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CE" w:rsidRDefault="009175AE" w:rsidP="006E70CE">
      <w:pPr>
        <w:pStyle w:val="a0"/>
        <w:spacing w:before="4"/>
        <w:jc w:val="both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 wp14:anchorId="31EC7D64" wp14:editId="589334AD">
            <wp:extent cx="6701790" cy="921639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а воспитания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790" cy="921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0CE" w:rsidRDefault="006E70CE" w:rsidP="006E70CE">
      <w:pPr>
        <w:jc w:val="both"/>
        <w:rPr>
          <w:sz w:val="17"/>
        </w:rPr>
        <w:sectPr w:rsidR="006E70CE" w:rsidSect="006E70CE">
          <w:pgSz w:w="11910" w:h="16850"/>
          <w:pgMar w:top="1600" w:right="456" w:bottom="280" w:left="900" w:header="720" w:footer="720" w:gutter="0"/>
          <w:cols w:space="720"/>
        </w:sectPr>
      </w:pPr>
    </w:p>
    <w:p w:rsidR="006E70CE" w:rsidRPr="00301298" w:rsidRDefault="006E70CE" w:rsidP="00301298">
      <w:pPr>
        <w:pStyle w:val="aff0"/>
        <w:jc w:val="center"/>
      </w:pPr>
      <w:r w:rsidRPr="00301298">
        <w:lastRenderedPageBreak/>
        <w:t>Оглавление</w:t>
      </w:r>
    </w:p>
    <w:sdt>
      <w:sdtPr>
        <w:id w:val="-1141566962"/>
        <w:docPartObj>
          <w:docPartGallery w:val="Table of Contents"/>
          <w:docPartUnique/>
        </w:docPartObj>
      </w:sdtPr>
      <w:sdtContent>
        <w:p w:rsidR="006E70CE" w:rsidRDefault="006E70CE" w:rsidP="006E70CE">
          <w:pPr>
            <w:pStyle w:val="19"/>
            <w:tabs>
              <w:tab w:val="right" w:leader="dot" w:pos="10432"/>
            </w:tabs>
            <w:spacing w:before="25"/>
            <w:jc w:val="both"/>
          </w:pPr>
          <w:r>
            <w:t>ПОЯСНИТЕЛЬНАЯ</w:t>
          </w:r>
          <w:r>
            <w:rPr>
              <w:spacing w:val="1"/>
            </w:rPr>
            <w:t xml:space="preserve"> </w:t>
          </w:r>
          <w:r>
            <w:t>ЗАПИСКА</w:t>
          </w:r>
          <w:r>
            <w:tab/>
            <w:t>3</w:t>
          </w:r>
        </w:p>
        <w:p w:rsidR="006E70CE" w:rsidRDefault="006E70CE" w:rsidP="006E70CE">
          <w:pPr>
            <w:pStyle w:val="19"/>
            <w:tabs>
              <w:tab w:val="right" w:leader="dot" w:pos="10432"/>
            </w:tabs>
            <w:spacing w:before="0"/>
            <w:jc w:val="both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I.</w:t>
          </w:r>
          <w:r>
            <w:rPr>
              <w:spacing w:val="4"/>
            </w:rPr>
            <w:t xml:space="preserve"> </w:t>
          </w:r>
          <w:r>
            <w:t>Целевой</w:t>
          </w:r>
          <w:r>
            <w:tab/>
            <w:t>5</w:t>
          </w:r>
        </w:p>
        <w:p w:rsidR="006E70CE" w:rsidRDefault="006E70CE" w:rsidP="006E70CE">
          <w:pPr>
            <w:pStyle w:val="23"/>
            <w:numPr>
              <w:ilvl w:val="1"/>
              <w:numId w:val="43"/>
            </w:numPr>
            <w:tabs>
              <w:tab w:val="left" w:pos="790"/>
              <w:tab w:val="right" w:leader="dot" w:pos="10432"/>
            </w:tabs>
            <w:spacing w:before="1"/>
            <w:ind w:hanging="356"/>
            <w:jc w:val="both"/>
          </w:pPr>
          <w:hyperlink w:anchor="_TOC_250011" w:history="1">
            <w:r>
              <w:t>Методологические</w:t>
            </w:r>
            <w:r>
              <w:rPr>
                <w:spacing w:val="-2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tab/>
              <w:t>5</w:t>
            </w:r>
          </w:hyperlink>
        </w:p>
        <w:p w:rsidR="006E70CE" w:rsidRDefault="006E70CE" w:rsidP="006E70CE">
          <w:pPr>
            <w:pStyle w:val="23"/>
            <w:numPr>
              <w:ilvl w:val="1"/>
              <w:numId w:val="43"/>
            </w:numPr>
            <w:tabs>
              <w:tab w:val="left" w:pos="790"/>
              <w:tab w:val="right" w:leader="dot" w:pos="10432"/>
            </w:tabs>
            <w:ind w:hanging="356"/>
            <w:jc w:val="both"/>
          </w:pPr>
          <w:hyperlink w:anchor="_TOC_250010" w:history="1"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tab/>
              <w:t>7</w:t>
            </w:r>
          </w:hyperlink>
        </w:p>
        <w:p w:rsidR="006E70CE" w:rsidRDefault="006E70CE" w:rsidP="006E70CE">
          <w:pPr>
            <w:pStyle w:val="23"/>
            <w:numPr>
              <w:ilvl w:val="1"/>
              <w:numId w:val="43"/>
            </w:numPr>
            <w:tabs>
              <w:tab w:val="left" w:pos="791"/>
              <w:tab w:val="right" w:leader="dot" w:pos="10432"/>
            </w:tabs>
            <w:ind w:left="790" w:hanging="357"/>
            <w:jc w:val="both"/>
          </w:pPr>
          <w:hyperlink w:anchor="_TOC_250009" w:history="1"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воспитания</w:t>
            </w:r>
            <w:r>
              <w:tab/>
              <w:t>8</w:t>
            </w:r>
          </w:hyperlink>
        </w:p>
        <w:p w:rsidR="006E70CE" w:rsidRDefault="006E70CE" w:rsidP="006E70CE">
          <w:pPr>
            <w:pStyle w:val="19"/>
            <w:tabs>
              <w:tab w:val="right" w:leader="dot" w:pos="10432"/>
            </w:tabs>
            <w:jc w:val="both"/>
          </w:pPr>
          <w:r>
            <w:t>РАЗДЕЛ II.</w:t>
          </w:r>
          <w:r>
            <w:rPr>
              <w:spacing w:val="4"/>
            </w:rPr>
            <w:t xml:space="preserve"> </w:t>
          </w:r>
          <w:r>
            <w:t>Содержательный</w:t>
          </w:r>
          <w:r>
            <w:tab/>
            <w:t>20</w:t>
          </w:r>
        </w:p>
        <w:p w:rsidR="006E70CE" w:rsidRDefault="006E70CE" w:rsidP="006E70CE">
          <w:pPr>
            <w:pStyle w:val="23"/>
            <w:numPr>
              <w:ilvl w:val="1"/>
              <w:numId w:val="42"/>
            </w:numPr>
            <w:tabs>
              <w:tab w:val="left" w:pos="790"/>
              <w:tab w:val="right" w:leader="dot" w:pos="10432"/>
            </w:tabs>
            <w:spacing w:before="1" w:line="228" w:lineRule="exact"/>
            <w:ind w:hanging="356"/>
            <w:jc w:val="both"/>
          </w:pPr>
          <w:hyperlink w:anchor="_TOC_250008" w:history="1">
            <w:r>
              <w:t>Уклад</w:t>
            </w:r>
            <w:r>
              <w:rPr>
                <w:spacing w:val="-1"/>
              </w:rPr>
              <w:t xml:space="preserve"> </w:t>
            </w:r>
            <w:r>
              <w:t>общеобразовательной</w:t>
            </w:r>
            <w:r>
              <w:rPr>
                <w:spacing w:val="5"/>
              </w:rPr>
              <w:t xml:space="preserve"> </w:t>
            </w:r>
            <w:r>
              <w:t>организации</w:t>
            </w:r>
            <w:r>
              <w:tab/>
              <w:t>20</w:t>
            </w:r>
          </w:hyperlink>
        </w:p>
        <w:p w:rsidR="006E70CE" w:rsidRDefault="006E70CE" w:rsidP="006E70CE">
          <w:pPr>
            <w:pStyle w:val="23"/>
            <w:numPr>
              <w:ilvl w:val="1"/>
              <w:numId w:val="42"/>
            </w:numPr>
            <w:tabs>
              <w:tab w:val="left" w:pos="790"/>
              <w:tab w:val="right" w:leader="dot" w:pos="10432"/>
            </w:tabs>
            <w:spacing w:line="228" w:lineRule="exact"/>
            <w:ind w:hanging="356"/>
            <w:jc w:val="both"/>
          </w:pPr>
          <w:hyperlink w:anchor="_TOC_250007" w:history="1">
            <w:r>
              <w:t>Воспитывающая среда</w:t>
            </w:r>
            <w:r>
              <w:rPr>
                <w:spacing w:val="4"/>
              </w:rPr>
              <w:t xml:space="preserve"> </w:t>
            </w:r>
            <w:r>
              <w:t>гимназии</w:t>
            </w:r>
            <w:r>
              <w:tab/>
              <w:t>21</w:t>
            </w:r>
          </w:hyperlink>
        </w:p>
        <w:p w:rsidR="006E70CE" w:rsidRDefault="006E70CE" w:rsidP="006E70CE">
          <w:pPr>
            <w:pStyle w:val="23"/>
            <w:numPr>
              <w:ilvl w:val="1"/>
              <w:numId w:val="42"/>
            </w:numPr>
            <w:tabs>
              <w:tab w:val="left" w:pos="790"/>
              <w:tab w:val="right" w:leader="dot" w:pos="10432"/>
            </w:tabs>
            <w:ind w:hanging="356"/>
            <w:jc w:val="both"/>
          </w:pPr>
          <w:hyperlink w:anchor="_TOC_250006" w:history="1">
            <w:r>
              <w:t>Воспитывающие</w:t>
            </w:r>
            <w:r>
              <w:rPr>
                <w:spacing w:val="3"/>
              </w:rPr>
              <w:t xml:space="preserve"> </w:t>
            </w:r>
            <w:r>
              <w:t>общности (сообщества)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гимназии</w:t>
            </w:r>
            <w:r>
              <w:tab/>
              <w:t>23</w:t>
            </w:r>
          </w:hyperlink>
        </w:p>
        <w:p w:rsidR="006E70CE" w:rsidRDefault="006E70CE" w:rsidP="006E70CE">
          <w:pPr>
            <w:pStyle w:val="23"/>
            <w:numPr>
              <w:ilvl w:val="1"/>
              <w:numId w:val="42"/>
            </w:numPr>
            <w:tabs>
              <w:tab w:val="left" w:pos="790"/>
              <w:tab w:val="right" w:leader="dot" w:pos="10432"/>
            </w:tabs>
            <w:spacing w:before="1"/>
            <w:ind w:hanging="356"/>
            <w:jc w:val="both"/>
          </w:pPr>
          <w:hyperlink w:anchor="_TOC_250005" w:history="1">
            <w:r>
              <w:t>Направления воспитания</w:t>
            </w:r>
            <w:r>
              <w:tab/>
              <w:t>25</w:t>
            </w:r>
          </w:hyperlink>
        </w:p>
        <w:p w:rsidR="006E70CE" w:rsidRDefault="006E70CE" w:rsidP="006E70CE">
          <w:pPr>
            <w:pStyle w:val="23"/>
            <w:numPr>
              <w:ilvl w:val="1"/>
              <w:numId w:val="42"/>
            </w:numPr>
            <w:tabs>
              <w:tab w:val="left" w:pos="790"/>
              <w:tab w:val="right" w:leader="dot" w:pos="10432"/>
            </w:tabs>
            <w:ind w:hanging="356"/>
            <w:jc w:val="both"/>
          </w:pPr>
          <w:hyperlink w:anchor="_TOC_250004" w:history="1">
            <w:r>
              <w:t>Виды,</w:t>
            </w:r>
            <w:r>
              <w:rPr>
                <w:spacing w:val="3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воспитательной деятельности</w:t>
            </w:r>
            <w:r>
              <w:tab/>
              <w:t>26</w:t>
            </w:r>
          </w:hyperlink>
        </w:p>
        <w:p w:rsidR="006E70CE" w:rsidRDefault="006E70CE" w:rsidP="006E70CE">
          <w:pPr>
            <w:pStyle w:val="19"/>
            <w:tabs>
              <w:tab w:val="right" w:leader="dot" w:pos="10432"/>
            </w:tabs>
            <w:jc w:val="both"/>
          </w:pPr>
          <w:r>
            <w:t>РАЗДЕЛ III:</w:t>
          </w:r>
          <w:r>
            <w:rPr>
              <w:spacing w:val="4"/>
            </w:rPr>
            <w:t xml:space="preserve"> </w:t>
          </w:r>
          <w:r>
            <w:t>Организационный</w:t>
          </w:r>
          <w:r>
            <w:tab/>
            <w:t>48</w:t>
          </w:r>
        </w:p>
        <w:p w:rsidR="006E70CE" w:rsidRDefault="006E70CE" w:rsidP="006E70CE">
          <w:pPr>
            <w:pStyle w:val="23"/>
            <w:numPr>
              <w:ilvl w:val="1"/>
              <w:numId w:val="41"/>
            </w:numPr>
            <w:tabs>
              <w:tab w:val="left" w:pos="790"/>
              <w:tab w:val="right" w:leader="dot" w:pos="10432"/>
            </w:tabs>
            <w:ind w:hanging="356"/>
            <w:jc w:val="both"/>
          </w:pPr>
          <w:r>
            <w:t>Кадровое</w:t>
          </w:r>
          <w:r>
            <w:rPr>
              <w:spacing w:val="-2"/>
            </w:rPr>
            <w:t xml:space="preserve"> </w:t>
          </w:r>
          <w:r>
            <w:t>обеспечение</w:t>
          </w:r>
          <w:r>
            <w:tab/>
            <w:t>48</w:t>
          </w:r>
        </w:p>
        <w:p w:rsidR="006E70CE" w:rsidRDefault="006E70CE" w:rsidP="006E70CE">
          <w:pPr>
            <w:pStyle w:val="23"/>
            <w:numPr>
              <w:ilvl w:val="1"/>
              <w:numId w:val="41"/>
            </w:numPr>
            <w:tabs>
              <w:tab w:val="left" w:pos="790"/>
              <w:tab w:val="right" w:leader="dot" w:pos="10432"/>
            </w:tabs>
            <w:spacing w:before="1"/>
            <w:ind w:hanging="356"/>
            <w:jc w:val="both"/>
          </w:pPr>
          <w:hyperlink w:anchor="_TOC_250003" w:history="1">
            <w:r>
              <w:t>Нормативно-методическое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tab/>
              <w:t>50</w:t>
            </w:r>
          </w:hyperlink>
        </w:p>
        <w:p w:rsidR="006E70CE" w:rsidRDefault="006E70CE" w:rsidP="006E70CE">
          <w:pPr>
            <w:pStyle w:val="23"/>
            <w:numPr>
              <w:ilvl w:val="1"/>
              <w:numId w:val="41"/>
            </w:numPr>
            <w:tabs>
              <w:tab w:val="left" w:pos="790"/>
              <w:tab w:val="right" w:leader="dot" w:pos="10432"/>
            </w:tabs>
            <w:ind w:hanging="356"/>
            <w:jc w:val="both"/>
          </w:pPr>
          <w:hyperlink w:anchor="_TOC_250002" w:history="1"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условиям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особыми</w:t>
            </w:r>
            <w:r>
              <w:rPr>
                <w:spacing w:val="-2"/>
              </w:rPr>
              <w:t xml:space="preserve"> </w:t>
            </w:r>
            <w:r>
              <w:t>образовательными</w:t>
            </w:r>
            <w:r>
              <w:rPr>
                <w:spacing w:val="-2"/>
              </w:rPr>
              <w:t xml:space="preserve"> </w:t>
            </w:r>
            <w:r>
              <w:t>потребностями</w:t>
            </w:r>
            <w:r>
              <w:tab/>
              <w:t>5</w:t>
            </w:r>
          </w:hyperlink>
          <w:r w:rsidR="009175AE">
            <w:t>1</w:t>
          </w:r>
        </w:p>
        <w:p w:rsidR="006E70CE" w:rsidRDefault="006E70CE" w:rsidP="006E70CE">
          <w:pPr>
            <w:pStyle w:val="23"/>
            <w:numPr>
              <w:ilvl w:val="1"/>
              <w:numId w:val="41"/>
            </w:numPr>
            <w:tabs>
              <w:tab w:val="left" w:pos="790"/>
              <w:tab w:val="right" w:leader="dot" w:pos="10432"/>
            </w:tabs>
            <w:spacing w:before="1"/>
            <w:ind w:hanging="356"/>
            <w:jc w:val="both"/>
          </w:pPr>
          <w:hyperlink w:anchor="_TOC_250001" w:history="1"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поощрения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2"/>
              </w:rPr>
              <w:t xml:space="preserve"> </w:t>
            </w:r>
            <w:r>
              <w:t>успешности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проявлений</w:t>
            </w:r>
            <w:r>
              <w:rPr>
                <w:spacing w:val="-3"/>
              </w:rPr>
              <w:t xml:space="preserve"> </w:t>
            </w:r>
            <w:r>
              <w:t>активной</w:t>
            </w:r>
            <w:r>
              <w:rPr>
                <w:spacing w:val="-3"/>
              </w:rPr>
              <w:t xml:space="preserve"> </w:t>
            </w:r>
            <w:r>
              <w:t>жизненной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tab/>
              <w:t>5</w:t>
            </w:r>
          </w:hyperlink>
          <w:r w:rsidR="009175AE">
            <w:t>2</w:t>
          </w:r>
        </w:p>
        <w:p w:rsidR="006E70CE" w:rsidRDefault="006E70CE" w:rsidP="006E70CE">
          <w:pPr>
            <w:pStyle w:val="23"/>
            <w:tabs>
              <w:tab w:val="right" w:leader="dot" w:pos="10432"/>
            </w:tabs>
            <w:ind w:left="434" w:firstLine="0"/>
            <w:jc w:val="both"/>
          </w:pPr>
          <w:hyperlink w:anchor="_TOC_250000" w:history="1">
            <w:r w:rsidR="009175AE">
              <w:t>3.5.Анализ</w:t>
            </w:r>
          </w:hyperlink>
          <w:r w:rsidR="009175AE">
            <w:t xml:space="preserve"> воспитательного процесса …………………</w:t>
          </w:r>
          <w:bookmarkStart w:id="0" w:name="_GoBack"/>
          <w:bookmarkEnd w:id="0"/>
          <w:r w:rsidR="009175AE">
            <w:t>…………………………………………………………………..54</w:t>
          </w:r>
        </w:p>
      </w:sdtContent>
    </w:sdt>
    <w:p w:rsidR="006E70CE" w:rsidRDefault="006E70CE" w:rsidP="006E70CE">
      <w:pPr>
        <w:jc w:val="both"/>
        <w:sectPr w:rsidR="006E70CE">
          <w:footerReference w:type="default" r:id="rId8"/>
          <w:pgSz w:w="11910" w:h="16840"/>
          <w:pgMar w:top="820" w:right="460" w:bottom="1040" w:left="900" w:header="0" w:footer="854" w:gutter="0"/>
          <w:pgNumType w:start="2"/>
          <w:cols w:space="720"/>
        </w:sectPr>
      </w:pPr>
    </w:p>
    <w:p w:rsidR="006E70CE" w:rsidRPr="004E6208" w:rsidRDefault="006E70CE" w:rsidP="006E70CE">
      <w:pPr>
        <w:pStyle w:val="a0"/>
        <w:spacing w:before="33"/>
        <w:jc w:val="center"/>
        <w:rPr>
          <w:rFonts w:ascii="Times New Roman" w:hAnsi="Times New Roman"/>
        </w:rPr>
      </w:pPr>
      <w:r w:rsidRPr="004E6208">
        <w:rPr>
          <w:rFonts w:ascii="Times New Roman" w:hAnsi="Times New Roman"/>
        </w:rPr>
        <w:lastRenderedPageBreak/>
        <w:t>ПОЯСНИТЕЛЬНАЯ</w:t>
      </w:r>
      <w:r w:rsidRPr="004E6208">
        <w:rPr>
          <w:rFonts w:ascii="Times New Roman" w:hAnsi="Times New Roman"/>
          <w:spacing w:val="-10"/>
        </w:rPr>
        <w:t xml:space="preserve"> </w:t>
      </w:r>
      <w:r w:rsidRPr="004E6208">
        <w:rPr>
          <w:rFonts w:ascii="Times New Roman" w:hAnsi="Times New Roman"/>
        </w:rPr>
        <w:t>ЗАПИСКА</w:t>
      </w:r>
    </w:p>
    <w:p w:rsidR="006E70CE" w:rsidRDefault="006E70CE" w:rsidP="006E70CE">
      <w:pPr>
        <w:pStyle w:val="a0"/>
        <w:spacing w:before="52"/>
        <w:ind w:left="799"/>
        <w:jc w:val="both"/>
        <w:rPr>
          <w:spacing w:val="-6"/>
        </w:rPr>
      </w:pP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воспитания)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МБОУ</w:t>
      </w:r>
      <w:r>
        <w:rPr>
          <w:spacing w:val="29"/>
        </w:rPr>
        <w:t xml:space="preserve"> СОШ №8 </w:t>
      </w:r>
    </w:p>
    <w:p w:rsidR="006E70CE" w:rsidRDefault="006E70CE" w:rsidP="006E70CE">
      <w:pPr>
        <w:pStyle w:val="a0"/>
        <w:spacing w:before="137"/>
        <w:jc w:val="both"/>
      </w:pP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6E70CE" w:rsidRDefault="006E70CE" w:rsidP="006E70CE">
      <w:pPr>
        <w:pStyle w:val="a0"/>
        <w:spacing w:before="137"/>
        <w:ind w:left="799"/>
        <w:jc w:val="both"/>
      </w:pPr>
      <w:r>
        <w:t>Программа</w:t>
      </w:r>
      <w:r>
        <w:rPr>
          <w:spacing w:val="7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разработана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29.12.2012</w:t>
      </w:r>
      <w:r>
        <w:rPr>
          <w:spacing w:val="16"/>
        </w:rPr>
        <w:t xml:space="preserve"> </w:t>
      </w:r>
      <w:r>
        <w:t>«273</w:t>
      </w:r>
    </w:p>
    <w:p w:rsidR="006E70CE" w:rsidRDefault="006E70CE" w:rsidP="006E70CE">
      <w:pPr>
        <w:pStyle w:val="a0"/>
        <w:spacing w:before="142" w:after="0" w:line="360" w:lineRule="auto"/>
        <w:ind w:right="667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 на период до 2025 года (Распоряжение Правительства 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-5"/>
        </w:rPr>
        <w:t xml:space="preserve"> </w:t>
      </w:r>
      <w:r>
        <w:t>29.05.2015 №996-р)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 2021 –</w:t>
      </w:r>
      <w:r>
        <w:rPr>
          <w:spacing w:val="-1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годах</w:t>
      </w:r>
      <w:r>
        <w:rPr>
          <w:spacing w:val="-58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 №2945-р),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(Указ</w:t>
      </w:r>
      <w:r>
        <w:rPr>
          <w:spacing w:val="-6"/>
        </w:rPr>
        <w:t xml:space="preserve"> </w:t>
      </w:r>
      <w:r>
        <w:t>Президента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 02.07.2021 №400), федеральных государственных образовательных стандартов (далее 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-5"/>
        </w:rPr>
        <w:t xml:space="preserve"> </w:t>
      </w:r>
      <w:r>
        <w:t>№413).</w:t>
      </w:r>
    </w:p>
    <w:p w:rsidR="006E70CE" w:rsidRDefault="006E70CE" w:rsidP="006E70CE">
      <w:pPr>
        <w:pStyle w:val="a0"/>
        <w:spacing w:after="0" w:line="360" w:lineRule="auto"/>
        <w:ind w:right="666" w:firstLine="708"/>
        <w:jc w:val="both"/>
      </w:pPr>
      <w:r>
        <w:t>Назначение программы 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воспитания)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 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№8 создать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 вхождения обучающихся в социальный мир и налаживания 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людьми.</w:t>
      </w:r>
    </w:p>
    <w:p w:rsidR="006E70CE" w:rsidRDefault="006E70CE" w:rsidP="006E70CE">
      <w:pPr>
        <w:pStyle w:val="a0"/>
        <w:spacing w:after="0" w:line="360" w:lineRule="auto"/>
        <w:ind w:right="665" w:firstLine="708"/>
        <w:jc w:val="both"/>
      </w:pPr>
      <w:r>
        <w:t>Программа основывается на единстве и преемственности образовательного процесса на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E70CE" w:rsidRDefault="006E70CE" w:rsidP="006E70CE">
      <w:pPr>
        <w:pStyle w:val="a0"/>
        <w:spacing w:after="0" w:line="360" w:lineRule="auto"/>
        <w:ind w:right="669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 органов управления общеобразовательной организацией (в том числе советов</w:t>
      </w:r>
      <w:r>
        <w:rPr>
          <w:spacing w:val="-57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принятым в российском обществе на основе российских базовых конституционных норм и</w:t>
      </w:r>
      <w:r>
        <w:rPr>
          <w:spacing w:val="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8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обучающихся.</w:t>
      </w:r>
    </w:p>
    <w:p w:rsidR="006E70CE" w:rsidRDefault="006E70CE" w:rsidP="006E70CE">
      <w:pPr>
        <w:pStyle w:val="a0"/>
        <w:spacing w:before="4" w:line="360" w:lineRule="auto"/>
        <w:ind w:right="667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5"/>
        </w:rPr>
        <w:t xml:space="preserve"> </w:t>
      </w:r>
      <w:r>
        <w:t>ценностных</w:t>
      </w:r>
      <w:r>
        <w:rPr>
          <w:spacing w:val="10"/>
        </w:rPr>
        <w:t xml:space="preserve"> </w:t>
      </w:r>
      <w:r>
        <w:t>ориентаций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расширение</w:t>
      </w:r>
      <w:r>
        <w:rPr>
          <w:spacing w:val="14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в</w:t>
      </w:r>
    </w:p>
    <w:p w:rsidR="006E70CE" w:rsidRDefault="006E70CE" w:rsidP="006E70CE">
      <w:pPr>
        <w:spacing w:line="360" w:lineRule="auto"/>
        <w:jc w:val="both"/>
        <w:sectPr w:rsidR="006E70CE">
          <w:pgSz w:w="11910" w:h="16840"/>
          <w:pgMar w:top="800" w:right="460" w:bottom="1120" w:left="900" w:header="0" w:footer="854" w:gutter="0"/>
          <w:cols w:space="720"/>
        </w:sectPr>
      </w:pPr>
    </w:p>
    <w:p w:rsidR="006E70CE" w:rsidRDefault="006E70CE" w:rsidP="006E70CE">
      <w:pPr>
        <w:pStyle w:val="a0"/>
        <w:spacing w:before="63" w:line="360" w:lineRule="auto"/>
        <w:ind w:right="668"/>
        <w:jc w:val="both"/>
      </w:pPr>
      <w:r>
        <w:lastRenderedPageBreak/>
        <w:t>процессе реализации основных направлений воспитательной деятельности, в том числе в</w:t>
      </w:r>
      <w:r>
        <w:rPr>
          <w:spacing w:val="1"/>
        </w:rPr>
        <w:t xml:space="preserve"> </w:t>
      </w:r>
      <w:r>
        <w:t>части: гражданского, патриотического, духовно-нравственного, эстетического, физического,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2"/>
        </w:rPr>
        <w:t xml:space="preserve"> </w:t>
      </w:r>
      <w:r>
        <w:t>экологического,</w:t>
      </w:r>
      <w:r>
        <w:rPr>
          <w:spacing w:val="-2"/>
        </w:rPr>
        <w:t xml:space="preserve"> </w:t>
      </w:r>
      <w:r>
        <w:t>познавательного воспитания.</w:t>
      </w:r>
    </w:p>
    <w:p w:rsidR="006E70CE" w:rsidRDefault="006E70CE" w:rsidP="006E70CE">
      <w:pPr>
        <w:pStyle w:val="a0"/>
        <w:spacing w:before="2" w:line="360" w:lineRule="auto"/>
        <w:ind w:left="799" w:right="1564"/>
        <w:jc w:val="both"/>
      </w:pPr>
      <w:r>
        <w:t>Программа</w:t>
      </w:r>
      <w:r>
        <w:rPr>
          <w:spacing w:val="-12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раздела:</w:t>
      </w:r>
      <w:r>
        <w:rPr>
          <w:spacing w:val="-7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  <w:r>
        <w:rPr>
          <w:spacing w:val="-58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по уровням обучения.</w:t>
      </w:r>
    </w:p>
    <w:p w:rsidR="006E70CE" w:rsidRDefault="006E70CE" w:rsidP="006E70CE">
      <w:pPr>
        <w:pStyle w:val="a0"/>
        <w:spacing w:before="3" w:after="0" w:line="360" w:lineRule="auto"/>
        <w:ind w:right="665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 и их родителей (законных представителей), направленностью образовательной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учитывающей этнокультурные интересы, особые образовательные потребности</w:t>
      </w:r>
      <w:r>
        <w:rPr>
          <w:spacing w:val="1"/>
        </w:rPr>
        <w:t xml:space="preserve"> </w:t>
      </w:r>
      <w:r>
        <w:t>обучающихся.</w:t>
      </w:r>
    </w:p>
    <w:p w:rsidR="006E70CE" w:rsidRDefault="006E70CE" w:rsidP="006E70CE">
      <w:pPr>
        <w:pStyle w:val="a0"/>
        <w:spacing w:line="360" w:lineRule="auto"/>
        <w:ind w:right="676" w:firstLine="708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6E70CE" w:rsidRDefault="006E70CE" w:rsidP="006E70CE">
      <w:pPr>
        <w:spacing w:line="360" w:lineRule="auto"/>
        <w:jc w:val="both"/>
        <w:sectPr w:rsidR="006E70CE">
          <w:pgSz w:w="11910" w:h="16840"/>
          <w:pgMar w:top="760" w:right="460" w:bottom="1120" w:left="900" w:header="0" w:footer="854" w:gutter="0"/>
          <w:cols w:space="720"/>
        </w:sectPr>
      </w:pPr>
    </w:p>
    <w:p w:rsidR="006E70CE" w:rsidRDefault="006E70CE" w:rsidP="006E70CE">
      <w:pPr>
        <w:pStyle w:val="a0"/>
        <w:spacing w:before="33"/>
        <w:jc w:val="center"/>
        <w:rPr>
          <w:rFonts w:ascii="Calibri Light" w:hAnsi="Calibri Light"/>
          <w:spacing w:val="-1"/>
        </w:rPr>
      </w:pPr>
      <w:r>
        <w:rPr>
          <w:rFonts w:ascii="Calibri Light" w:hAnsi="Calibri Light"/>
          <w:spacing w:val="-1"/>
        </w:rPr>
        <w:lastRenderedPageBreak/>
        <w:t>РАЗДЕЛ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1"/>
        </w:rPr>
        <w:t>I.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1"/>
        </w:rPr>
        <w:t>Целевой</w:t>
      </w:r>
    </w:p>
    <w:p w:rsidR="006E70CE" w:rsidRPr="006E70CE" w:rsidRDefault="006E70CE" w:rsidP="006E70CE">
      <w:pPr>
        <w:pStyle w:val="a0"/>
        <w:spacing w:before="33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1"/>
        </w:rPr>
        <w:t>1.1.Методологические подходы и принципы воспитания</w:t>
      </w:r>
    </w:p>
    <w:p w:rsidR="006E70CE" w:rsidRDefault="006E70CE" w:rsidP="006E70CE">
      <w:pPr>
        <w:pStyle w:val="a0"/>
        <w:spacing w:line="362" w:lineRule="auto"/>
        <w:ind w:right="672" w:firstLine="708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57"/>
        </w:rPr>
        <w:t xml:space="preserve"> </w:t>
      </w:r>
      <w:r>
        <w:t>культурноисторический</w:t>
      </w:r>
      <w:r>
        <w:rPr>
          <w:spacing w:val="1"/>
        </w:rPr>
        <w:t xml:space="preserve"> </w:t>
      </w:r>
      <w:r>
        <w:t>и системно-деятельностный</w:t>
      </w:r>
      <w:r>
        <w:rPr>
          <w:spacing w:val="-3"/>
        </w:rPr>
        <w:t xml:space="preserve"> </w:t>
      </w:r>
      <w:r>
        <w:t>подходы.</w:t>
      </w:r>
    </w:p>
    <w:p w:rsidR="006E70CE" w:rsidRDefault="006E70CE" w:rsidP="006E70CE">
      <w:pPr>
        <w:pStyle w:val="a0"/>
        <w:spacing w:line="273" w:lineRule="exact"/>
        <w:ind w:left="799"/>
        <w:jc w:val="both"/>
      </w:pPr>
      <w:r>
        <w:t>Воспитательная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6E70CE" w:rsidRPr="006E70CE" w:rsidRDefault="006E70CE" w:rsidP="006E70CE">
      <w:pPr>
        <w:pStyle w:val="aa"/>
        <w:numPr>
          <w:ilvl w:val="2"/>
          <w:numId w:val="40"/>
        </w:numPr>
        <w:tabs>
          <w:tab w:val="left" w:pos="1002"/>
        </w:tabs>
        <w:suppressAutoHyphens w:val="0"/>
        <w:overflowPunct/>
        <w:autoSpaceDN w:val="0"/>
        <w:spacing w:before="139" w:line="360" w:lineRule="auto"/>
        <w:ind w:right="669" w:firstLine="566"/>
        <w:jc w:val="both"/>
        <w:textAlignment w:val="auto"/>
      </w:pPr>
      <w:r w:rsidRPr="006E70CE">
        <w:rPr>
          <w:b/>
        </w:rPr>
        <w:t xml:space="preserve">принцип гуманистической направленности. </w:t>
      </w:r>
      <w:r w:rsidRPr="006E70CE">
        <w:t>Каждый обучающийся имеет право на</w:t>
      </w:r>
      <w:r w:rsidRPr="006E70CE">
        <w:rPr>
          <w:spacing w:val="1"/>
        </w:rPr>
        <w:t xml:space="preserve"> </w:t>
      </w:r>
      <w:r w:rsidRPr="006E70CE">
        <w:t>признание</w:t>
      </w:r>
      <w:r w:rsidRPr="006E70CE">
        <w:rPr>
          <w:spacing w:val="1"/>
        </w:rPr>
        <w:t xml:space="preserve"> </w:t>
      </w:r>
      <w:r w:rsidRPr="006E70CE">
        <w:t>его</w:t>
      </w:r>
      <w:r w:rsidRPr="006E70CE">
        <w:rPr>
          <w:spacing w:val="1"/>
        </w:rPr>
        <w:t xml:space="preserve"> </w:t>
      </w:r>
      <w:r w:rsidRPr="006E70CE">
        <w:t>как</w:t>
      </w:r>
      <w:r w:rsidRPr="006E70CE">
        <w:rPr>
          <w:spacing w:val="1"/>
        </w:rPr>
        <w:t xml:space="preserve"> </w:t>
      </w:r>
      <w:r w:rsidRPr="006E70CE">
        <w:t>человеческой</w:t>
      </w:r>
      <w:r w:rsidRPr="006E70CE">
        <w:rPr>
          <w:spacing w:val="1"/>
        </w:rPr>
        <w:t xml:space="preserve"> </w:t>
      </w:r>
      <w:r w:rsidRPr="006E70CE">
        <w:t>личности,</w:t>
      </w:r>
      <w:r w:rsidRPr="006E70CE">
        <w:rPr>
          <w:spacing w:val="1"/>
        </w:rPr>
        <w:t xml:space="preserve"> </w:t>
      </w:r>
      <w:r w:rsidRPr="006E70CE">
        <w:t>уважение</w:t>
      </w:r>
      <w:r w:rsidRPr="006E70CE">
        <w:rPr>
          <w:spacing w:val="1"/>
        </w:rPr>
        <w:t xml:space="preserve"> </w:t>
      </w:r>
      <w:r w:rsidRPr="006E70CE">
        <w:t>его</w:t>
      </w:r>
      <w:r w:rsidRPr="006E70CE">
        <w:rPr>
          <w:spacing w:val="1"/>
        </w:rPr>
        <w:t xml:space="preserve"> </w:t>
      </w:r>
      <w:r w:rsidRPr="006E70CE">
        <w:t>достоинства,</w:t>
      </w:r>
      <w:r w:rsidRPr="006E70CE">
        <w:rPr>
          <w:spacing w:val="1"/>
        </w:rPr>
        <w:t xml:space="preserve"> </w:t>
      </w:r>
      <w:r w:rsidRPr="006E70CE">
        <w:t>защиту</w:t>
      </w:r>
      <w:r w:rsidRPr="006E70CE">
        <w:rPr>
          <w:spacing w:val="1"/>
        </w:rPr>
        <w:t xml:space="preserve"> </w:t>
      </w:r>
      <w:r w:rsidRPr="006E70CE">
        <w:t>его</w:t>
      </w:r>
      <w:r w:rsidRPr="006E70CE">
        <w:rPr>
          <w:spacing w:val="1"/>
        </w:rPr>
        <w:t xml:space="preserve"> </w:t>
      </w:r>
      <w:r w:rsidRPr="006E70CE">
        <w:t>человеческих</w:t>
      </w:r>
      <w:r w:rsidRPr="006E70CE">
        <w:rPr>
          <w:spacing w:val="-4"/>
        </w:rPr>
        <w:t xml:space="preserve"> </w:t>
      </w:r>
      <w:r w:rsidRPr="006E70CE">
        <w:t>прав,</w:t>
      </w:r>
      <w:r w:rsidRPr="006E70CE">
        <w:rPr>
          <w:spacing w:val="-1"/>
        </w:rPr>
        <w:t xml:space="preserve"> </w:t>
      </w:r>
      <w:r w:rsidRPr="006E70CE">
        <w:t>свободное</w:t>
      </w:r>
      <w:r w:rsidRPr="006E70CE">
        <w:rPr>
          <w:spacing w:val="-4"/>
        </w:rPr>
        <w:t xml:space="preserve"> </w:t>
      </w:r>
      <w:r w:rsidRPr="006E70CE">
        <w:t>развитие;</w:t>
      </w:r>
    </w:p>
    <w:p w:rsidR="006E70CE" w:rsidRPr="006E70CE" w:rsidRDefault="006E70CE" w:rsidP="006E70CE">
      <w:pPr>
        <w:pStyle w:val="aa"/>
        <w:numPr>
          <w:ilvl w:val="2"/>
          <w:numId w:val="40"/>
        </w:numPr>
        <w:tabs>
          <w:tab w:val="left" w:pos="1041"/>
        </w:tabs>
        <w:suppressAutoHyphens w:val="0"/>
        <w:overflowPunct/>
        <w:autoSpaceDN w:val="0"/>
        <w:spacing w:line="362" w:lineRule="auto"/>
        <w:ind w:right="672" w:firstLine="566"/>
        <w:jc w:val="both"/>
        <w:textAlignment w:val="auto"/>
      </w:pPr>
      <w:r w:rsidRPr="006E70CE">
        <w:rPr>
          <w:b/>
        </w:rPr>
        <w:t xml:space="preserve">принцип ценностного единства и совместности. </w:t>
      </w:r>
      <w:r w:rsidRPr="006E70CE">
        <w:t>Единство ценностей и смыслов</w:t>
      </w:r>
      <w:r w:rsidRPr="006E70CE">
        <w:rPr>
          <w:spacing w:val="1"/>
        </w:rPr>
        <w:t xml:space="preserve"> </w:t>
      </w:r>
      <w:r w:rsidRPr="006E70CE">
        <w:t>воспитания,</w:t>
      </w:r>
      <w:r w:rsidRPr="006E70CE">
        <w:rPr>
          <w:spacing w:val="1"/>
        </w:rPr>
        <w:t xml:space="preserve"> </w:t>
      </w:r>
      <w:r w:rsidRPr="006E70CE">
        <w:t>разделяемых</w:t>
      </w:r>
      <w:r w:rsidRPr="006E70CE">
        <w:rPr>
          <w:spacing w:val="1"/>
        </w:rPr>
        <w:t xml:space="preserve"> </w:t>
      </w:r>
      <w:r w:rsidRPr="006E70CE">
        <w:t>всеми</w:t>
      </w:r>
      <w:r w:rsidRPr="006E70CE">
        <w:rPr>
          <w:spacing w:val="1"/>
        </w:rPr>
        <w:t xml:space="preserve"> </w:t>
      </w:r>
      <w:r w:rsidRPr="006E70CE">
        <w:t>участниками</w:t>
      </w:r>
      <w:r w:rsidRPr="006E70CE">
        <w:rPr>
          <w:spacing w:val="1"/>
        </w:rPr>
        <w:t xml:space="preserve"> </w:t>
      </w:r>
      <w:r w:rsidRPr="006E70CE">
        <w:t>образовательных</w:t>
      </w:r>
      <w:r w:rsidRPr="006E70CE">
        <w:rPr>
          <w:spacing w:val="1"/>
        </w:rPr>
        <w:t xml:space="preserve"> </w:t>
      </w:r>
      <w:r w:rsidRPr="006E70CE">
        <w:t>отношений,</w:t>
      </w:r>
      <w:r w:rsidRPr="006E70CE">
        <w:rPr>
          <w:spacing w:val="1"/>
        </w:rPr>
        <w:t xml:space="preserve"> </w:t>
      </w:r>
      <w:r w:rsidRPr="006E70CE">
        <w:t>содействие,</w:t>
      </w:r>
      <w:r w:rsidRPr="006E70CE">
        <w:rPr>
          <w:spacing w:val="1"/>
        </w:rPr>
        <w:t xml:space="preserve"> </w:t>
      </w:r>
      <w:r w:rsidRPr="006E70CE">
        <w:t>сотворчество</w:t>
      </w:r>
      <w:r w:rsidRPr="006E70CE">
        <w:rPr>
          <w:spacing w:val="4"/>
        </w:rPr>
        <w:t xml:space="preserve"> </w:t>
      </w:r>
      <w:r w:rsidRPr="006E70CE">
        <w:t>и</w:t>
      </w:r>
      <w:r w:rsidRPr="006E70CE">
        <w:rPr>
          <w:spacing w:val="-3"/>
        </w:rPr>
        <w:t xml:space="preserve"> </w:t>
      </w:r>
      <w:r w:rsidRPr="006E70CE">
        <w:t>сопереживание,</w:t>
      </w:r>
      <w:r w:rsidRPr="006E70CE">
        <w:rPr>
          <w:spacing w:val="-2"/>
        </w:rPr>
        <w:t xml:space="preserve"> </w:t>
      </w:r>
      <w:r w:rsidRPr="006E70CE">
        <w:t>взаимопонимание и</w:t>
      </w:r>
      <w:r w:rsidRPr="006E70CE">
        <w:rPr>
          <w:spacing w:val="-3"/>
        </w:rPr>
        <w:t xml:space="preserve"> </w:t>
      </w:r>
      <w:r w:rsidRPr="006E70CE">
        <w:t>взаимное уважение;</w:t>
      </w:r>
    </w:p>
    <w:p w:rsidR="006E70CE" w:rsidRPr="006E70CE" w:rsidRDefault="006E70CE" w:rsidP="006E70CE">
      <w:pPr>
        <w:pStyle w:val="aa"/>
        <w:numPr>
          <w:ilvl w:val="2"/>
          <w:numId w:val="40"/>
        </w:numPr>
        <w:tabs>
          <w:tab w:val="left" w:pos="997"/>
        </w:tabs>
        <w:suppressAutoHyphens w:val="0"/>
        <w:overflowPunct/>
        <w:autoSpaceDN w:val="0"/>
        <w:spacing w:line="360" w:lineRule="auto"/>
        <w:ind w:right="677" w:firstLine="566"/>
        <w:jc w:val="both"/>
        <w:textAlignment w:val="auto"/>
      </w:pPr>
      <w:r w:rsidRPr="006E70CE">
        <w:rPr>
          <w:b/>
        </w:rPr>
        <w:t xml:space="preserve">принцип культуросообразности. </w:t>
      </w:r>
      <w:r w:rsidRPr="006E70CE">
        <w:t>Воспитание основывается на культуре и традициях</w:t>
      </w:r>
      <w:r w:rsidRPr="006E70CE">
        <w:rPr>
          <w:spacing w:val="-57"/>
        </w:rPr>
        <w:t xml:space="preserve"> </w:t>
      </w:r>
      <w:r w:rsidRPr="006E70CE">
        <w:t>России,</w:t>
      </w:r>
      <w:r w:rsidRPr="006E70CE">
        <w:rPr>
          <w:spacing w:val="-2"/>
        </w:rPr>
        <w:t xml:space="preserve"> </w:t>
      </w:r>
      <w:r w:rsidRPr="006E70CE">
        <w:t>включая</w:t>
      </w:r>
      <w:r w:rsidRPr="006E70CE">
        <w:rPr>
          <w:spacing w:val="1"/>
        </w:rPr>
        <w:t xml:space="preserve"> </w:t>
      </w:r>
      <w:r w:rsidRPr="006E70CE">
        <w:t>культурные</w:t>
      </w:r>
      <w:r w:rsidRPr="006E70CE">
        <w:rPr>
          <w:spacing w:val="1"/>
        </w:rPr>
        <w:t xml:space="preserve"> </w:t>
      </w:r>
      <w:r w:rsidRPr="006E70CE">
        <w:t>особенности</w:t>
      </w:r>
      <w:r w:rsidRPr="006E70CE">
        <w:rPr>
          <w:spacing w:val="2"/>
        </w:rPr>
        <w:t xml:space="preserve"> </w:t>
      </w:r>
      <w:r w:rsidRPr="006E70CE">
        <w:t>региона;</w:t>
      </w:r>
    </w:p>
    <w:p w:rsidR="006E70CE" w:rsidRPr="006E70CE" w:rsidRDefault="006E70CE" w:rsidP="006E70CE">
      <w:pPr>
        <w:pStyle w:val="aa"/>
        <w:numPr>
          <w:ilvl w:val="2"/>
          <w:numId w:val="40"/>
        </w:numPr>
        <w:tabs>
          <w:tab w:val="left" w:pos="1069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6E70CE">
        <w:rPr>
          <w:b/>
        </w:rPr>
        <w:t>принцип</w:t>
      </w:r>
      <w:r w:rsidRPr="006E70CE">
        <w:rPr>
          <w:b/>
          <w:spacing w:val="1"/>
        </w:rPr>
        <w:t xml:space="preserve"> </w:t>
      </w:r>
      <w:r w:rsidRPr="006E70CE">
        <w:rPr>
          <w:b/>
        </w:rPr>
        <w:t>следования</w:t>
      </w:r>
      <w:r w:rsidRPr="006E70CE">
        <w:rPr>
          <w:b/>
          <w:spacing w:val="1"/>
        </w:rPr>
        <w:t xml:space="preserve"> </w:t>
      </w:r>
      <w:r w:rsidRPr="006E70CE">
        <w:rPr>
          <w:b/>
        </w:rPr>
        <w:t>нравственному</w:t>
      </w:r>
      <w:r w:rsidRPr="006E70CE">
        <w:rPr>
          <w:b/>
          <w:spacing w:val="1"/>
        </w:rPr>
        <w:t xml:space="preserve"> </w:t>
      </w:r>
      <w:r w:rsidRPr="006E70CE">
        <w:rPr>
          <w:b/>
        </w:rPr>
        <w:t>примеру.</w:t>
      </w:r>
      <w:r w:rsidRPr="006E70CE">
        <w:rPr>
          <w:b/>
          <w:spacing w:val="1"/>
        </w:rPr>
        <w:t xml:space="preserve"> </w:t>
      </w:r>
      <w:r w:rsidRPr="006E70CE">
        <w:t>Пример,</w:t>
      </w:r>
      <w:r w:rsidRPr="006E70CE">
        <w:rPr>
          <w:spacing w:val="1"/>
        </w:rPr>
        <w:t xml:space="preserve"> </w:t>
      </w:r>
      <w:r w:rsidRPr="006E70CE">
        <w:t>как</w:t>
      </w:r>
      <w:r w:rsidRPr="006E70CE">
        <w:rPr>
          <w:spacing w:val="1"/>
        </w:rPr>
        <w:t xml:space="preserve"> </w:t>
      </w:r>
      <w:r w:rsidRPr="006E70CE">
        <w:t>метод</w:t>
      </w:r>
      <w:r w:rsidRPr="006E70CE">
        <w:rPr>
          <w:spacing w:val="1"/>
        </w:rPr>
        <w:t xml:space="preserve"> </w:t>
      </w:r>
      <w:r w:rsidRPr="006E70CE">
        <w:t>воспитания,</w:t>
      </w:r>
      <w:r w:rsidRPr="006E70CE">
        <w:rPr>
          <w:spacing w:val="1"/>
        </w:rPr>
        <w:t xml:space="preserve"> </w:t>
      </w:r>
      <w:r w:rsidRPr="006E70CE">
        <w:t>позволяет</w:t>
      </w:r>
      <w:r w:rsidRPr="006E70CE">
        <w:rPr>
          <w:spacing w:val="1"/>
        </w:rPr>
        <w:t xml:space="preserve"> </w:t>
      </w:r>
      <w:r w:rsidRPr="006E70CE">
        <w:t>расширить</w:t>
      </w:r>
      <w:r w:rsidRPr="006E70CE">
        <w:rPr>
          <w:spacing w:val="1"/>
        </w:rPr>
        <w:t xml:space="preserve"> </w:t>
      </w:r>
      <w:r w:rsidRPr="006E70CE">
        <w:t>нравственный</w:t>
      </w:r>
      <w:r w:rsidRPr="006E70CE">
        <w:rPr>
          <w:spacing w:val="1"/>
        </w:rPr>
        <w:t xml:space="preserve"> </w:t>
      </w:r>
      <w:r w:rsidRPr="006E70CE">
        <w:t>опыт</w:t>
      </w:r>
      <w:r w:rsidRPr="006E70CE">
        <w:rPr>
          <w:spacing w:val="1"/>
        </w:rPr>
        <w:t xml:space="preserve"> </w:t>
      </w:r>
      <w:r w:rsidRPr="006E70CE">
        <w:t>обучающегося,</w:t>
      </w:r>
      <w:r w:rsidRPr="006E70CE">
        <w:rPr>
          <w:spacing w:val="1"/>
        </w:rPr>
        <w:t xml:space="preserve"> </w:t>
      </w:r>
      <w:r w:rsidRPr="006E70CE">
        <w:t>побудить</w:t>
      </w:r>
      <w:r w:rsidRPr="006E70CE">
        <w:rPr>
          <w:spacing w:val="1"/>
        </w:rPr>
        <w:t xml:space="preserve"> </w:t>
      </w:r>
      <w:r w:rsidRPr="006E70CE">
        <w:t>его</w:t>
      </w:r>
      <w:r w:rsidRPr="006E70CE">
        <w:rPr>
          <w:spacing w:val="1"/>
        </w:rPr>
        <w:t xml:space="preserve"> </w:t>
      </w:r>
      <w:r w:rsidRPr="006E70CE">
        <w:t>к</w:t>
      </w:r>
      <w:r w:rsidRPr="006E70CE">
        <w:rPr>
          <w:spacing w:val="1"/>
        </w:rPr>
        <w:t xml:space="preserve"> </w:t>
      </w:r>
      <w:r w:rsidRPr="006E70CE">
        <w:t>открытому</w:t>
      </w:r>
      <w:r w:rsidRPr="006E70CE">
        <w:rPr>
          <w:spacing w:val="-57"/>
        </w:rPr>
        <w:t xml:space="preserve"> </w:t>
      </w:r>
      <w:r w:rsidRPr="006E70CE">
        <w:t>внутреннему диалогу, пробудить в нем нравственную рефлексию, обеспечить возможность</w:t>
      </w:r>
      <w:r w:rsidRPr="006E70CE">
        <w:rPr>
          <w:spacing w:val="1"/>
        </w:rPr>
        <w:t xml:space="preserve"> </w:t>
      </w:r>
      <w:r w:rsidRPr="006E70CE">
        <w:t>выбора при построении собственной системы ценностных отношений, продемонстрировать</w:t>
      </w:r>
      <w:r w:rsidRPr="006E70CE">
        <w:rPr>
          <w:spacing w:val="1"/>
        </w:rPr>
        <w:t xml:space="preserve"> </w:t>
      </w:r>
      <w:r w:rsidRPr="006E70CE">
        <w:t>ребенку</w:t>
      </w:r>
      <w:r w:rsidRPr="006E70CE">
        <w:rPr>
          <w:spacing w:val="-4"/>
        </w:rPr>
        <w:t xml:space="preserve"> </w:t>
      </w:r>
      <w:r w:rsidRPr="006E70CE">
        <w:t>реальную возможность</w:t>
      </w:r>
      <w:r w:rsidRPr="006E70CE">
        <w:rPr>
          <w:spacing w:val="-1"/>
        </w:rPr>
        <w:t xml:space="preserve"> </w:t>
      </w:r>
      <w:r w:rsidRPr="006E70CE">
        <w:t>следования</w:t>
      </w:r>
      <w:r w:rsidRPr="006E70CE">
        <w:rPr>
          <w:spacing w:val="-3"/>
        </w:rPr>
        <w:t xml:space="preserve"> </w:t>
      </w:r>
      <w:r w:rsidRPr="006E70CE">
        <w:t>идеалу</w:t>
      </w:r>
      <w:r w:rsidRPr="006E70CE">
        <w:rPr>
          <w:spacing w:val="-8"/>
        </w:rPr>
        <w:t xml:space="preserve"> </w:t>
      </w:r>
      <w:r w:rsidRPr="006E70CE">
        <w:t>в</w:t>
      </w:r>
      <w:r w:rsidRPr="006E70CE">
        <w:rPr>
          <w:spacing w:val="3"/>
        </w:rPr>
        <w:t xml:space="preserve"> </w:t>
      </w:r>
      <w:r w:rsidRPr="006E70CE">
        <w:t>жизни;</w:t>
      </w:r>
    </w:p>
    <w:p w:rsidR="006E70CE" w:rsidRPr="006E70CE" w:rsidRDefault="006E70CE" w:rsidP="006E70CE">
      <w:pPr>
        <w:pStyle w:val="aa"/>
        <w:numPr>
          <w:ilvl w:val="2"/>
          <w:numId w:val="40"/>
        </w:numPr>
        <w:tabs>
          <w:tab w:val="left" w:pos="1141"/>
        </w:tabs>
        <w:suppressAutoHyphens w:val="0"/>
        <w:overflowPunct/>
        <w:autoSpaceDN w:val="0"/>
        <w:spacing w:line="360" w:lineRule="auto"/>
        <w:ind w:right="673" w:firstLine="566"/>
        <w:jc w:val="both"/>
        <w:textAlignment w:val="auto"/>
      </w:pPr>
      <w:r w:rsidRPr="006E70CE">
        <w:rPr>
          <w:b/>
        </w:rPr>
        <w:t>принцип</w:t>
      </w:r>
      <w:r w:rsidRPr="006E70CE">
        <w:rPr>
          <w:b/>
          <w:spacing w:val="1"/>
        </w:rPr>
        <w:t xml:space="preserve"> </w:t>
      </w:r>
      <w:r w:rsidRPr="006E70CE">
        <w:rPr>
          <w:b/>
        </w:rPr>
        <w:t>безопасной</w:t>
      </w:r>
      <w:r w:rsidRPr="006E70CE">
        <w:rPr>
          <w:b/>
          <w:spacing w:val="1"/>
        </w:rPr>
        <w:t xml:space="preserve"> </w:t>
      </w:r>
      <w:r w:rsidRPr="006E70CE">
        <w:rPr>
          <w:b/>
        </w:rPr>
        <w:t>жизнедеятельности.</w:t>
      </w:r>
      <w:r w:rsidRPr="006E70CE">
        <w:rPr>
          <w:b/>
          <w:spacing w:val="1"/>
        </w:rPr>
        <w:t xml:space="preserve"> </w:t>
      </w:r>
      <w:r w:rsidRPr="006E70CE">
        <w:t>Защищенность</w:t>
      </w:r>
      <w:r w:rsidRPr="006E70CE">
        <w:rPr>
          <w:spacing w:val="1"/>
        </w:rPr>
        <w:t xml:space="preserve"> </w:t>
      </w:r>
      <w:r w:rsidRPr="006E70CE">
        <w:t>важных</w:t>
      </w:r>
      <w:r w:rsidRPr="006E70CE">
        <w:rPr>
          <w:spacing w:val="1"/>
        </w:rPr>
        <w:t xml:space="preserve"> </w:t>
      </w:r>
      <w:r w:rsidRPr="006E70CE">
        <w:t>интересов</w:t>
      </w:r>
      <w:r w:rsidRPr="006E70CE">
        <w:rPr>
          <w:spacing w:val="1"/>
        </w:rPr>
        <w:t xml:space="preserve"> </w:t>
      </w:r>
      <w:r w:rsidRPr="006E70CE">
        <w:t>личности</w:t>
      </w:r>
      <w:r w:rsidRPr="006E70CE">
        <w:rPr>
          <w:spacing w:val="1"/>
        </w:rPr>
        <w:t xml:space="preserve"> </w:t>
      </w:r>
      <w:r w:rsidRPr="006E70CE">
        <w:t>от</w:t>
      </w:r>
      <w:r w:rsidRPr="006E70CE">
        <w:rPr>
          <w:spacing w:val="1"/>
        </w:rPr>
        <w:t xml:space="preserve"> </w:t>
      </w:r>
      <w:r w:rsidRPr="006E70CE">
        <w:t>внутренних</w:t>
      </w:r>
      <w:r w:rsidRPr="006E70CE">
        <w:rPr>
          <w:spacing w:val="1"/>
        </w:rPr>
        <w:t xml:space="preserve"> </w:t>
      </w:r>
      <w:r w:rsidRPr="006E70CE">
        <w:t>и</w:t>
      </w:r>
      <w:r w:rsidRPr="006E70CE">
        <w:rPr>
          <w:spacing w:val="1"/>
        </w:rPr>
        <w:t xml:space="preserve"> </w:t>
      </w:r>
      <w:r w:rsidRPr="006E70CE">
        <w:t>внешних</w:t>
      </w:r>
      <w:r w:rsidRPr="006E70CE">
        <w:rPr>
          <w:spacing w:val="1"/>
        </w:rPr>
        <w:t xml:space="preserve"> </w:t>
      </w:r>
      <w:r w:rsidRPr="006E70CE">
        <w:t>угроз,</w:t>
      </w:r>
      <w:r w:rsidRPr="006E70CE">
        <w:rPr>
          <w:spacing w:val="1"/>
        </w:rPr>
        <w:t xml:space="preserve"> </w:t>
      </w:r>
      <w:r w:rsidRPr="006E70CE">
        <w:t>воспитание</w:t>
      </w:r>
      <w:r w:rsidRPr="006E70CE">
        <w:rPr>
          <w:spacing w:val="1"/>
        </w:rPr>
        <w:t xml:space="preserve"> </w:t>
      </w:r>
      <w:r w:rsidRPr="006E70CE">
        <w:t>через</w:t>
      </w:r>
      <w:r w:rsidRPr="006E70CE">
        <w:rPr>
          <w:spacing w:val="1"/>
        </w:rPr>
        <w:t xml:space="preserve"> </w:t>
      </w:r>
      <w:r w:rsidRPr="006E70CE">
        <w:t>призму</w:t>
      </w:r>
      <w:r w:rsidRPr="006E70CE">
        <w:rPr>
          <w:spacing w:val="1"/>
        </w:rPr>
        <w:t xml:space="preserve"> </w:t>
      </w:r>
      <w:r w:rsidRPr="006E70CE">
        <w:t>безопасности</w:t>
      </w:r>
      <w:r w:rsidRPr="006E70CE">
        <w:rPr>
          <w:spacing w:val="1"/>
        </w:rPr>
        <w:t xml:space="preserve"> </w:t>
      </w:r>
      <w:r w:rsidRPr="006E70CE">
        <w:t>и</w:t>
      </w:r>
      <w:r w:rsidRPr="006E70CE">
        <w:rPr>
          <w:spacing w:val="1"/>
        </w:rPr>
        <w:t xml:space="preserve"> </w:t>
      </w:r>
      <w:r w:rsidRPr="006E70CE">
        <w:t>безопасного</w:t>
      </w:r>
      <w:r w:rsidRPr="006E70CE">
        <w:rPr>
          <w:spacing w:val="1"/>
        </w:rPr>
        <w:t xml:space="preserve"> </w:t>
      </w:r>
      <w:r w:rsidRPr="006E70CE">
        <w:t>поведения;</w:t>
      </w:r>
    </w:p>
    <w:p w:rsidR="006E70CE" w:rsidRPr="006E70CE" w:rsidRDefault="006E70CE" w:rsidP="006E70CE">
      <w:pPr>
        <w:pStyle w:val="aa"/>
        <w:numPr>
          <w:ilvl w:val="2"/>
          <w:numId w:val="40"/>
        </w:numPr>
        <w:tabs>
          <w:tab w:val="left" w:pos="1031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6E70CE">
        <w:rPr>
          <w:b/>
        </w:rPr>
        <w:t xml:space="preserve">принцип совместной деятельности ребенка и взрослого. </w:t>
      </w:r>
      <w:r w:rsidRPr="006E70CE">
        <w:t>Значимость совместной</w:t>
      </w:r>
      <w:r w:rsidRPr="006E70CE">
        <w:rPr>
          <w:spacing w:val="1"/>
        </w:rPr>
        <w:t xml:space="preserve"> </w:t>
      </w:r>
      <w:r w:rsidRPr="006E70CE">
        <w:t>деятельности взрослого и обучающегося на основе приобщения к культурным ценностям</w:t>
      </w:r>
      <w:r w:rsidRPr="006E70CE">
        <w:rPr>
          <w:spacing w:val="60"/>
        </w:rPr>
        <w:t xml:space="preserve"> </w:t>
      </w:r>
      <w:r w:rsidRPr="006E70CE">
        <w:t>и</w:t>
      </w:r>
      <w:r w:rsidRPr="006E70CE">
        <w:rPr>
          <w:spacing w:val="1"/>
        </w:rPr>
        <w:t xml:space="preserve"> </w:t>
      </w:r>
      <w:r w:rsidRPr="006E70CE">
        <w:t>их</w:t>
      </w:r>
      <w:r w:rsidRPr="006E70CE">
        <w:rPr>
          <w:spacing w:val="-3"/>
        </w:rPr>
        <w:t xml:space="preserve"> </w:t>
      </w:r>
      <w:r w:rsidRPr="006E70CE">
        <w:t>освоения;</w:t>
      </w:r>
    </w:p>
    <w:p w:rsidR="006E70CE" w:rsidRPr="006E70CE" w:rsidRDefault="006E70CE" w:rsidP="006E70CE">
      <w:pPr>
        <w:pStyle w:val="aa"/>
        <w:numPr>
          <w:ilvl w:val="2"/>
          <w:numId w:val="40"/>
        </w:numPr>
        <w:tabs>
          <w:tab w:val="left" w:pos="1007"/>
        </w:tabs>
        <w:suppressAutoHyphens w:val="0"/>
        <w:overflowPunct/>
        <w:autoSpaceDN w:val="0"/>
        <w:spacing w:line="360" w:lineRule="auto"/>
        <w:ind w:right="671" w:firstLine="566"/>
        <w:jc w:val="both"/>
        <w:textAlignment w:val="auto"/>
      </w:pPr>
      <w:r w:rsidRPr="006E70CE">
        <w:rPr>
          <w:b/>
        </w:rPr>
        <w:t xml:space="preserve">принцип инклюзивности. </w:t>
      </w:r>
      <w:r w:rsidRPr="006E70CE">
        <w:t>Организация образовательного процесса, при котором все</w:t>
      </w:r>
      <w:r w:rsidRPr="006E70CE">
        <w:rPr>
          <w:spacing w:val="-57"/>
        </w:rPr>
        <w:t xml:space="preserve"> </w:t>
      </w:r>
      <w:r w:rsidRPr="006E70CE">
        <w:t>обучающиеся,</w:t>
      </w:r>
      <w:r w:rsidRPr="006E70CE">
        <w:rPr>
          <w:spacing w:val="1"/>
        </w:rPr>
        <w:t xml:space="preserve"> </w:t>
      </w:r>
      <w:r w:rsidRPr="006E70CE">
        <w:t>независимо</w:t>
      </w:r>
      <w:r w:rsidRPr="006E70CE">
        <w:rPr>
          <w:spacing w:val="1"/>
        </w:rPr>
        <w:t xml:space="preserve"> </w:t>
      </w:r>
      <w:r w:rsidRPr="006E70CE">
        <w:t>от</w:t>
      </w:r>
      <w:r w:rsidRPr="006E70CE">
        <w:rPr>
          <w:spacing w:val="1"/>
        </w:rPr>
        <w:t xml:space="preserve"> </w:t>
      </w:r>
      <w:r w:rsidRPr="006E70CE">
        <w:t>их</w:t>
      </w:r>
      <w:r w:rsidRPr="006E70CE">
        <w:rPr>
          <w:spacing w:val="1"/>
        </w:rPr>
        <w:t xml:space="preserve"> </w:t>
      </w:r>
      <w:r w:rsidRPr="006E70CE">
        <w:t>физических,</w:t>
      </w:r>
      <w:r w:rsidRPr="006E70CE">
        <w:rPr>
          <w:spacing w:val="1"/>
        </w:rPr>
        <w:t xml:space="preserve"> </w:t>
      </w:r>
      <w:r w:rsidRPr="006E70CE">
        <w:t>психических,</w:t>
      </w:r>
      <w:r w:rsidRPr="006E70CE">
        <w:rPr>
          <w:spacing w:val="1"/>
        </w:rPr>
        <w:t xml:space="preserve"> </w:t>
      </w:r>
      <w:r w:rsidRPr="006E70CE">
        <w:t>интеллектуальных,</w:t>
      </w:r>
      <w:r w:rsidRPr="006E70CE">
        <w:rPr>
          <w:spacing w:val="1"/>
        </w:rPr>
        <w:t xml:space="preserve"> </w:t>
      </w:r>
      <w:r w:rsidRPr="006E70CE">
        <w:t>культурноэтнических,</w:t>
      </w:r>
      <w:r w:rsidRPr="006E70CE">
        <w:rPr>
          <w:spacing w:val="1"/>
        </w:rPr>
        <w:t xml:space="preserve"> </w:t>
      </w:r>
      <w:r w:rsidRPr="006E70CE">
        <w:t>языковых</w:t>
      </w:r>
      <w:r w:rsidRPr="006E70CE">
        <w:rPr>
          <w:spacing w:val="1"/>
        </w:rPr>
        <w:t xml:space="preserve"> </w:t>
      </w:r>
      <w:r w:rsidRPr="006E70CE">
        <w:t>и</w:t>
      </w:r>
      <w:r w:rsidRPr="006E70CE">
        <w:rPr>
          <w:spacing w:val="1"/>
        </w:rPr>
        <w:t xml:space="preserve"> </w:t>
      </w:r>
      <w:r w:rsidRPr="006E70CE">
        <w:t>иных</w:t>
      </w:r>
      <w:r w:rsidRPr="006E70CE">
        <w:rPr>
          <w:spacing w:val="1"/>
        </w:rPr>
        <w:t xml:space="preserve"> </w:t>
      </w:r>
      <w:r w:rsidRPr="006E70CE">
        <w:t>особенностей,</w:t>
      </w:r>
      <w:r w:rsidRPr="006E70CE">
        <w:rPr>
          <w:spacing w:val="1"/>
        </w:rPr>
        <w:t xml:space="preserve"> </w:t>
      </w:r>
      <w:r w:rsidRPr="006E70CE">
        <w:t>включены</w:t>
      </w:r>
      <w:r w:rsidRPr="006E70CE">
        <w:rPr>
          <w:spacing w:val="1"/>
        </w:rPr>
        <w:t xml:space="preserve"> </w:t>
      </w:r>
      <w:r w:rsidRPr="006E70CE">
        <w:t>в</w:t>
      </w:r>
      <w:r w:rsidRPr="006E70CE">
        <w:rPr>
          <w:spacing w:val="1"/>
        </w:rPr>
        <w:t xml:space="preserve"> </w:t>
      </w:r>
      <w:r w:rsidRPr="006E70CE">
        <w:t>общую</w:t>
      </w:r>
      <w:r w:rsidRPr="006E70CE">
        <w:rPr>
          <w:spacing w:val="1"/>
        </w:rPr>
        <w:t xml:space="preserve"> </w:t>
      </w:r>
      <w:r w:rsidRPr="006E70CE">
        <w:t>систему</w:t>
      </w:r>
      <w:r w:rsidRPr="006E70CE">
        <w:rPr>
          <w:spacing w:val="1"/>
        </w:rPr>
        <w:t xml:space="preserve"> </w:t>
      </w:r>
      <w:r w:rsidRPr="006E70CE">
        <w:t>образования.</w:t>
      </w:r>
    </w:p>
    <w:p w:rsidR="006E70CE" w:rsidRDefault="006E70CE" w:rsidP="006E70CE">
      <w:pPr>
        <w:pStyle w:val="a0"/>
        <w:spacing w:after="0" w:line="360" w:lineRule="auto"/>
        <w:ind w:right="670" w:firstLine="233"/>
        <w:jc w:val="both"/>
      </w:pPr>
      <w:r>
        <w:t>Данные принципы реализуются в укладе школы, включающем воспитывающие 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2"/>
        </w:rPr>
        <w:t xml:space="preserve"> </w:t>
      </w:r>
      <w:r>
        <w:t>культурные практики,</w:t>
      </w:r>
      <w:r>
        <w:rPr>
          <w:spacing w:val="3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6E70CE" w:rsidRDefault="006E70CE" w:rsidP="006E70CE">
      <w:pPr>
        <w:pStyle w:val="a0"/>
        <w:spacing w:line="360" w:lineRule="auto"/>
        <w:ind w:right="670" w:firstLine="233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9"/>
        </w:rPr>
        <w:t xml:space="preserve"> </w:t>
      </w:r>
      <w:r>
        <w:t>установленными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Стратегии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на период до 2025 года (Распоряжение Правительства Российской Федерации от 29.05.2015 №</w:t>
      </w:r>
      <w:r>
        <w:rPr>
          <w:spacing w:val="1"/>
        </w:rPr>
        <w:t xml:space="preserve"> </w:t>
      </w:r>
      <w:r>
        <w:t>996-р). 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 созиданию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6E70CE" w:rsidRDefault="006E70CE" w:rsidP="006E70CE">
      <w:pPr>
        <w:spacing w:line="360" w:lineRule="auto"/>
        <w:jc w:val="both"/>
        <w:sectPr w:rsidR="006E70CE">
          <w:pgSz w:w="11910" w:h="16840"/>
          <w:pgMar w:top="760" w:right="460" w:bottom="1120" w:left="900" w:header="0" w:footer="854" w:gutter="0"/>
          <w:cols w:space="720"/>
        </w:sectPr>
      </w:pPr>
    </w:p>
    <w:p w:rsidR="006E70CE" w:rsidRPr="006E70CE" w:rsidRDefault="006E70CE" w:rsidP="006E70CE">
      <w:pPr>
        <w:pStyle w:val="1"/>
        <w:keepNext w:val="0"/>
        <w:keepLines w:val="0"/>
        <w:numPr>
          <w:ilvl w:val="1"/>
          <w:numId w:val="40"/>
        </w:numPr>
        <w:tabs>
          <w:tab w:val="left" w:pos="656"/>
        </w:tabs>
        <w:suppressAutoHyphens w:val="0"/>
        <w:overflowPunct/>
        <w:autoSpaceDN w:val="0"/>
        <w:spacing w:before="70"/>
        <w:jc w:val="center"/>
        <w:textAlignment w:val="auto"/>
        <w:rPr>
          <w:rFonts w:cstheme="majorHAnsi"/>
          <w:b w:val="0"/>
          <w:color w:val="auto"/>
          <w:sz w:val="22"/>
          <w:szCs w:val="22"/>
        </w:rPr>
      </w:pPr>
      <w:bookmarkStart w:id="1" w:name="_TOC_250010"/>
      <w:r w:rsidRPr="006E70CE">
        <w:rPr>
          <w:rFonts w:cstheme="majorHAnsi"/>
          <w:b w:val="0"/>
          <w:color w:val="auto"/>
          <w:sz w:val="22"/>
          <w:szCs w:val="22"/>
        </w:rPr>
        <w:lastRenderedPageBreak/>
        <w:t>Цель и задачи воспитания обучающихся</w:t>
      </w:r>
      <w:bookmarkEnd w:id="1"/>
    </w:p>
    <w:p w:rsidR="006E70CE" w:rsidRDefault="006E70CE" w:rsidP="006E70CE">
      <w:pPr>
        <w:pStyle w:val="a0"/>
        <w:spacing w:before="4"/>
        <w:jc w:val="both"/>
        <w:rPr>
          <w:b/>
          <w:sz w:val="21"/>
        </w:rPr>
      </w:pPr>
    </w:p>
    <w:p w:rsidR="006E70CE" w:rsidRDefault="006E70CE" w:rsidP="006E70CE">
      <w:pPr>
        <w:pStyle w:val="a0"/>
        <w:spacing w:after="0" w:line="360" w:lineRule="auto"/>
        <w:ind w:right="671" w:firstLine="232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 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6E70CE" w:rsidRDefault="006E70CE" w:rsidP="006E70CE">
      <w:pPr>
        <w:pStyle w:val="a0"/>
        <w:spacing w:before="5" w:after="0" w:line="360" w:lineRule="auto"/>
        <w:ind w:right="667" w:firstLine="23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общеобразовательной</w:t>
      </w:r>
      <w:r>
        <w:rPr>
          <w:spacing w:val="1"/>
        </w:rPr>
        <w:t xml:space="preserve"> </w:t>
      </w:r>
      <w:r>
        <w:t>организации: развитие личности, создание условий для самоопределения и социализации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</w:t>
      </w:r>
      <w:r>
        <w:rPr>
          <w:spacing w:val="1"/>
        </w:rPr>
        <w:t xml:space="preserve"> </w:t>
      </w:r>
      <w:r>
        <w:t>и старшему поколению, взаимного уважения, бережного отношения к культурному наследию</w:t>
      </w:r>
      <w:r>
        <w:rPr>
          <w:spacing w:val="-57"/>
        </w:rPr>
        <w:t xml:space="preserve"> </w:t>
      </w:r>
      <w:r>
        <w:t>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 (Федеральный закон от 29.12.2012 №273-ФЗ «Об образовании в Российской Федерации</w:t>
      </w:r>
      <w:r>
        <w:rPr>
          <w:spacing w:val="-57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п.2).</w:t>
      </w:r>
    </w:p>
    <w:p w:rsidR="006E70CE" w:rsidRPr="006E70CE" w:rsidRDefault="006E70CE" w:rsidP="006E70CE">
      <w:pPr>
        <w:spacing w:line="274" w:lineRule="exact"/>
        <w:ind w:left="799"/>
        <w:jc w:val="both"/>
      </w:pPr>
      <w:r w:rsidRPr="006E70CE">
        <w:rPr>
          <w:b/>
        </w:rPr>
        <w:t>Задачи</w:t>
      </w:r>
      <w:r w:rsidRPr="006E70CE">
        <w:rPr>
          <w:b/>
          <w:spacing w:val="-9"/>
        </w:rPr>
        <w:t xml:space="preserve"> </w:t>
      </w:r>
      <w:r w:rsidRPr="006E70CE">
        <w:rPr>
          <w:b/>
        </w:rPr>
        <w:t>воспитания</w:t>
      </w:r>
      <w:r w:rsidRPr="006E70CE">
        <w:rPr>
          <w:b/>
          <w:spacing w:val="-11"/>
        </w:rPr>
        <w:t xml:space="preserve"> </w:t>
      </w:r>
      <w:r w:rsidRPr="006E70CE">
        <w:t>обучающихся</w:t>
      </w:r>
      <w:r w:rsidRPr="006E70CE">
        <w:rPr>
          <w:spacing w:val="-8"/>
        </w:rPr>
        <w:t xml:space="preserve"> </w:t>
      </w:r>
      <w:r w:rsidRPr="006E70CE">
        <w:t>в</w:t>
      </w:r>
      <w:r w:rsidRPr="006E70CE">
        <w:rPr>
          <w:spacing w:val="-5"/>
        </w:rPr>
        <w:t xml:space="preserve"> </w:t>
      </w:r>
      <w:r w:rsidRPr="006E70CE">
        <w:t>МБОУ</w:t>
      </w:r>
      <w:r w:rsidRPr="006E70CE">
        <w:rPr>
          <w:spacing w:val="-10"/>
        </w:rPr>
        <w:t xml:space="preserve"> </w:t>
      </w:r>
      <w:r w:rsidRPr="006E70CE">
        <w:t>СОШ №8:</w:t>
      </w:r>
    </w:p>
    <w:p w:rsidR="006E70CE" w:rsidRPr="006E70CE" w:rsidRDefault="006E70CE" w:rsidP="006E70CE">
      <w:pPr>
        <w:pStyle w:val="aa"/>
        <w:numPr>
          <w:ilvl w:val="0"/>
          <w:numId w:val="39"/>
        </w:numPr>
        <w:tabs>
          <w:tab w:val="left" w:pos="1012"/>
        </w:tabs>
        <w:suppressAutoHyphens w:val="0"/>
        <w:overflowPunct/>
        <w:autoSpaceDN w:val="0"/>
        <w:spacing w:before="142" w:line="360" w:lineRule="auto"/>
        <w:ind w:right="677" w:firstLine="566"/>
        <w:jc w:val="both"/>
        <w:textAlignment w:val="auto"/>
      </w:pPr>
      <w:r w:rsidRPr="006E70CE">
        <w:t>усвоение</w:t>
      </w:r>
      <w:r w:rsidRPr="006E70CE">
        <w:rPr>
          <w:spacing w:val="1"/>
        </w:rPr>
        <w:t xml:space="preserve"> </w:t>
      </w:r>
      <w:r w:rsidRPr="006E70CE">
        <w:t>ими</w:t>
      </w:r>
      <w:r w:rsidRPr="006E70CE">
        <w:rPr>
          <w:spacing w:val="1"/>
        </w:rPr>
        <w:t xml:space="preserve"> </w:t>
      </w:r>
      <w:r w:rsidRPr="006E70CE">
        <w:t>знаний</w:t>
      </w:r>
      <w:r w:rsidRPr="006E70CE">
        <w:rPr>
          <w:spacing w:val="1"/>
        </w:rPr>
        <w:t xml:space="preserve"> </w:t>
      </w:r>
      <w:r w:rsidRPr="006E70CE">
        <w:t>норм,</w:t>
      </w:r>
      <w:r w:rsidRPr="006E70CE">
        <w:rPr>
          <w:spacing w:val="1"/>
        </w:rPr>
        <w:t xml:space="preserve"> </w:t>
      </w:r>
      <w:r w:rsidRPr="006E70CE">
        <w:t>духовно-нравственных</w:t>
      </w:r>
      <w:r w:rsidRPr="006E70CE">
        <w:rPr>
          <w:spacing w:val="1"/>
        </w:rPr>
        <w:t xml:space="preserve"> </w:t>
      </w:r>
      <w:r w:rsidRPr="006E70CE">
        <w:t>ценностей,</w:t>
      </w:r>
      <w:r w:rsidRPr="006E70CE">
        <w:rPr>
          <w:spacing w:val="1"/>
        </w:rPr>
        <w:t xml:space="preserve"> </w:t>
      </w:r>
      <w:r w:rsidRPr="006E70CE">
        <w:t>традиций,</w:t>
      </w:r>
      <w:r w:rsidRPr="006E70CE">
        <w:rPr>
          <w:spacing w:val="1"/>
        </w:rPr>
        <w:t xml:space="preserve"> </w:t>
      </w:r>
      <w:r w:rsidRPr="006E70CE">
        <w:t>которые</w:t>
      </w:r>
      <w:r w:rsidRPr="006E70CE">
        <w:rPr>
          <w:spacing w:val="-57"/>
        </w:rPr>
        <w:t xml:space="preserve"> </w:t>
      </w:r>
      <w:r w:rsidRPr="006E70CE">
        <w:t>выработало</w:t>
      </w:r>
      <w:r w:rsidRPr="006E70CE">
        <w:rPr>
          <w:spacing w:val="5"/>
        </w:rPr>
        <w:t xml:space="preserve"> </w:t>
      </w:r>
      <w:r w:rsidRPr="006E70CE">
        <w:t>российское</w:t>
      </w:r>
      <w:r w:rsidRPr="006E70CE">
        <w:rPr>
          <w:spacing w:val="-5"/>
        </w:rPr>
        <w:t xml:space="preserve"> </w:t>
      </w:r>
      <w:r w:rsidRPr="006E70CE">
        <w:t>общество</w:t>
      </w:r>
      <w:r w:rsidRPr="006E70CE">
        <w:rPr>
          <w:spacing w:val="2"/>
        </w:rPr>
        <w:t xml:space="preserve"> </w:t>
      </w:r>
      <w:r w:rsidRPr="006E70CE">
        <w:t>(социально</w:t>
      </w:r>
      <w:r w:rsidRPr="006E70CE">
        <w:rPr>
          <w:spacing w:val="1"/>
        </w:rPr>
        <w:t xml:space="preserve"> </w:t>
      </w:r>
      <w:r w:rsidRPr="006E70CE">
        <w:t>значимых</w:t>
      </w:r>
      <w:r w:rsidRPr="006E70CE">
        <w:rPr>
          <w:spacing w:val="-3"/>
        </w:rPr>
        <w:t xml:space="preserve"> </w:t>
      </w:r>
      <w:r w:rsidRPr="006E70CE">
        <w:t>знаний);</w:t>
      </w:r>
    </w:p>
    <w:p w:rsidR="006E70CE" w:rsidRPr="006E70CE" w:rsidRDefault="006E70CE" w:rsidP="006E70CE">
      <w:pPr>
        <w:pStyle w:val="aa"/>
        <w:numPr>
          <w:ilvl w:val="0"/>
          <w:numId w:val="39"/>
        </w:numPr>
        <w:tabs>
          <w:tab w:val="left" w:pos="1065"/>
        </w:tabs>
        <w:suppressAutoHyphens w:val="0"/>
        <w:overflowPunct/>
        <w:autoSpaceDN w:val="0"/>
        <w:spacing w:line="360" w:lineRule="auto"/>
        <w:ind w:right="670" w:firstLine="566"/>
        <w:jc w:val="both"/>
        <w:textAlignment w:val="auto"/>
      </w:pPr>
      <w:r w:rsidRPr="006E70CE">
        <w:t>формирование</w:t>
      </w:r>
      <w:r w:rsidRPr="006E70CE">
        <w:rPr>
          <w:spacing w:val="1"/>
        </w:rPr>
        <w:t xml:space="preserve"> </w:t>
      </w:r>
      <w:r w:rsidRPr="006E70CE">
        <w:t>и</w:t>
      </w:r>
      <w:r w:rsidRPr="006E70CE">
        <w:rPr>
          <w:spacing w:val="1"/>
        </w:rPr>
        <w:t xml:space="preserve"> </w:t>
      </w:r>
      <w:r w:rsidRPr="006E70CE">
        <w:t>развитие</w:t>
      </w:r>
      <w:r w:rsidRPr="006E70CE">
        <w:rPr>
          <w:spacing w:val="1"/>
        </w:rPr>
        <w:t xml:space="preserve"> </w:t>
      </w:r>
      <w:r w:rsidRPr="006E70CE">
        <w:t>личностных</w:t>
      </w:r>
      <w:r w:rsidRPr="006E70CE">
        <w:rPr>
          <w:spacing w:val="1"/>
        </w:rPr>
        <w:t xml:space="preserve"> </w:t>
      </w:r>
      <w:r w:rsidRPr="006E70CE">
        <w:t>отношений</w:t>
      </w:r>
      <w:r w:rsidRPr="006E70CE">
        <w:rPr>
          <w:spacing w:val="1"/>
        </w:rPr>
        <w:t xml:space="preserve"> </w:t>
      </w:r>
      <w:r w:rsidRPr="006E70CE">
        <w:t>к этим</w:t>
      </w:r>
      <w:r w:rsidRPr="006E70CE">
        <w:rPr>
          <w:spacing w:val="1"/>
        </w:rPr>
        <w:t xml:space="preserve"> </w:t>
      </w:r>
      <w:r w:rsidRPr="006E70CE">
        <w:t>нормам,</w:t>
      </w:r>
      <w:r w:rsidRPr="006E70CE">
        <w:rPr>
          <w:spacing w:val="1"/>
        </w:rPr>
        <w:t xml:space="preserve"> </w:t>
      </w:r>
      <w:r w:rsidRPr="006E70CE">
        <w:t>ценностям,</w:t>
      </w:r>
      <w:r w:rsidRPr="006E70CE">
        <w:rPr>
          <w:spacing w:val="1"/>
        </w:rPr>
        <w:t xml:space="preserve"> </w:t>
      </w:r>
      <w:r w:rsidRPr="006E70CE">
        <w:t>традициям</w:t>
      </w:r>
      <w:r w:rsidRPr="006E70CE">
        <w:rPr>
          <w:spacing w:val="-1"/>
        </w:rPr>
        <w:t xml:space="preserve"> </w:t>
      </w:r>
      <w:r w:rsidRPr="006E70CE">
        <w:t>(их</w:t>
      </w:r>
      <w:r w:rsidRPr="006E70CE">
        <w:rPr>
          <w:spacing w:val="-3"/>
        </w:rPr>
        <w:t xml:space="preserve"> </w:t>
      </w:r>
      <w:r w:rsidRPr="006E70CE">
        <w:t>освоение,</w:t>
      </w:r>
      <w:r w:rsidRPr="006E70CE">
        <w:rPr>
          <w:spacing w:val="-1"/>
        </w:rPr>
        <w:t xml:space="preserve"> </w:t>
      </w:r>
      <w:r w:rsidRPr="006E70CE">
        <w:t>принятие);</w:t>
      </w:r>
    </w:p>
    <w:p w:rsidR="006E70CE" w:rsidRPr="006E70CE" w:rsidRDefault="006E70CE" w:rsidP="006E70CE">
      <w:pPr>
        <w:pStyle w:val="aa"/>
        <w:numPr>
          <w:ilvl w:val="0"/>
          <w:numId w:val="39"/>
        </w:numPr>
        <w:tabs>
          <w:tab w:val="left" w:pos="1233"/>
        </w:tabs>
        <w:suppressAutoHyphens w:val="0"/>
        <w:overflowPunct/>
        <w:autoSpaceDN w:val="0"/>
        <w:spacing w:before="1" w:line="360" w:lineRule="auto"/>
        <w:ind w:right="671" w:firstLine="566"/>
        <w:jc w:val="both"/>
        <w:textAlignment w:val="auto"/>
      </w:pPr>
      <w:r w:rsidRPr="006E70CE">
        <w:t>приобретение</w:t>
      </w:r>
      <w:r w:rsidRPr="006E70CE">
        <w:rPr>
          <w:spacing w:val="1"/>
        </w:rPr>
        <w:t xml:space="preserve"> </w:t>
      </w:r>
      <w:r w:rsidRPr="006E70CE">
        <w:t>соответствующего</w:t>
      </w:r>
      <w:r w:rsidRPr="006E70CE">
        <w:rPr>
          <w:spacing w:val="1"/>
        </w:rPr>
        <w:t xml:space="preserve"> </w:t>
      </w:r>
      <w:r w:rsidRPr="006E70CE">
        <w:t>этим</w:t>
      </w:r>
      <w:r w:rsidRPr="006E70CE">
        <w:rPr>
          <w:spacing w:val="1"/>
        </w:rPr>
        <w:t xml:space="preserve"> </w:t>
      </w:r>
      <w:r w:rsidRPr="006E70CE">
        <w:t>нормам,</w:t>
      </w:r>
      <w:r w:rsidRPr="006E70CE">
        <w:rPr>
          <w:spacing w:val="1"/>
        </w:rPr>
        <w:t xml:space="preserve"> </w:t>
      </w:r>
      <w:r w:rsidRPr="006E70CE">
        <w:t>ценностям,</w:t>
      </w:r>
      <w:r w:rsidRPr="006E70CE">
        <w:rPr>
          <w:spacing w:val="1"/>
        </w:rPr>
        <w:t xml:space="preserve"> </w:t>
      </w:r>
      <w:r w:rsidRPr="006E70CE">
        <w:t>традициям</w:t>
      </w:r>
      <w:r w:rsidRPr="006E70CE">
        <w:rPr>
          <w:spacing w:val="1"/>
        </w:rPr>
        <w:t xml:space="preserve"> </w:t>
      </w:r>
      <w:r w:rsidRPr="006E70CE">
        <w:t>социокультурного опыта поведения, общения, межличностных и</w:t>
      </w:r>
      <w:r w:rsidRPr="006E70CE">
        <w:rPr>
          <w:spacing w:val="1"/>
        </w:rPr>
        <w:t xml:space="preserve"> </w:t>
      </w:r>
      <w:r w:rsidRPr="006E70CE">
        <w:t>социальных отношений,</w:t>
      </w:r>
      <w:r w:rsidRPr="006E70CE">
        <w:rPr>
          <w:spacing w:val="1"/>
        </w:rPr>
        <w:t xml:space="preserve"> </w:t>
      </w:r>
      <w:r w:rsidRPr="006E70CE">
        <w:t>применения</w:t>
      </w:r>
      <w:r w:rsidRPr="006E70CE">
        <w:rPr>
          <w:spacing w:val="-4"/>
        </w:rPr>
        <w:t xml:space="preserve"> </w:t>
      </w:r>
      <w:r w:rsidRPr="006E70CE">
        <w:t>полученных</w:t>
      </w:r>
      <w:r w:rsidRPr="006E70CE">
        <w:rPr>
          <w:spacing w:val="-3"/>
        </w:rPr>
        <w:t xml:space="preserve"> </w:t>
      </w:r>
      <w:r w:rsidRPr="006E70CE">
        <w:t>знаний;</w:t>
      </w:r>
    </w:p>
    <w:p w:rsidR="006E70CE" w:rsidRPr="006E70CE" w:rsidRDefault="006E70CE" w:rsidP="006E70CE">
      <w:pPr>
        <w:pStyle w:val="aa"/>
        <w:numPr>
          <w:ilvl w:val="0"/>
          <w:numId w:val="39"/>
        </w:numPr>
        <w:tabs>
          <w:tab w:val="left" w:pos="1026"/>
        </w:tabs>
        <w:suppressAutoHyphens w:val="0"/>
        <w:overflowPunct/>
        <w:autoSpaceDN w:val="0"/>
        <w:spacing w:line="360" w:lineRule="auto"/>
        <w:ind w:right="668" w:firstLine="566"/>
        <w:jc w:val="both"/>
        <w:textAlignment w:val="auto"/>
      </w:pPr>
      <w:r w:rsidRPr="006E70CE">
        <w:t>достижение</w:t>
      </w:r>
      <w:r w:rsidRPr="006E70CE">
        <w:rPr>
          <w:spacing w:val="1"/>
        </w:rPr>
        <w:t xml:space="preserve"> </w:t>
      </w:r>
      <w:r w:rsidRPr="006E70CE">
        <w:t>личностных</w:t>
      </w:r>
      <w:r w:rsidRPr="006E70CE">
        <w:rPr>
          <w:spacing w:val="1"/>
        </w:rPr>
        <w:t xml:space="preserve"> </w:t>
      </w:r>
      <w:r w:rsidRPr="006E70CE">
        <w:t>результатов</w:t>
      </w:r>
      <w:r w:rsidRPr="006E70CE">
        <w:rPr>
          <w:spacing w:val="1"/>
        </w:rPr>
        <w:t xml:space="preserve"> </w:t>
      </w:r>
      <w:r w:rsidRPr="006E70CE">
        <w:t>освоения</w:t>
      </w:r>
      <w:r w:rsidRPr="006E70CE">
        <w:rPr>
          <w:spacing w:val="1"/>
        </w:rPr>
        <w:t xml:space="preserve"> </w:t>
      </w:r>
      <w:r w:rsidRPr="006E70CE">
        <w:t>общеобразовательных</w:t>
      </w:r>
      <w:r w:rsidRPr="006E70CE">
        <w:rPr>
          <w:spacing w:val="1"/>
        </w:rPr>
        <w:t xml:space="preserve"> </w:t>
      </w:r>
      <w:r w:rsidRPr="006E70CE">
        <w:t>программ</w:t>
      </w:r>
      <w:r w:rsidRPr="006E70CE">
        <w:rPr>
          <w:spacing w:val="1"/>
        </w:rPr>
        <w:t xml:space="preserve"> </w:t>
      </w:r>
      <w:r w:rsidRPr="006E70CE">
        <w:t>в</w:t>
      </w:r>
      <w:r w:rsidRPr="006E70CE">
        <w:rPr>
          <w:spacing w:val="1"/>
        </w:rPr>
        <w:t xml:space="preserve"> </w:t>
      </w:r>
      <w:r w:rsidRPr="006E70CE">
        <w:t>соответствии с ФГОС через готовность обучающихся к саморазвитию, самостоятельности и</w:t>
      </w:r>
      <w:r w:rsidRPr="006E70CE">
        <w:rPr>
          <w:spacing w:val="1"/>
        </w:rPr>
        <w:t xml:space="preserve"> </w:t>
      </w:r>
      <w:r w:rsidRPr="006E70CE">
        <w:t>личностному</w:t>
      </w:r>
      <w:r w:rsidRPr="006E70CE">
        <w:rPr>
          <w:spacing w:val="1"/>
        </w:rPr>
        <w:t xml:space="preserve"> </w:t>
      </w:r>
      <w:r w:rsidRPr="006E70CE">
        <w:t>самоопределению,</w:t>
      </w:r>
      <w:r w:rsidRPr="006E70CE">
        <w:rPr>
          <w:spacing w:val="1"/>
        </w:rPr>
        <w:t xml:space="preserve"> </w:t>
      </w:r>
      <w:r w:rsidRPr="006E70CE">
        <w:t>ценность</w:t>
      </w:r>
      <w:r w:rsidRPr="006E70CE">
        <w:rPr>
          <w:spacing w:val="1"/>
        </w:rPr>
        <w:t xml:space="preserve"> </w:t>
      </w:r>
      <w:r w:rsidRPr="006E70CE">
        <w:t>самостоятельности</w:t>
      </w:r>
      <w:r w:rsidRPr="006E70CE">
        <w:rPr>
          <w:spacing w:val="1"/>
        </w:rPr>
        <w:t xml:space="preserve"> </w:t>
      </w:r>
      <w:r w:rsidRPr="006E70CE">
        <w:t>и</w:t>
      </w:r>
      <w:r w:rsidRPr="006E70CE">
        <w:rPr>
          <w:spacing w:val="1"/>
        </w:rPr>
        <w:t xml:space="preserve"> </w:t>
      </w:r>
      <w:r w:rsidRPr="006E70CE">
        <w:t>инициативы,</w:t>
      </w:r>
      <w:r w:rsidRPr="006E70CE">
        <w:rPr>
          <w:spacing w:val="1"/>
        </w:rPr>
        <w:t xml:space="preserve"> </w:t>
      </w:r>
      <w:r w:rsidRPr="006E70CE">
        <w:t>наличие</w:t>
      </w:r>
      <w:r w:rsidRPr="006E70CE">
        <w:rPr>
          <w:spacing w:val="1"/>
        </w:rPr>
        <w:t xml:space="preserve"> </w:t>
      </w:r>
      <w:r w:rsidRPr="006E70CE">
        <w:t>мотивации</w:t>
      </w:r>
      <w:r w:rsidRPr="006E70CE">
        <w:rPr>
          <w:spacing w:val="1"/>
        </w:rPr>
        <w:t xml:space="preserve"> </w:t>
      </w:r>
      <w:r w:rsidRPr="006E70CE">
        <w:t>к</w:t>
      </w:r>
      <w:r w:rsidRPr="006E70CE">
        <w:rPr>
          <w:spacing w:val="1"/>
        </w:rPr>
        <w:t xml:space="preserve"> </w:t>
      </w:r>
      <w:r w:rsidRPr="006E70CE">
        <w:t>целенаправленной</w:t>
      </w:r>
      <w:r w:rsidRPr="006E70CE">
        <w:rPr>
          <w:spacing w:val="1"/>
        </w:rPr>
        <w:t xml:space="preserve"> </w:t>
      </w:r>
      <w:r w:rsidRPr="006E70CE">
        <w:t>социально</w:t>
      </w:r>
      <w:r w:rsidRPr="006E70CE">
        <w:rPr>
          <w:spacing w:val="1"/>
        </w:rPr>
        <w:t xml:space="preserve"> </w:t>
      </w:r>
      <w:r w:rsidRPr="006E70CE">
        <w:t>значимой</w:t>
      </w:r>
      <w:r w:rsidRPr="006E70CE">
        <w:rPr>
          <w:spacing w:val="1"/>
        </w:rPr>
        <w:t xml:space="preserve"> </w:t>
      </w:r>
      <w:r w:rsidRPr="006E70CE">
        <w:t>деятельности,</w:t>
      </w:r>
      <w:r w:rsidRPr="006E70CE">
        <w:rPr>
          <w:spacing w:val="1"/>
        </w:rPr>
        <w:t xml:space="preserve"> </w:t>
      </w:r>
      <w:r w:rsidRPr="006E70CE">
        <w:t>сформированность</w:t>
      </w:r>
      <w:r w:rsidRPr="006E70CE">
        <w:rPr>
          <w:spacing w:val="1"/>
        </w:rPr>
        <w:t xml:space="preserve"> </w:t>
      </w:r>
      <w:r w:rsidRPr="006E70CE">
        <w:t>внутренней позиции личности как особого</w:t>
      </w:r>
      <w:r w:rsidRPr="006E70CE">
        <w:rPr>
          <w:spacing w:val="1"/>
        </w:rPr>
        <w:t xml:space="preserve"> </w:t>
      </w:r>
      <w:r w:rsidRPr="006E70CE">
        <w:t>ценностного отношения к себе,</w:t>
      </w:r>
      <w:r w:rsidRPr="006E70CE">
        <w:rPr>
          <w:spacing w:val="1"/>
        </w:rPr>
        <w:t xml:space="preserve"> </w:t>
      </w:r>
      <w:r w:rsidRPr="006E70CE">
        <w:t>окружающим</w:t>
      </w:r>
      <w:r w:rsidRPr="006E70CE">
        <w:rPr>
          <w:spacing w:val="1"/>
        </w:rPr>
        <w:t xml:space="preserve"> </w:t>
      </w:r>
      <w:r w:rsidRPr="006E70CE">
        <w:t>людям</w:t>
      </w:r>
      <w:r w:rsidRPr="006E70CE">
        <w:rPr>
          <w:spacing w:val="2"/>
        </w:rPr>
        <w:t xml:space="preserve"> </w:t>
      </w:r>
      <w:r w:rsidRPr="006E70CE">
        <w:t>и</w:t>
      </w:r>
      <w:r w:rsidRPr="006E70CE">
        <w:rPr>
          <w:spacing w:val="4"/>
        </w:rPr>
        <w:t xml:space="preserve"> </w:t>
      </w:r>
      <w:r w:rsidRPr="006E70CE">
        <w:t>жизни</w:t>
      </w:r>
      <w:r w:rsidRPr="006E70CE">
        <w:rPr>
          <w:spacing w:val="-2"/>
        </w:rPr>
        <w:t xml:space="preserve"> </w:t>
      </w:r>
      <w:r w:rsidRPr="006E70CE">
        <w:t>в</w:t>
      </w:r>
      <w:r w:rsidRPr="006E70CE">
        <w:rPr>
          <w:spacing w:val="-1"/>
        </w:rPr>
        <w:t xml:space="preserve"> </w:t>
      </w:r>
      <w:r w:rsidRPr="006E70CE">
        <w:t>целом.</w:t>
      </w:r>
    </w:p>
    <w:p w:rsidR="006E70CE" w:rsidRDefault="006E70CE" w:rsidP="006E70CE">
      <w:pPr>
        <w:pStyle w:val="a0"/>
        <w:spacing w:line="360" w:lineRule="auto"/>
        <w:ind w:right="67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аксиологического,</w:t>
      </w:r>
      <w:r>
        <w:rPr>
          <w:spacing w:val="11"/>
        </w:rPr>
        <w:t xml:space="preserve"> </w:t>
      </w:r>
      <w:r>
        <w:t>антропологического,</w:t>
      </w:r>
      <w:r>
        <w:rPr>
          <w:spacing w:val="6"/>
        </w:rPr>
        <w:t xml:space="preserve"> </w:t>
      </w:r>
      <w:r>
        <w:t>культурно-исторического, системно-деятельностного,</w:t>
      </w:r>
      <w:r>
        <w:rPr>
          <w:spacing w:val="1"/>
        </w:rPr>
        <w:t xml:space="preserve"> </w:t>
      </w:r>
      <w:r>
        <w:t>личностно ориентированного подходов и с учетом 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деятельности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6E70CE" w:rsidRDefault="006E70CE" w:rsidP="006E70CE">
      <w:pPr>
        <w:pStyle w:val="a0"/>
        <w:spacing w:line="360" w:lineRule="auto"/>
        <w:ind w:right="670"/>
        <w:jc w:val="center"/>
      </w:pPr>
    </w:p>
    <w:p w:rsidR="006E70CE" w:rsidRDefault="006E70CE" w:rsidP="006E70CE">
      <w:pPr>
        <w:pStyle w:val="a0"/>
        <w:spacing w:line="360" w:lineRule="auto"/>
        <w:ind w:right="670"/>
        <w:jc w:val="center"/>
      </w:pPr>
    </w:p>
    <w:p w:rsidR="006E70CE" w:rsidRPr="006E70CE" w:rsidRDefault="006E70CE" w:rsidP="006E70CE">
      <w:pPr>
        <w:pStyle w:val="a0"/>
        <w:spacing w:line="360" w:lineRule="auto"/>
        <w:ind w:right="670"/>
        <w:jc w:val="center"/>
      </w:pPr>
      <w:r>
        <w:lastRenderedPageBreak/>
        <w:t>1.3.Целевые ориентиры результатов воспитания</w:t>
      </w:r>
    </w:p>
    <w:p w:rsidR="006E70CE" w:rsidRDefault="006E70CE" w:rsidP="006E70CE">
      <w:pPr>
        <w:pStyle w:val="a0"/>
        <w:spacing w:after="0" w:line="360" w:lineRule="auto"/>
        <w:ind w:right="666" w:firstLine="708"/>
        <w:jc w:val="both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 обучающихся имеют преимущественное право</w:t>
      </w:r>
      <w:r>
        <w:rPr>
          <w:spacing w:val="1"/>
        </w:rPr>
        <w:t xml:space="preserve"> </w:t>
      </w:r>
      <w:r>
        <w:t>на воспитание 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 всеми</w:t>
      </w:r>
      <w:r>
        <w:rPr>
          <w:spacing w:val="3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лицами.</w:t>
      </w:r>
    </w:p>
    <w:p w:rsidR="006E70CE" w:rsidRDefault="006E70CE" w:rsidP="006E70CE">
      <w:pPr>
        <w:pStyle w:val="a0"/>
        <w:spacing w:before="4" w:after="0" w:line="360" w:lineRule="auto"/>
        <w:ind w:right="676" w:firstLine="708"/>
        <w:jc w:val="both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 норм и</w:t>
      </w:r>
      <w:r>
        <w:rPr>
          <w:spacing w:val="1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закреплены в</w:t>
      </w:r>
      <w:r>
        <w:rPr>
          <w:spacing w:val="-8"/>
        </w:rPr>
        <w:t xml:space="preserve"> </w:t>
      </w:r>
      <w:r>
        <w:t>Конституции Российской</w:t>
      </w:r>
      <w:r>
        <w:rPr>
          <w:spacing w:val="-4"/>
        </w:rPr>
        <w:t xml:space="preserve"> </w:t>
      </w:r>
      <w:r>
        <w:t>Федерации.</w:t>
      </w:r>
    </w:p>
    <w:p w:rsidR="006E70CE" w:rsidRDefault="006E70CE" w:rsidP="006E70CE">
      <w:pPr>
        <w:pStyle w:val="a0"/>
        <w:spacing w:after="0" w:line="360" w:lineRule="auto"/>
        <w:ind w:right="667" w:firstLine="708"/>
        <w:jc w:val="both"/>
      </w:pPr>
      <w:r>
        <w:t>С учетом мировоззренческого, этнического, религиозного многообразия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ценности культуры народов России, традиционных религий народов России в</w:t>
      </w:r>
      <w:r>
        <w:rPr>
          <w:spacing w:val="1"/>
        </w:rPr>
        <w:t xml:space="preserve"> </w:t>
      </w:r>
      <w:r>
        <w:t>качестве вариативного компонента содержания воспитания, реализуемого на 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обучающихся.</w:t>
      </w:r>
    </w:p>
    <w:p w:rsidR="006E70CE" w:rsidRDefault="006E70CE" w:rsidP="006E70CE">
      <w:pPr>
        <w:pStyle w:val="a0"/>
        <w:spacing w:line="360" w:lineRule="auto"/>
        <w:ind w:right="666" w:firstLine="708"/>
        <w:jc w:val="both"/>
      </w:pPr>
      <w:r>
        <w:t>Воспитательная деятельность в МБОУ СОШ №8 реализуется в соответствии 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 развитие</w:t>
      </w:r>
      <w:r>
        <w:rPr>
          <w:spacing w:val="1"/>
        </w:rPr>
        <w:t xml:space="preserve"> </w:t>
      </w:r>
      <w:r>
        <w:t>высоконравственной личности, разделяющей российские традиционные духовные ценности,</w:t>
      </w:r>
      <w:r>
        <w:rPr>
          <w:spacing w:val="1"/>
        </w:rPr>
        <w:t xml:space="preserve"> </w:t>
      </w:r>
      <w:r>
        <w:t>обладающей актуальными знаниями и умениями, способной реализовать свой 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мирному</w:t>
      </w:r>
      <w:r>
        <w:rPr>
          <w:spacing w:val="-10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Родины.</w:t>
      </w:r>
    </w:p>
    <w:p w:rsidR="006E70CE" w:rsidRDefault="006E70CE" w:rsidP="006E70CE">
      <w:pPr>
        <w:spacing w:before="7"/>
        <w:ind w:left="1241"/>
        <w:jc w:val="both"/>
      </w:pPr>
    </w:p>
    <w:p w:rsidR="006E70CE" w:rsidRDefault="006E70CE" w:rsidP="006E70CE">
      <w:pPr>
        <w:spacing w:before="7"/>
        <w:ind w:left="1241"/>
        <w:jc w:val="both"/>
      </w:pPr>
    </w:p>
    <w:p w:rsidR="006E70CE" w:rsidRDefault="006E70CE" w:rsidP="006E70CE">
      <w:pPr>
        <w:spacing w:before="7"/>
        <w:ind w:left="1241"/>
        <w:jc w:val="both"/>
      </w:pPr>
    </w:p>
    <w:p w:rsidR="006E70CE" w:rsidRDefault="006E70CE" w:rsidP="006E70CE">
      <w:pPr>
        <w:spacing w:before="7"/>
        <w:ind w:left="1241"/>
        <w:jc w:val="both"/>
      </w:pPr>
    </w:p>
    <w:p w:rsidR="006E70CE" w:rsidRDefault="006E70CE" w:rsidP="006E70CE">
      <w:pPr>
        <w:spacing w:before="7"/>
        <w:ind w:left="1241"/>
        <w:jc w:val="both"/>
      </w:pPr>
    </w:p>
    <w:p w:rsidR="006E70CE" w:rsidRPr="006E70CE" w:rsidRDefault="006E70CE" w:rsidP="006E70CE">
      <w:pPr>
        <w:spacing w:before="7"/>
        <w:ind w:left="1241"/>
        <w:jc w:val="both"/>
      </w:pPr>
      <w:r w:rsidRPr="006E70CE">
        <w:t>Целевые</w:t>
      </w:r>
      <w:r w:rsidRPr="006E70CE">
        <w:rPr>
          <w:spacing w:val="-9"/>
        </w:rPr>
        <w:t xml:space="preserve"> </w:t>
      </w:r>
      <w:r w:rsidRPr="006E70CE">
        <w:t>ориентиры</w:t>
      </w:r>
      <w:r w:rsidRPr="006E70CE">
        <w:rPr>
          <w:spacing w:val="-12"/>
        </w:rPr>
        <w:t xml:space="preserve"> </w:t>
      </w:r>
      <w:r w:rsidRPr="006E70CE">
        <w:t>результатов</w:t>
      </w:r>
      <w:r w:rsidRPr="006E70CE">
        <w:rPr>
          <w:spacing w:val="-11"/>
        </w:rPr>
        <w:t xml:space="preserve"> </w:t>
      </w:r>
      <w:r w:rsidRPr="006E70CE">
        <w:t>воспитания</w:t>
      </w:r>
      <w:r w:rsidRPr="006E70CE">
        <w:rPr>
          <w:spacing w:val="-8"/>
        </w:rPr>
        <w:t xml:space="preserve"> </w:t>
      </w:r>
      <w:r w:rsidRPr="006E70CE">
        <w:t>на</w:t>
      </w:r>
      <w:r w:rsidRPr="006E70CE">
        <w:rPr>
          <w:spacing w:val="-7"/>
        </w:rPr>
        <w:t xml:space="preserve"> </w:t>
      </w:r>
      <w:r w:rsidRPr="006E70CE">
        <w:t>уровне</w:t>
      </w:r>
      <w:r w:rsidRPr="006E70CE">
        <w:rPr>
          <w:spacing w:val="-8"/>
        </w:rPr>
        <w:t xml:space="preserve"> </w:t>
      </w:r>
      <w:r w:rsidRPr="006E70CE">
        <w:t>начального</w:t>
      </w:r>
      <w:r w:rsidRPr="006E70CE">
        <w:rPr>
          <w:spacing w:val="-7"/>
        </w:rPr>
        <w:t xml:space="preserve"> </w:t>
      </w:r>
      <w:r w:rsidRPr="006E70CE">
        <w:t>общего</w:t>
      </w:r>
    </w:p>
    <w:p w:rsidR="006E70CE" w:rsidRDefault="006E70CE" w:rsidP="006E70CE">
      <w:pPr>
        <w:spacing w:before="137"/>
        <w:ind w:left="4321" w:right="4762"/>
        <w:jc w:val="both"/>
        <w:rPr>
          <w:b/>
          <w:sz w:val="12"/>
        </w:rPr>
      </w:pPr>
      <w:r w:rsidRPr="006E70CE">
        <w:t>образования.</w:t>
      </w:r>
    </w:p>
    <w:p w:rsidR="006E70CE" w:rsidRDefault="006E70CE" w:rsidP="006E70CE">
      <w:pPr>
        <w:pStyle w:val="a0"/>
        <w:spacing w:before="2"/>
        <w:jc w:val="both"/>
        <w:rPr>
          <w:b/>
          <w:sz w:val="12"/>
        </w:rPr>
      </w:pPr>
    </w:p>
    <w:p w:rsidR="006E70CE" w:rsidRDefault="006E70CE" w:rsidP="006E70CE">
      <w:pPr>
        <w:pStyle w:val="a0"/>
        <w:spacing w:before="2"/>
        <w:jc w:val="both"/>
        <w:rPr>
          <w:b/>
          <w:sz w:val="12"/>
        </w:rPr>
      </w:pPr>
    </w:p>
    <w:p w:rsidR="006E70CE" w:rsidRDefault="006E70CE" w:rsidP="006E70CE">
      <w:pPr>
        <w:pStyle w:val="a0"/>
        <w:spacing w:before="2"/>
        <w:jc w:val="both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088"/>
      </w:tblGrid>
      <w:tr w:rsidR="006E70CE" w:rsidRPr="00056403" w:rsidTr="00056403">
        <w:trPr>
          <w:trHeight w:val="830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73" w:lineRule="exact"/>
              <w:ind w:left="311"/>
              <w:jc w:val="both"/>
              <w:rPr>
                <w:rFonts w:asciiTheme="majorHAnsi" w:hAnsiTheme="majorHAnsi" w:cstheme="majorHAnsi"/>
                <w:b/>
              </w:rPr>
            </w:pPr>
            <w:r w:rsidRPr="00056403">
              <w:rPr>
                <w:rFonts w:asciiTheme="majorHAnsi" w:hAnsiTheme="majorHAnsi" w:cstheme="majorHAnsi"/>
                <w:b/>
              </w:rPr>
              <w:t>Направления</w:t>
            </w:r>
          </w:p>
          <w:p w:rsidR="006E70CE" w:rsidRPr="00056403" w:rsidRDefault="006E70CE" w:rsidP="006E70CE">
            <w:pPr>
              <w:pStyle w:val="TableParagraph"/>
              <w:spacing w:before="137"/>
              <w:ind w:left="407"/>
              <w:jc w:val="both"/>
              <w:rPr>
                <w:rFonts w:asciiTheme="majorHAnsi" w:hAnsiTheme="majorHAnsi" w:cstheme="majorHAnsi"/>
                <w:b/>
              </w:rPr>
            </w:pPr>
            <w:r w:rsidRPr="00056403">
              <w:rPr>
                <w:rFonts w:asciiTheme="majorHAnsi" w:hAnsiTheme="majorHAnsi" w:cstheme="majorHAnsi"/>
                <w:b/>
              </w:rPr>
              <w:t>воспитания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73" w:lineRule="exact"/>
              <w:ind w:left="2141"/>
              <w:jc w:val="both"/>
              <w:rPr>
                <w:rFonts w:asciiTheme="majorHAnsi" w:hAnsiTheme="majorHAnsi" w:cstheme="majorHAnsi"/>
                <w:b/>
              </w:rPr>
            </w:pPr>
            <w:r w:rsidRPr="00056403">
              <w:rPr>
                <w:rFonts w:asciiTheme="majorHAnsi" w:hAnsiTheme="majorHAnsi" w:cstheme="majorHAnsi"/>
                <w:b/>
              </w:rPr>
              <w:t>Целевые</w:t>
            </w:r>
            <w:r w:rsidRPr="00056403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056403">
              <w:rPr>
                <w:rFonts w:asciiTheme="majorHAnsi" w:hAnsiTheme="majorHAnsi" w:cstheme="majorHAnsi"/>
                <w:b/>
              </w:rPr>
              <w:t>ориентиры</w:t>
            </w:r>
          </w:p>
        </w:tc>
      </w:tr>
      <w:tr w:rsidR="006E70CE" w:rsidRPr="00056403" w:rsidTr="00056403">
        <w:trPr>
          <w:trHeight w:val="825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68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Гражданско-</w:t>
            </w:r>
          </w:p>
          <w:p w:rsidR="006E70CE" w:rsidRPr="00056403" w:rsidRDefault="006E70CE" w:rsidP="006E70CE">
            <w:pPr>
              <w:pStyle w:val="TableParagraph"/>
              <w:spacing w:before="137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патриотическое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68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Знающий</w:t>
            </w:r>
            <w:r w:rsidRPr="00056403">
              <w:rPr>
                <w:rFonts w:asciiTheme="majorHAnsi" w:hAnsiTheme="majorHAnsi" w:cstheme="majorHAnsi"/>
                <w:spacing w:val="3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3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любящий</w:t>
            </w:r>
            <w:r w:rsidRPr="00056403">
              <w:rPr>
                <w:rFonts w:asciiTheme="majorHAnsi" w:hAnsiTheme="majorHAnsi" w:cstheme="majorHAnsi"/>
                <w:spacing w:val="3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свою</w:t>
            </w:r>
            <w:r w:rsidRPr="00056403">
              <w:rPr>
                <w:rFonts w:asciiTheme="majorHAnsi" w:hAnsiTheme="majorHAnsi" w:cstheme="majorHAnsi"/>
                <w:spacing w:val="2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малую</w:t>
            </w:r>
            <w:r w:rsidRPr="00056403">
              <w:rPr>
                <w:rFonts w:asciiTheme="majorHAnsi" w:hAnsiTheme="majorHAnsi" w:cstheme="majorHAnsi"/>
                <w:spacing w:val="3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родину,</w:t>
            </w:r>
            <w:r w:rsidRPr="00056403">
              <w:rPr>
                <w:rFonts w:asciiTheme="majorHAnsi" w:hAnsiTheme="majorHAnsi" w:cstheme="majorHAnsi"/>
                <w:spacing w:val="3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свой</w:t>
            </w:r>
            <w:r w:rsidRPr="00056403">
              <w:rPr>
                <w:rFonts w:asciiTheme="majorHAnsi" w:hAnsiTheme="majorHAnsi" w:cstheme="majorHAnsi"/>
                <w:spacing w:val="2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край,</w:t>
            </w:r>
            <w:r w:rsidRPr="00056403">
              <w:rPr>
                <w:rFonts w:asciiTheme="majorHAnsi" w:hAnsiTheme="majorHAnsi" w:cstheme="majorHAnsi"/>
                <w:spacing w:val="3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имеющий</w:t>
            </w:r>
          </w:p>
          <w:p w:rsidR="006E70CE" w:rsidRPr="00056403" w:rsidRDefault="006E70CE" w:rsidP="006E70CE">
            <w:pPr>
              <w:pStyle w:val="TableParagraph"/>
              <w:spacing w:before="137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представление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Родине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— России,</w:t>
            </w:r>
            <w:r w:rsidRPr="00056403">
              <w:rPr>
                <w:rFonts w:asciiTheme="majorHAnsi" w:hAnsiTheme="majorHAnsi" w:cstheme="majorHAnsi"/>
                <w:spacing w:val="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ее</w:t>
            </w:r>
            <w:r w:rsidRPr="00056403">
              <w:rPr>
                <w:rFonts w:asciiTheme="majorHAnsi" w:hAnsiTheme="majorHAnsi" w:cstheme="majorHAnsi"/>
                <w:spacing w:val="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территории,</w:t>
            </w:r>
            <w:r w:rsidRPr="00056403">
              <w:rPr>
                <w:rFonts w:asciiTheme="majorHAnsi" w:hAnsiTheme="majorHAnsi" w:cstheme="majorHAnsi"/>
                <w:spacing w:val="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расположении.</w:t>
            </w:r>
          </w:p>
        </w:tc>
      </w:tr>
      <w:tr w:rsidR="006E70CE" w:rsidRPr="00056403" w:rsidTr="00056403">
        <w:trPr>
          <w:trHeight w:val="4968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lastRenderedPageBreak/>
              <w:t>в</w:t>
            </w:r>
            <w:r w:rsidRPr="00056403">
              <w:rPr>
                <w:rFonts w:asciiTheme="majorHAnsi" w:hAnsiTheme="majorHAnsi" w:cstheme="majorHAnsi"/>
              </w:rPr>
              <w:t>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9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принадлежность</w:t>
            </w:r>
            <w:r w:rsidRPr="00056403">
              <w:rPr>
                <w:rFonts w:asciiTheme="majorHAnsi" w:hAnsiTheme="majorHAnsi" w:cstheme="majorHAnsi"/>
                <w:spacing w:val="9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9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своему</w:t>
            </w:r>
            <w:r w:rsidRPr="00056403">
              <w:rPr>
                <w:rFonts w:asciiTheme="majorHAnsi" w:hAnsiTheme="majorHAnsi" w:cstheme="majorHAnsi"/>
                <w:spacing w:val="9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народу</w:t>
            </w:r>
            <w:r w:rsidRPr="00056403">
              <w:rPr>
                <w:rFonts w:asciiTheme="majorHAnsi" w:hAnsiTheme="majorHAnsi" w:cstheme="majorHAnsi"/>
                <w:spacing w:val="8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9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9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общности</w:t>
            </w:r>
          </w:p>
          <w:p w:rsidR="006E70CE" w:rsidRPr="00056403" w:rsidRDefault="006E70CE" w:rsidP="006E70CE">
            <w:pPr>
              <w:pStyle w:val="TableParagraph"/>
              <w:spacing w:before="141" w:line="360" w:lineRule="auto"/>
              <w:ind w:right="129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граждан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своему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другим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народам.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Понимающий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сопричастность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прошлому,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настоящему и будущему родного края, своей Родины — 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Российского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государства.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Понимающий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значение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гражданских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символов (государственная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символика 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региона),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праздников,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мест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почитания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героев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защитников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Отечества,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ним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уважение.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Имеющий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первоначальные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представления о правах и ответственности человека в обществе,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гражданских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правах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обязанностях.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Принимающий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участие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жизни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класса,</w:t>
            </w:r>
            <w:r w:rsidRPr="00056403">
              <w:rPr>
                <w:rFonts w:asciiTheme="majorHAnsi" w:hAnsiTheme="majorHAnsi" w:cstheme="majorHAnsi"/>
                <w:spacing w:val="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общеобразовательной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организации,</w:t>
            </w:r>
            <w:r w:rsidRPr="00056403">
              <w:rPr>
                <w:rFonts w:asciiTheme="majorHAnsi" w:hAnsiTheme="majorHAnsi" w:cstheme="majorHAnsi"/>
                <w:spacing w:val="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доступной</w:t>
            </w:r>
            <w:r w:rsidRPr="00056403">
              <w:rPr>
                <w:rFonts w:asciiTheme="majorHAnsi" w:hAnsiTheme="majorHAnsi" w:cstheme="majorHAnsi"/>
                <w:spacing w:val="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</w:t>
            </w:r>
          </w:p>
          <w:p w:rsidR="006E70CE" w:rsidRPr="00056403" w:rsidRDefault="006E70CE" w:rsidP="006E70CE">
            <w:pPr>
              <w:pStyle w:val="TableParagraph"/>
              <w:spacing w:line="275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возрасту</w:t>
            </w:r>
            <w:r w:rsidRPr="00056403">
              <w:rPr>
                <w:rFonts w:asciiTheme="majorHAnsi" w:hAnsiTheme="majorHAnsi" w:cstheme="majorHAnsi"/>
                <w:spacing w:val="-1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социально значимой</w:t>
            </w:r>
            <w:r w:rsidRPr="00056403">
              <w:rPr>
                <w:rFonts w:asciiTheme="majorHAnsi" w:hAnsiTheme="majorHAnsi" w:cstheme="majorHAnsi"/>
                <w:spacing w:val="-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деятельности</w:t>
            </w:r>
          </w:p>
        </w:tc>
      </w:tr>
      <w:tr w:rsidR="006E70CE" w:rsidRPr="00056403" w:rsidTr="00056403">
        <w:trPr>
          <w:trHeight w:val="6212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60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Духовно-</w:t>
            </w:r>
          </w:p>
          <w:p w:rsidR="006E70CE" w:rsidRPr="00056403" w:rsidRDefault="006E70CE" w:rsidP="006E70CE">
            <w:pPr>
              <w:pStyle w:val="TableParagraph"/>
              <w:spacing w:before="141" w:line="360" w:lineRule="auto"/>
              <w:ind w:left="110" w:right="1142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нравственное</w:t>
            </w:r>
            <w:r w:rsidRPr="00056403">
              <w:rPr>
                <w:rFonts w:asciiTheme="majorHAnsi" w:hAnsiTheme="majorHAnsi" w:cstheme="majorHAnsi"/>
                <w:spacing w:val="-57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60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Уважающий</w:t>
            </w:r>
            <w:r w:rsidRPr="00056403">
              <w:rPr>
                <w:rFonts w:asciiTheme="majorHAnsi" w:hAnsiTheme="majorHAnsi" w:cstheme="majorHAnsi"/>
                <w:spacing w:val="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духовно-нравственную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культуру своей</w:t>
            </w:r>
            <w:r w:rsidRPr="00056403">
              <w:rPr>
                <w:rFonts w:asciiTheme="majorHAnsi" w:hAnsiTheme="majorHAnsi" w:cstheme="majorHAnsi"/>
                <w:spacing w:val="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семьи,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</w:t>
            </w:r>
          </w:p>
          <w:p w:rsidR="006E70CE" w:rsidRPr="00056403" w:rsidRDefault="006E70CE" w:rsidP="006E70CE">
            <w:pPr>
              <w:pStyle w:val="TableParagraph"/>
              <w:spacing w:before="141" w:line="360" w:lineRule="auto"/>
              <w:ind w:right="122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народа, семейные ценности с учетом национальной, религиозной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принадлежности.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каждой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человеческой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жизни,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индивидуальность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достоинство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каждого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человека.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Доброжелательный,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сопереживание,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готовность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оказывать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помощь,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неприятие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поведения, причиняющего физический и моральный вред другим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людям,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старших.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Умеющий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оценивать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поступки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позиции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соответствия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нравственным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нормам,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осознающий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ответственность за свои поступки.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Владеющий</w:t>
            </w:r>
            <w:r w:rsidRPr="00056403">
              <w:rPr>
                <w:rFonts w:asciiTheme="majorHAnsi" w:hAnsiTheme="majorHAnsi" w:cstheme="majorHAnsi"/>
                <w:spacing w:val="6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представлениями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 многообразии языкового и культурного пространства 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имеющий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первоначальные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навыки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людьми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народов,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вероисповеданий.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нравственную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эстетическую</w:t>
            </w:r>
            <w:r w:rsidRPr="00056403">
              <w:rPr>
                <w:rFonts w:asciiTheme="majorHAnsi" w:hAnsiTheme="majorHAnsi" w:cstheme="majorHAnsi"/>
                <w:spacing w:val="10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ценность</w:t>
            </w:r>
            <w:r w:rsidRPr="00056403">
              <w:rPr>
                <w:rFonts w:asciiTheme="majorHAnsi" w:hAnsiTheme="majorHAnsi" w:cstheme="majorHAnsi"/>
                <w:spacing w:val="11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литературы,</w:t>
            </w:r>
            <w:r w:rsidRPr="00056403">
              <w:rPr>
                <w:rFonts w:asciiTheme="majorHAnsi" w:hAnsiTheme="majorHAnsi" w:cstheme="majorHAnsi"/>
                <w:spacing w:val="11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родного</w:t>
            </w:r>
            <w:r w:rsidRPr="00056403">
              <w:rPr>
                <w:rFonts w:asciiTheme="majorHAnsi" w:hAnsiTheme="majorHAnsi" w:cstheme="majorHAnsi"/>
                <w:spacing w:val="11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языка,</w:t>
            </w:r>
            <w:r w:rsidRPr="00056403">
              <w:rPr>
                <w:rFonts w:asciiTheme="majorHAnsi" w:hAnsiTheme="majorHAnsi" w:cstheme="majorHAnsi"/>
                <w:spacing w:val="1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русского</w:t>
            </w:r>
          </w:p>
          <w:p w:rsidR="006E70CE" w:rsidRPr="00056403" w:rsidRDefault="006E70CE" w:rsidP="006E70CE">
            <w:pPr>
              <w:pStyle w:val="TableParagraph"/>
              <w:spacing w:before="1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языка, проявляющий</w:t>
            </w:r>
            <w:r w:rsidRPr="00056403">
              <w:rPr>
                <w:rFonts w:asciiTheme="majorHAnsi" w:hAnsiTheme="majorHAnsi" w:cstheme="majorHAnsi"/>
                <w:spacing w:val="-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интерес</w:t>
            </w:r>
            <w:r w:rsidRPr="00056403">
              <w:rPr>
                <w:rFonts w:asciiTheme="majorHAnsi" w:hAnsiTheme="majorHAnsi" w:cstheme="majorHAnsi"/>
                <w:spacing w:val="-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-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чтению.</w:t>
            </w:r>
          </w:p>
        </w:tc>
      </w:tr>
      <w:tr w:rsidR="006E70CE" w:rsidRPr="00056403" w:rsidTr="00056403">
        <w:trPr>
          <w:trHeight w:val="2068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Эстетическое</w:t>
            </w:r>
          </w:p>
          <w:p w:rsidR="006E70CE" w:rsidRPr="00056403" w:rsidRDefault="006E70CE" w:rsidP="006E70CE">
            <w:pPr>
              <w:pStyle w:val="TableParagraph"/>
              <w:spacing w:before="137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Способный</w:t>
            </w:r>
            <w:r w:rsidRPr="00056403">
              <w:rPr>
                <w:rFonts w:asciiTheme="majorHAnsi" w:hAnsiTheme="majorHAnsi" w:cstheme="majorHAnsi"/>
                <w:spacing w:val="10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воспринимать</w:t>
            </w:r>
            <w:r w:rsidRPr="00056403">
              <w:rPr>
                <w:rFonts w:asciiTheme="majorHAnsi" w:hAnsiTheme="majorHAnsi" w:cstheme="majorHAnsi"/>
                <w:spacing w:val="10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0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чувствовать</w:t>
            </w:r>
            <w:r w:rsidRPr="00056403">
              <w:rPr>
                <w:rFonts w:asciiTheme="majorHAnsi" w:hAnsiTheme="majorHAnsi" w:cstheme="majorHAnsi"/>
                <w:spacing w:val="10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прекрасное</w:t>
            </w:r>
            <w:r w:rsidRPr="00056403">
              <w:rPr>
                <w:rFonts w:asciiTheme="majorHAnsi" w:hAnsiTheme="majorHAnsi" w:cstheme="majorHAnsi"/>
                <w:spacing w:val="10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0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быту,</w:t>
            </w:r>
          </w:p>
          <w:p w:rsidR="006E70CE" w:rsidRPr="00056403" w:rsidRDefault="006E70CE" w:rsidP="006E70CE">
            <w:pPr>
              <w:pStyle w:val="TableParagraph"/>
              <w:spacing w:before="137" w:line="360" w:lineRule="auto"/>
              <w:ind w:right="129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природе, искусстве, творчестве людей. Проявляющий интерес 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уважение к отечественной и мировой художественной культуре.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9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стремление</w:t>
            </w:r>
            <w:r w:rsidRPr="00056403">
              <w:rPr>
                <w:rFonts w:asciiTheme="majorHAnsi" w:hAnsiTheme="majorHAnsi" w:cstheme="majorHAnsi"/>
                <w:spacing w:val="9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8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самовыражению</w:t>
            </w:r>
            <w:r w:rsidRPr="00056403">
              <w:rPr>
                <w:rFonts w:asciiTheme="majorHAnsi" w:hAnsiTheme="majorHAnsi" w:cstheme="majorHAnsi"/>
                <w:spacing w:val="9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9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разных</w:t>
            </w:r>
            <w:r w:rsidRPr="00056403">
              <w:rPr>
                <w:rFonts w:asciiTheme="majorHAnsi" w:hAnsiTheme="majorHAnsi" w:cstheme="majorHAnsi"/>
                <w:spacing w:val="8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видах</w:t>
            </w:r>
          </w:p>
          <w:p w:rsidR="006E70CE" w:rsidRPr="00056403" w:rsidRDefault="006E70CE" w:rsidP="006E70CE">
            <w:pPr>
              <w:pStyle w:val="TableParagraph"/>
              <w:spacing w:before="1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художественной</w:t>
            </w:r>
            <w:r w:rsidRPr="00056403">
              <w:rPr>
                <w:rFonts w:asciiTheme="majorHAnsi" w:hAnsiTheme="majorHAnsi" w:cstheme="majorHAnsi"/>
                <w:spacing w:val="-1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деятельности,</w:t>
            </w:r>
            <w:r w:rsidRPr="00056403">
              <w:rPr>
                <w:rFonts w:asciiTheme="majorHAnsi" w:hAnsiTheme="majorHAnsi" w:cstheme="majorHAnsi"/>
                <w:spacing w:val="-1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искусстве.</w:t>
            </w:r>
          </w:p>
        </w:tc>
      </w:tr>
      <w:tr w:rsidR="006E70CE" w:rsidRPr="00056403" w:rsidTr="00056403">
        <w:trPr>
          <w:trHeight w:val="1243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60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Физическое</w:t>
            </w:r>
          </w:p>
          <w:p w:rsidR="006E70CE" w:rsidRPr="00056403" w:rsidRDefault="006E70CE" w:rsidP="006E70CE">
            <w:pPr>
              <w:pStyle w:val="TableParagraph"/>
              <w:spacing w:before="7" w:line="410" w:lineRule="atLeast"/>
              <w:ind w:left="110" w:right="1037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воспитание,</w:t>
            </w:r>
            <w:r w:rsidRPr="00056403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056403">
              <w:rPr>
                <w:rFonts w:asciiTheme="majorHAnsi" w:hAnsiTheme="majorHAnsi" w:cstheme="majorHAnsi"/>
                <w:spacing w:val="-1"/>
              </w:rPr>
              <w:t>формирование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60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Бережно</w:t>
            </w:r>
            <w:r w:rsidRPr="00056403">
              <w:rPr>
                <w:rFonts w:asciiTheme="majorHAnsi" w:hAnsiTheme="majorHAnsi" w:cstheme="majorHAnsi"/>
                <w:spacing w:val="5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относящийся</w:t>
            </w:r>
            <w:r w:rsidRPr="00056403">
              <w:rPr>
                <w:rFonts w:asciiTheme="majorHAnsi" w:hAnsiTheme="majorHAnsi" w:cstheme="majorHAnsi"/>
                <w:spacing w:val="5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физическому</w:t>
            </w:r>
            <w:r w:rsidRPr="00056403">
              <w:rPr>
                <w:rFonts w:asciiTheme="majorHAnsi" w:hAnsiTheme="majorHAnsi" w:cstheme="majorHAnsi"/>
                <w:spacing w:val="5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здоровью,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соблюдающий</w:t>
            </w:r>
          </w:p>
          <w:p w:rsidR="006E70CE" w:rsidRPr="00056403" w:rsidRDefault="006E70CE" w:rsidP="006E70CE">
            <w:pPr>
              <w:pStyle w:val="TableParagraph"/>
              <w:spacing w:before="7" w:line="410" w:lineRule="atLeas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основные</w:t>
            </w:r>
            <w:r w:rsidRPr="00056403">
              <w:rPr>
                <w:rFonts w:asciiTheme="majorHAnsi" w:hAnsiTheme="majorHAnsi" w:cstheme="majorHAnsi"/>
                <w:spacing w:val="5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правила</w:t>
            </w:r>
            <w:r w:rsidRPr="00056403">
              <w:rPr>
                <w:rFonts w:asciiTheme="majorHAnsi" w:hAnsiTheme="majorHAnsi" w:cstheme="majorHAnsi"/>
                <w:spacing w:val="5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здорового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безопасного</w:t>
            </w:r>
            <w:r w:rsidRPr="00056403">
              <w:rPr>
                <w:rFonts w:asciiTheme="majorHAnsi" w:hAnsiTheme="majorHAnsi" w:cstheme="majorHAnsi"/>
                <w:spacing w:val="5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для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себя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других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людей</w:t>
            </w:r>
            <w:r w:rsidRPr="00056403">
              <w:rPr>
                <w:rFonts w:asciiTheme="majorHAnsi" w:hAnsiTheme="majorHAnsi" w:cstheme="majorHAnsi"/>
                <w:spacing w:val="9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образа</w:t>
            </w:r>
            <w:r w:rsidRPr="00056403">
              <w:rPr>
                <w:rFonts w:asciiTheme="majorHAnsi" w:hAnsiTheme="majorHAnsi" w:cstheme="majorHAnsi"/>
                <w:spacing w:val="9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жизни,</w:t>
            </w:r>
            <w:r w:rsidRPr="00056403">
              <w:rPr>
                <w:rFonts w:asciiTheme="majorHAnsi" w:hAnsiTheme="majorHAnsi" w:cstheme="majorHAnsi"/>
                <w:spacing w:val="8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8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том</w:t>
            </w:r>
            <w:r w:rsidRPr="00056403">
              <w:rPr>
                <w:rFonts w:asciiTheme="majorHAnsi" w:hAnsiTheme="majorHAnsi" w:cstheme="majorHAnsi"/>
                <w:spacing w:val="9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числе</w:t>
            </w:r>
            <w:r w:rsidRPr="00056403">
              <w:rPr>
                <w:rFonts w:asciiTheme="majorHAnsi" w:hAnsiTheme="majorHAnsi" w:cstheme="majorHAnsi"/>
                <w:spacing w:val="8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8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информационной</w:t>
            </w:r>
            <w:r w:rsidRPr="00056403">
              <w:rPr>
                <w:rFonts w:asciiTheme="majorHAnsi" w:hAnsiTheme="majorHAnsi" w:cstheme="majorHAnsi"/>
                <w:spacing w:val="9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среде.</w:t>
            </w:r>
          </w:p>
        </w:tc>
      </w:tr>
    </w:tbl>
    <w:p w:rsidR="006E70CE" w:rsidRPr="00056403" w:rsidRDefault="006E70CE" w:rsidP="006E70CE">
      <w:pPr>
        <w:spacing w:line="410" w:lineRule="atLeast"/>
        <w:jc w:val="both"/>
        <w:rPr>
          <w:rFonts w:asciiTheme="majorHAnsi" w:hAnsiTheme="majorHAnsi" w:cstheme="majorHAnsi"/>
        </w:rPr>
        <w:sectPr w:rsidR="006E70CE" w:rsidRPr="00056403">
          <w:pgSz w:w="11910" w:h="16840"/>
          <w:pgMar w:top="840" w:right="460" w:bottom="1040" w:left="900" w:header="0" w:footer="85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088"/>
      </w:tblGrid>
      <w:tr w:rsidR="006E70CE" w:rsidRPr="00056403" w:rsidTr="00056403">
        <w:trPr>
          <w:trHeight w:val="2899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lastRenderedPageBreak/>
              <w:t>культуры</w:t>
            </w:r>
          </w:p>
          <w:p w:rsidR="006E70CE" w:rsidRPr="00056403" w:rsidRDefault="006E70CE" w:rsidP="006E70CE">
            <w:pPr>
              <w:pStyle w:val="TableParagraph"/>
              <w:tabs>
                <w:tab w:val="left" w:pos="1861"/>
              </w:tabs>
              <w:spacing w:before="141" w:line="360" w:lineRule="auto"/>
              <w:ind w:left="110" w:right="6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здоровья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</w:r>
            <w:r w:rsidRPr="00056403">
              <w:rPr>
                <w:rFonts w:asciiTheme="majorHAnsi" w:hAnsiTheme="majorHAnsi" w:cstheme="majorHAnsi"/>
                <w:spacing w:val="-5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эмоционального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благополучия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 xml:space="preserve">Владеющий  </w:t>
            </w:r>
            <w:r w:rsidRPr="00056403">
              <w:rPr>
                <w:rFonts w:asciiTheme="majorHAnsi" w:hAnsiTheme="majorHAnsi" w:cstheme="majorHAnsi"/>
                <w:spacing w:val="3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основными  </w:t>
            </w:r>
            <w:r w:rsidRPr="00056403">
              <w:rPr>
                <w:rFonts w:asciiTheme="majorHAnsi" w:hAnsiTheme="majorHAnsi" w:cstheme="majorHAnsi"/>
                <w:spacing w:val="3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навыками  </w:t>
            </w:r>
            <w:r w:rsidRPr="00056403">
              <w:rPr>
                <w:rFonts w:asciiTheme="majorHAnsi" w:hAnsiTheme="majorHAnsi" w:cstheme="majorHAnsi"/>
                <w:spacing w:val="3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личной  </w:t>
            </w:r>
            <w:r w:rsidRPr="00056403">
              <w:rPr>
                <w:rFonts w:asciiTheme="majorHAnsi" w:hAnsiTheme="majorHAnsi" w:cstheme="majorHAnsi"/>
                <w:spacing w:val="3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и  </w:t>
            </w:r>
            <w:r w:rsidRPr="00056403">
              <w:rPr>
                <w:rFonts w:asciiTheme="majorHAnsi" w:hAnsiTheme="majorHAnsi" w:cstheme="majorHAnsi"/>
                <w:spacing w:val="3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общественной</w:t>
            </w:r>
          </w:p>
          <w:p w:rsidR="006E70CE" w:rsidRPr="00056403" w:rsidRDefault="006E70CE" w:rsidP="006E70CE">
            <w:pPr>
              <w:pStyle w:val="TableParagraph"/>
              <w:spacing w:before="141" w:line="360" w:lineRule="auto"/>
              <w:ind w:right="121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гигиены,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безопасного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поведения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быту,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обществе.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Ориентированный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физическое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развитие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учетом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возможностей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здоровья,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занятия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физкультурой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спортом.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принимающий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половую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принадлежность,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соответствующие    </w:t>
            </w:r>
            <w:r w:rsidRPr="00056403">
              <w:rPr>
                <w:rFonts w:asciiTheme="majorHAnsi" w:hAnsiTheme="majorHAnsi" w:cstheme="majorHAnsi"/>
                <w:spacing w:val="3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ей    </w:t>
            </w:r>
            <w:r w:rsidRPr="00056403">
              <w:rPr>
                <w:rFonts w:asciiTheme="majorHAnsi" w:hAnsiTheme="majorHAnsi" w:cstheme="majorHAnsi"/>
                <w:spacing w:val="3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психофизические    </w:t>
            </w:r>
            <w:r w:rsidRPr="00056403">
              <w:rPr>
                <w:rFonts w:asciiTheme="majorHAnsi" w:hAnsiTheme="majorHAnsi" w:cstheme="majorHAnsi"/>
                <w:spacing w:val="3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и    </w:t>
            </w:r>
            <w:r w:rsidRPr="00056403">
              <w:rPr>
                <w:rFonts w:asciiTheme="majorHAnsi" w:hAnsiTheme="majorHAnsi" w:cstheme="majorHAnsi"/>
                <w:spacing w:val="3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поведенческие</w:t>
            </w:r>
          </w:p>
          <w:p w:rsidR="006E70CE" w:rsidRPr="00056403" w:rsidRDefault="006E70CE" w:rsidP="006E70CE">
            <w:pPr>
              <w:pStyle w:val="TableParagraph"/>
              <w:spacing w:line="276" w:lineRule="exact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особенности</w:t>
            </w:r>
            <w:r w:rsidRPr="00056403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с</w:t>
            </w:r>
            <w:r w:rsidRPr="00056403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учетом</w:t>
            </w:r>
            <w:r w:rsidRPr="00056403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возраста.</w:t>
            </w:r>
          </w:p>
        </w:tc>
      </w:tr>
      <w:tr w:rsidR="006E70CE" w:rsidRPr="00056403" w:rsidTr="00056403">
        <w:trPr>
          <w:trHeight w:val="2487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Трудовое</w:t>
            </w:r>
          </w:p>
          <w:p w:rsidR="006E70CE" w:rsidRPr="00056403" w:rsidRDefault="006E70CE" w:rsidP="006E70CE">
            <w:pPr>
              <w:pStyle w:val="TableParagraph"/>
              <w:spacing w:before="137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3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ценность</w:t>
            </w:r>
            <w:r w:rsidRPr="00056403">
              <w:rPr>
                <w:rFonts w:asciiTheme="majorHAnsi" w:hAnsiTheme="majorHAnsi" w:cstheme="majorHAnsi"/>
                <w:spacing w:val="3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труда</w:t>
            </w:r>
            <w:r w:rsidRPr="00056403">
              <w:rPr>
                <w:rFonts w:asciiTheme="majorHAnsi" w:hAnsiTheme="majorHAnsi" w:cstheme="majorHAnsi"/>
                <w:spacing w:val="3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3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жизни</w:t>
            </w:r>
            <w:r w:rsidRPr="00056403">
              <w:rPr>
                <w:rFonts w:asciiTheme="majorHAnsi" w:hAnsiTheme="majorHAnsi" w:cstheme="majorHAnsi"/>
                <w:spacing w:val="3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человека,</w:t>
            </w:r>
            <w:r w:rsidRPr="00056403">
              <w:rPr>
                <w:rFonts w:asciiTheme="majorHAnsi" w:hAnsiTheme="majorHAnsi" w:cstheme="majorHAnsi"/>
                <w:spacing w:val="3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семьи,</w:t>
            </w:r>
            <w:r w:rsidRPr="00056403">
              <w:rPr>
                <w:rFonts w:asciiTheme="majorHAnsi" w:hAnsiTheme="majorHAnsi" w:cstheme="majorHAnsi"/>
                <w:spacing w:val="3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общества.</w:t>
            </w:r>
          </w:p>
          <w:p w:rsidR="006E70CE" w:rsidRPr="00056403" w:rsidRDefault="006E70CE" w:rsidP="006E70CE">
            <w:pPr>
              <w:pStyle w:val="TableParagraph"/>
              <w:spacing w:before="137" w:line="360" w:lineRule="auto"/>
              <w:ind w:right="12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труду,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людям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бережное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отношение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результатам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ответственное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потребление.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интерес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профессиям.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Участвующий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различных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видах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доступного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возрасту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трудовой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деятельности.</w:t>
            </w:r>
          </w:p>
        </w:tc>
      </w:tr>
      <w:tr w:rsidR="006E70CE" w:rsidRPr="00056403" w:rsidTr="00056403">
        <w:trPr>
          <w:trHeight w:val="2481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Экологическое</w:t>
            </w:r>
          </w:p>
          <w:p w:rsidR="006E70CE" w:rsidRPr="00056403" w:rsidRDefault="006E70CE" w:rsidP="006E70CE">
            <w:pPr>
              <w:pStyle w:val="TableParagraph"/>
              <w:spacing w:before="137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Понимающий</w:t>
            </w:r>
            <w:r w:rsidRPr="00056403">
              <w:rPr>
                <w:rFonts w:asciiTheme="majorHAnsi" w:hAnsiTheme="majorHAnsi" w:cstheme="majorHAnsi"/>
                <w:spacing w:val="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ценность</w:t>
            </w:r>
            <w:r w:rsidRPr="00056403">
              <w:rPr>
                <w:rFonts w:asciiTheme="majorHAnsi" w:hAnsiTheme="majorHAnsi" w:cstheme="majorHAnsi"/>
                <w:spacing w:val="5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природы,</w:t>
            </w:r>
            <w:r w:rsidRPr="00056403">
              <w:rPr>
                <w:rFonts w:asciiTheme="majorHAnsi" w:hAnsiTheme="majorHAnsi" w:cstheme="majorHAnsi"/>
                <w:spacing w:val="5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зависимость</w:t>
            </w:r>
            <w:r w:rsidRPr="00056403">
              <w:rPr>
                <w:rFonts w:asciiTheme="majorHAnsi" w:hAnsiTheme="majorHAnsi" w:cstheme="majorHAnsi"/>
                <w:spacing w:val="5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жизни</w:t>
            </w:r>
            <w:r w:rsidRPr="00056403">
              <w:rPr>
                <w:rFonts w:asciiTheme="majorHAnsi" w:hAnsiTheme="majorHAnsi" w:cstheme="majorHAnsi"/>
                <w:spacing w:val="5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людей</w:t>
            </w:r>
            <w:r w:rsidRPr="00056403">
              <w:rPr>
                <w:rFonts w:asciiTheme="majorHAnsi" w:hAnsiTheme="majorHAnsi" w:cstheme="majorHAnsi"/>
                <w:spacing w:val="5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</w:t>
            </w:r>
          </w:p>
          <w:p w:rsidR="006E70CE" w:rsidRPr="00056403" w:rsidRDefault="006E70CE" w:rsidP="006E70CE">
            <w:pPr>
              <w:pStyle w:val="TableParagraph"/>
              <w:spacing w:before="137" w:line="360" w:lineRule="auto"/>
              <w:ind w:right="121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природы,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влияние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людей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природу,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окружающую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среду.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любовь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бережное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отношение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неприятие действий, приносящих вред природе, особенно живым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существам.  </w:t>
            </w:r>
            <w:r w:rsidRPr="00056403">
              <w:rPr>
                <w:rFonts w:asciiTheme="majorHAnsi" w:hAnsiTheme="majorHAnsi" w:cstheme="majorHAnsi"/>
                <w:spacing w:val="3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 xml:space="preserve">Выражающий  </w:t>
            </w:r>
            <w:r w:rsidRPr="00056403">
              <w:rPr>
                <w:rFonts w:asciiTheme="majorHAnsi" w:hAnsiTheme="majorHAnsi" w:cstheme="majorHAnsi"/>
                <w:spacing w:val="25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 xml:space="preserve">готовность  </w:t>
            </w:r>
            <w:r w:rsidRPr="00056403">
              <w:rPr>
                <w:rFonts w:asciiTheme="majorHAnsi" w:hAnsiTheme="majorHAnsi" w:cstheme="majorHAnsi"/>
                <w:spacing w:val="28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 xml:space="preserve">в  </w:t>
            </w:r>
            <w:r w:rsidRPr="00056403">
              <w:rPr>
                <w:rFonts w:asciiTheme="majorHAnsi" w:hAnsiTheme="majorHAnsi" w:cstheme="majorHAnsi"/>
                <w:spacing w:val="30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 xml:space="preserve">своей  </w:t>
            </w:r>
            <w:r w:rsidRPr="00056403">
              <w:rPr>
                <w:rFonts w:asciiTheme="majorHAnsi" w:hAnsiTheme="majorHAnsi" w:cstheme="majorHAnsi"/>
                <w:spacing w:val="30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деятельности</w:t>
            </w:r>
          </w:p>
          <w:p w:rsidR="006E70CE" w:rsidRPr="00056403" w:rsidRDefault="006E70CE" w:rsidP="006E70CE">
            <w:pPr>
              <w:pStyle w:val="TableParagraph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придерживаться</w:t>
            </w:r>
            <w:r w:rsidRPr="00056403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экологических</w:t>
            </w:r>
            <w:r w:rsidRPr="00056403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норм.</w:t>
            </w:r>
          </w:p>
        </w:tc>
      </w:tr>
      <w:tr w:rsidR="006E70CE" w:rsidRPr="00056403" w:rsidTr="00056403">
        <w:trPr>
          <w:trHeight w:val="3730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Ценности</w:t>
            </w:r>
          </w:p>
          <w:p w:rsidR="006E70CE" w:rsidRPr="00056403" w:rsidRDefault="006E70CE" w:rsidP="006E70CE">
            <w:pPr>
              <w:pStyle w:val="TableParagraph"/>
              <w:spacing w:before="137" w:line="362" w:lineRule="auto"/>
              <w:ind w:left="110" w:right="1579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  <w:spacing w:val="-1"/>
              </w:rPr>
              <w:t>научного</w:t>
            </w:r>
            <w:r w:rsidRPr="00056403">
              <w:rPr>
                <w:rFonts w:asciiTheme="majorHAnsi" w:hAnsiTheme="majorHAnsi" w:cstheme="majorHAnsi"/>
                <w:spacing w:val="-57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познания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 xml:space="preserve">Выражающий      </w:t>
            </w:r>
            <w:r w:rsidRPr="00056403">
              <w:rPr>
                <w:rFonts w:asciiTheme="majorHAnsi" w:hAnsiTheme="majorHAnsi" w:cstheme="majorHAnsi"/>
                <w:spacing w:val="3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познавательные       </w:t>
            </w:r>
            <w:r w:rsidRPr="00056403">
              <w:rPr>
                <w:rFonts w:asciiTheme="majorHAnsi" w:hAnsiTheme="majorHAnsi" w:cstheme="majorHAnsi"/>
                <w:spacing w:val="2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интересы,       </w:t>
            </w:r>
            <w:r w:rsidRPr="00056403">
              <w:rPr>
                <w:rFonts w:asciiTheme="majorHAnsi" w:hAnsiTheme="majorHAnsi" w:cstheme="majorHAnsi"/>
                <w:spacing w:val="3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активность,</w:t>
            </w:r>
          </w:p>
          <w:p w:rsidR="006E70CE" w:rsidRPr="00056403" w:rsidRDefault="006E70CE" w:rsidP="006E70CE">
            <w:pPr>
              <w:pStyle w:val="TableParagraph"/>
              <w:spacing w:before="137" w:line="360" w:lineRule="auto"/>
              <w:ind w:right="12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любознательность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самостоятельность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познании,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интерес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научным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знаниям,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науке.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Обладающий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первоначальными представлениями 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природных и социальных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объектах,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многообразии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объектов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явлений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природы,</w:t>
            </w:r>
            <w:r w:rsidRPr="00056403">
              <w:rPr>
                <w:rFonts w:asciiTheme="majorHAnsi" w:hAnsiTheme="majorHAnsi" w:cstheme="majorHAnsi"/>
                <w:spacing w:val="6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связи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живой и неживой природы, о науке, научном знании. Имеющий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первоначальные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навыки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наблюдений,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систематизации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осмысления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опыта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естественнонаучной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гуманитарной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областях</w:t>
            </w:r>
            <w:r w:rsidRPr="00056403">
              <w:rPr>
                <w:rFonts w:asciiTheme="majorHAnsi" w:hAnsiTheme="majorHAnsi" w:cstheme="majorHAnsi"/>
                <w:spacing w:val="-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знания.</w:t>
            </w:r>
          </w:p>
        </w:tc>
      </w:tr>
    </w:tbl>
    <w:p w:rsidR="006E70CE" w:rsidRPr="00056403" w:rsidRDefault="006E70CE" w:rsidP="006E70CE">
      <w:pPr>
        <w:pStyle w:val="a0"/>
        <w:jc w:val="both"/>
        <w:rPr>
          <w:rFonts w:asciiTheme="majorHAnsi" w:hAnsiTheme="majorHAnsi" w:cstheme="majorHAnsi"/>
          <w:b/>
        </w:rPr>
      </w:pPr>
    </w:p>
    <w:p w:rsidR="006E70CE" w:rsidRPr="00056403" w:rsidRDefault="006E70CE" w:rsidP="006E70CE">
      <w:pPr>
        <w:pStyle w:val="a0"/>
        <w:spacing w:before="9"/>
        <w:jc w:val="both"/>
        <w:rPr>
          <w:rFonts w:asciiTheme="majorHAnsi" w:hAnsiTheme="majorHAnsi" w:cstheme="majorHAnsi"/>
          <w:b/>
        </w:rPr>
      </w:pPr>
    </w:p>
    <w:p w:rsidR="006E70CE" w:rsidRPr="00056403" w:rsidRDefault="006E70CE" w:rsidP="006E70CE">
      <w:pPr>
        <w:spacing w:before="90"/>
        <w:ind w:left="329"/>
        <w:jc w:val="both"/>
        <w:rPr>
          <w:rFonts w:asciiTheme="majorHAnsi" w:hAnsiTheme="majorHAnsi" w:cstheme="majorHAnsi"/>
          <w:b/>
        </w:rPr>
      </w:pPr>
      <w:r w:rsidRPr="00056403">
        <w:rPr>
          <w:rFonts w:asciiTheme="majorHAnsi" w:hAnsiTheme="majorHAnsi" w:cstheme="majorHAnsi"/>
          <w:b/>
        </w:rPr>
        <w:t>Целевые</w:t>
      </w:r>
      <w:r w:rsidRPr="00056403">
        <w:rPr>
          <w:rFonts w:asciiTheme="majorHAnsi" w:hAnsiTheme="majorHAnsi" w:cstheme="majorHAnsi"/>
          <w:b/>
          <w:spacing w:val="-8"/>
        </w:rPr>
        <w:t xml:space="preserve"> </w:t>
      </w:r>
      <w:r w:rsidRPr="00056403">
        <w:rPr>
          <w:rFonts w:asciiTheme="majorHAnsi" w:hAnsiTheme="majorHAnsi" w:cstheme="majorHAnsi"/>
          <w:b/>
        </w:rPr>
        <w:t>ориентиры</w:t>
      </w:r>
      <w:r w:rsidRPr="00056403">
        <w:rPr>
          <w:rFonts w:asciiTheme="majorHAnsi" w:hAnsiTheme="majorHAnsi" w:cstheme="majorHAnsi"/>
          <w:b/>
          <w:spacing w:val="-11"/>
        </w:rPr>
        <w:t xml:space="preserve"> </w:t>
      </w:r>
      <w:r w:rsidRPr="00056403">
        <w:rPr>
          <w:rFonts w:asciiTheme="majorHAnsi" w:hAnsiTheme="majorHAnsi" w:cstheme="majorHAnsi"/>
          <w:b/>
        </w:rPr>
        <w:t>результатов</w:t>
      </w:r>
      <w:r w:rsidRPr="00056403">
        <w:rPr>
          <w:rFonts w:asciiTheme="majorHAnsi" w:hAnsiTheme="majorHAnsi" w:cstheme="majorHAnsi"/>
          <w:b/>
          <w:spacing w:val="-11"/>
        </w:rPr>
        <w:t xml:space="preserve"> </w:t>
      </w:r>
      <w:r w:rsidRPr="00056403">
        <w:rPr>
          <w:rFonts w:asciiTheme="majorHAnsi" w:hAnsiTheme="majorHAnsi" w:cstheme="majorHAnsi"/>
          <w:b/>
        </w:rPr>
        <w:t>воспитания</w:t>
      </w:r>
      <w:r w:rsidRPr="00056403">
        <w:rPr>
          <w:rFonts w:asciiTheme="majorHAnsi" w:hAnsiTheme="majorHAnsi" w:cstheme="majorHAnsi"/>
          <w:b/>
          <w:spacing w:val="-7"/>
        </w:rPr>
        <w:t xml:space="preserve"> </w:t>
      </w:r>
      <w:r w:rsidRPr="00056403">
        <w:rPr>
          <w:rFonts w:asciiTheme="majorHAnsi" w:hAnsiTheme="majorHAnsi" w:cstheme="majorHAnsi"/>
          <w:b/>
        </w:rPr>
        <w:t>на</w:t>
      </w:r>
      <w:r w:rsidRPr="00056403">
        <w:rPr>
          <w:rFonts w:asciiTheme="majorHAnsi" w:hAnsiTheme="majorHAnsi" w:cstheme="majorHAnsi"/>
          <w:b/>
          <w:spacing w:val="-6"/>
        </w:rPr>
        <w:t xml:space="preserve"> </w:t>
      </w:r>
      <w:r w:rsidRPr="00056403">
        <w:rPr>
          <w:rFonts w:asciiTheme="majorHAnsi" w:hAnsiTheme="majorHAnsi" w:cstheme="majorHAnsi"/>
          <w:b/>
        </w:rPr>
        <w:t>уровне</w:t>
      </w:r>
      <w:r w:rsidRPr="00056403">
        <w:rPr>
          <w:rFonts w:asciiTheme="majorHAnsi" w:hAnsiTheme="majorHAnsi" w:cstheme="majorHAnsi"/>
          <w:b/>
          <w:spacing w:val="-7"/>
        </w:rPr>
        <w:t xml:space="preserve"> </w:t>
      </w:r>
      <w:r w:rsidRPr="00056403">
        <w:rPr>
          <w:rFonts w:asciiTheme="majorHAnsi" w:hAnsiTheme="majorHAnsi" w:cstheme="majorHAnsi"/>
          <w:b/>
        </w:rPr>
        <w:t>основного</w:t>
      </w:r>
      <w:r w:rsidRPr="00056403">
        <w:rPr>
          <w:rFonts w:asciiTheme="majorHAnsi" w:hAnsiTheme="majorHAnsi" w:cstheme="majorHAnsi"/>
          <w:b/>
          <w:spacing w:val="-11"/>
        </w:rPr>
        <w:t xml:space="preserve"> </w:t>
      </w:r>
      <w:r w:rsidRPr="00056403">
        <w:rPr>
          <w:rFonts w:asciiTheme="majorHAnsi" w:hAnsiTheme="majorHAnsi" w:cstheme="majorHAnsi"/>
          <w:b/>
        </w:rPr>
        <w:t>общего</w:t>
      </w:r>
      <w:r w:rsidRPr="00056403">
        <w:rPr>
          <w:rFonts w:asciiTheme="majorHAnsi" w:hAnsiTheme="majorHAnsi" w:cstheme="majorHAnsi"/>
          <w:b/>
          <w:spacing w:val="-6"/>
        </w:rPr>
        <w:t xml:space="preserve"> </w:t>
      </w:r>
      <w:r w:rsidRPr="00056403">
        <w:rPr>
          <w:rFonts w:asciiTheme="majorHAnsi" w:hAnsiTheme="majorHAnsi" w:cstheme="majorHAnsi"/>
          <w:b/>
        </w:rPr>
        <w:t>образования</w:t>
      </w:r>
    </w:p>
    <w:p w:rsidR="006E70CE" w:rsidRPr="00056403" w:rsidRDefault="006E70CE" w:rsidP="006E70CE">
      <w:pPr>
        <w:pStyle w:val="a0"/>
        <w:spacing w:before="6" w:after="1"/>
        <w:jc w:val="both"/>
        <w:rPr>
          <w:rFonts w:asciiTheme="majorHAnsi" w:hAnsiTheme="majorHAnsi" w:cstheme="maj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088"/>
      </w:tblGrid>
      <w:tr w:rsidR="006E70CE" w:rsidRPr="00056403" w:rsidTr="00056403">
        <w:trPr>
          <w:trHeight w:val="341"/>
        </w:trPr>
        <w:tc>
          <w:tcPr>
            <w:tcW w:w="2665" w:type="dxa"/>
            <w:tcBorders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line="268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Гражданское</w:t>
            </w:r>
          </w:p>
        </w:tc>
        <w:tc>
          <w:tcPr>
            <w:tcW w:w="7088" w:type="dxa"/>
            <w:tcBorders>
              <w:bottom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1304"/>
                <w:tab w:val="left" w:pos="1654"/>
                <w:tab w:val="left" w:pos="3385"/>
                <w:tab w:val="left" w:pos="4124"/>
                <w:tab w:val="left" w:pos="5578"/>
              </w:tabs>
              <w:spacing w:line="268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Знающий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и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принимающий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свою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российскую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гражданскую</w:t>
            </w:r>
          </w:p>
        </w:tc>
      </w:tr>
      <w:tr w:rsidR="006E70CE" w:rsidRPr="00056403" w:rsidTr="00056403">
        <w:trPr>
          <w:trHeight w:val="413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before="63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1761"/>
                <w:tab w:val="left" w:pos="2116"/>
                <w:tab w:val="left" w:pos="4025"/>
                <w:tab w:val="left" w:pos="4390"/>
              </w:tabs>
              <w:spacing w:before="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идентичность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в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поликультурном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и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многоконфессиональном</w:t>
            </w:r>
          </w:p>
        </w:tc>
      </w:tr>
      <w:tr w:rsidR="006E70CE" w:rsidRPr="00056403" w:rsidTr="00056403">
        <w:trPr>
          <w:trHeight w:val="415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3044"/>
                <w:tab w:val="left" w:pos="5697"/>
              </w:tabs>
              <w:spacing w:before="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 xml:space="preserve">российском  </w:t>
            </w:r>
            <w:r w:rsidRPr="00056403">
              <w:rPr>
                <w:rFonts w:asciiTheme="majorHAnsi" w:hAnsiTheme="majorHAnsi" w:cstheme="majorHAnsi"/>
                <w:spacing w:val="1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обществе,  </w:t>
            </w:r>
            <w:r w:rsidRPr="00056403">
              <w:rPr>
                <w:rFonts w:asciiTheme="majorHAnsi" w:hAnsiTheme="majorHAnsi" w:cstheme="majorHAnsi"/>
                <w:spacing w:val="1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 xml:space="preserve">современном  </w:t>
            </w:r>
            <w:r w:rsidRPr="00056403">
              <w:rPr>
                <w:rFonts w:asciiTheme="majorHAnsi" w:hAnsiTheme="majorHAnsi" w:cstheme="majorHAnsi"/>
                <w:spacing w:val="1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мировом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сообществе.</w:t>
            </w:r>
          </w:p>
        </w:tc>
      </w:tr>
      <w:tr w:rsidR="006E70CE" w:rsidRPr="00056403" w:rsidTr="00056403">
        <w:trPr>
          <w:trHeight w:val="415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2067"/>
                <w:tab w:val="left" w:pos="3569"/>
                <w:tab w:val="left" w:pos="5228"/>
                <w:tab w:val="left" w:pos="6830"/>
              </w:tabs>
              <w:spacing w:before="65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уважение,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ценностное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отношение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к</w:t>
            </w:r>
          </w:p>
        </w:tc>
      </w:tr>
      <w:tr w:rsidR="006E70CE" w:rsidRPr="00056403" w:rsidTr="00056403">
        <w:trPr>
          <w:trHeight w:val="483"/>
        </w:trPr>
        <w:tc>
          <w:tcPr>
            <w:tcW w:w="2665" w:type="dxa"/>
            <w:tcBorders>
              <w:top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2116"/>
                <w:tab w:val="left" w:pos="3339"/>
                <w:tab w:val="left" w:pos="4355"/>
                <w:tab w:val="left" w:pos="5842"/>
              </w:tabs>
              <w:spacing w:before="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государственным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символам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России,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праздникам,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традициям</w:t>
            </w:r>
          </w:p>
        </w:tc>
      </w:tr>
      <w:tr w:rsidR="006E70CE" w:rsidRPr="00056403" w:rsidTr="00056403">
        <w:trPr>
          <w:trHeight w:val="5386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 xml:space="preserve">народа   </w:t>
            </w:r>
            <w:r w:rsidRPr="00056403">
              <w:rPr>
                <w:rFonts w:asciiTheme="majorHAnsi" w:hAnsiTheme="majorHAnsi" w:cstheme="majorHAnsi"/>
                <w:spacing w:val="5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России.    </w:t>
            </w:r>
            <w:r w:rsidRPr="00056403">
              <w:rPr>
                <w:rFonts w:asciiTheme="majorHAnsi" w:hAnsiTheme="majorHAnsi" w:cstheme="majorHAnsi"/>
                <w:spacing w:val="5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Понимающий    </w:t>
            </w:r>
            <w:r w:rsidRPr="00056403">
              <w:rPr>
                <w:rFonts w:asciiTheme="majorHAnsi" w:hAnsiTheme="majorHAnsi" w:cstheme="majorHAnsi"/>
                <w:spacing w:val="5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и    </w:t>
            </w:r>
            <w:r w:rsidRPr="00056403">
              <w:rPr>
                <w:rFonts w:asciiTheme="majorHAnsi" w:hAnsiTheme="majorHAnsi" w:cstheme="majorHAnsi"/>
                <w:spacing w:val="4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принимающий    </w:t>
            </w:r>
            <w:r w:rsidRPr="00056403">
              <w:rPr>
                <w:rFonts w:asciiTheme="majorHAnsi" w:hAnsiTheme="majorHAnsi" w:cstheme="majorHAnsi"/>
                <w:spacing w:val="5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свою</w:t>
            </w:r>
          </w:p>
          <w:p w:rsidR="006E70CE" w:rsidRPr="00056403" w:rsidRDefault="006E70CE" w:rsidP="006E70CE">
            <w:pPr>
              <w:pStyle w:val="TableParagraph"/>
              <w:spacing w:before="140" w:line="360" w:lineRule="auto"/>
              <w:ind w:right="119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сопричастность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прошлому,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настоящему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будущему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народам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тысячелетней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истории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российской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государственности.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готовность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выполнению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обязанностей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гражданина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реализации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гражданских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прав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свобод. Ориентированный на участие на основе взаимопонимания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взаимопомощи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разнообразной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социально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значимой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деятельности, в том числе гуманитарной (добровольческие акции,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помощь нуждающимся и т.п.). Принимающий участие в жизни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школы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(в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том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числе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самоуправление),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местного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сообщества,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родного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края.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неприятие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любой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дискриминации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граждан,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проявлений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экстремизма,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терроризма,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коррупции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обществе.</w:t>
            </w:r>
          </w:p>
        </w:tc>
      </w:tr>
      <w:tr w:rsidR="006E70CE" w:rsidRPr="00056403" w:rsidTr="00056403">
        <w:trPr>
          <w:trHeight w:val="5794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Патриотическое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3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свою</w:t>
            </w:r>
            <w:r w:rsidRPr="00056403">
              <w:rPr>
                <w:rFonts w:asciiTheme="majorHAnsi" w:hAnsiTheme="majorHAnsi" w:cstheme="majorHAnsi"/>
                <w:spacing w:val="3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этнокультурную</w:t>
            </w:r>
            <w:r w:rsidRPr="00056403">
              <w:rPr>
                <w:rFonts w:asciiTheme="majorHAnsi" w:hAnsiTheme="majorHAnsi" w:cstheme="majorHAnsi"/>
                <w:spacing w:val="3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идентичность,</w:t>
            </w:r>
            <w:r w:rsidRPr="00056403">
              <w:rPr>
                <w:rFonts w:asciiTheme="majorHAnsi" w:hAnsiTheme="majorHAnsi" w:cstheme="majorHAnsi"/>
                <w:spacing w:val="3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любящий</w:t>
            </w:r>
            <w:r w:rsidRPr="00056403">
              <w:rPr>
                <w:rFonts w:asciiTheme="majorHAnsi" w:hAnsiTheme="majorHAnsi" w:cstheme="majorHAnsi"/>
                <w:spacing w:val="3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свой</w:t>
            </w:r>
          </w:p>
          <w:p w:rsidR="006E70CE" w:rsidRPr="00056403" w:rsidRDefault="006E70CE" w:rsidP="006E70CE">
            <w:pPr>
              <w:pStyle w:val="TableParagraph"/>
              <w:spacing w:before="133" w:line="360" w:lineRule="auto"/>
              <w:ind w:right="120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народ,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традиции,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культуру.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уважение,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ценностное отношение к историческому и культурному наследию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других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народов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символам,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праздникам,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памятникам, традициям народов, проживающих в родной стране.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себя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патриотом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целом,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общероссийскую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культурную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идентичность.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интерес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познанию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родного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языка,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истории,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культуры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края,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других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народов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Российской Федерации. Знающий и уважающий боевые подвиги и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трудовые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достижения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земляков,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жителей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края,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героев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защитников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Отечества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прошлом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современности.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уважающий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достижения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нашей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общей</w:t>
            </w:r>
            <w:r w:rsidRPr="00056403">
              <w:rPr>
                <w:rFonts w:asciiTheme="majorHAnsi" w:hAnsiTheme="majorHAnsi" w:cstheme="majorHAnsi"/>
                <w:spacing w:val="-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Родины –</w:t>
            </w:r>
            <w:r w:rsidRPr="00056403">
              <w:rPr>
                <w:rFonts w:asciiTheme="majorHAnsi" w:hAnsiTheme="majorHAnsi" w:cstheme="majorHAnsi"/>
                <w:spacing w:val="-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</w:t>
            </w:r>
            <w:r w:rsidRPr="00056403">
              <w:rPr>
                <w:rFonts w:asciiTheme="majorHAnsi" w:hAnsiTheme="majorHAnsi" w:cstheme="majorHAnsi"/>
                <w:spacing w:val="-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-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науке,</w:t>
            </w:r>
            <w:r w:rsidRPr="00056403">
              <w:rPr>
                <w:rFonts w:asciiTheme="majorHAnsi" w:hAnsiTheme="majorHAnsi" w:cstheme="majorHAnsi"/>
                <w:spacing w:val="-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искусстве,</w:t>
            </w:r>
            <w:r w:rsidRPr="00056403">
              <w:rPr>
                <w:rFonts w:asciiTheme="majorHAnsi" w:hAnsiTheme="majorHAnsi" w:cstheme="majorHAnsi"/>
                <w:spacing w:val="-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спорте,</w:t>
            </w:r>
            <w:r w:rsidRPr="00056403">
              <w:rPr>
                <w:rFonts w:asciiTheme="majorHAnsi" w:hAnsiTheme="majorHAnsi" w:cstheme="majorHAnsi"/>
                <w:spacing w:val="-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технологиях</w:t>
            </w:r>
          </w:p>
        </w:tc>
      </w:tr>
      <w:tr w:rsidR="006E70CE" w:rsidRPr="00056403" w:rsidTr="00056403">
        <w:trPr>
          <w:trHeight w:val="3312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lastRenderedPageBreak/>
              <w:t>Духовно-</w:t>
            </w:r>
          </w:p>
          <w:p w:rsidR="006E70CE" w:rsidRPr="00056403" w:rsidRDefault="006E70CE" w:rsidP="006E70CE">
            <w:pPr>
              <w:pStyle w:val="TableParagraph"/>
              <w:spacing w:before="137" w:line="362" w:lineRule="auto"/>
              <w:ind w:left="110" w:right="1142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нравственное</w:t>
            </w:r>
            <w:r w:rsidRPr="00056403">
              <w:rPr>
                <w:rFonts w:asciiTheme="majorHAnsi" w:hAnsiTheme="majorHAnsi" w:cstheme="majorHAnsi"/>
                <w:spacing w:val="-57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Знающий</w:t>
            </w:r>
            <w:r w:rsidRPr="00056403">
              <w:rPr>
                <w:rFonts w:asciiTheme="majorHAnsi" w:hAnsiTheme="majorHAnsi" w:cstheme="majorHAnsi"/>
                <w:spacing w:val="2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уважающий</w:t>
            </w:r>
            <w:r w:rsidRPr="00056403">
              <w:rPr>
                <w:rFonts w:asciiTheme="majorHAnsi" w:hAnsiTheme="majorHAnsi" w:cstheme="majorHAnsi"/>
                <w:spacing w:val="2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основы</w:t>
            </w:r>
            <w:r w:rsidRPr="00056403">
              <w:rPr>
                <w:rFonts w:asciiTheme="majorHAnsi" w:hAnsiTheme="majorHAnsi" w:cstheme="majorHAnsi"/>
                <w:spacing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духовно-нравственной</w:t>
            </w:r>
            <w:r w:rsidRPr="00056403">
              <w:rPr>
                <w:rFonts w:asciiTheme="majorHAnsi" w:hAnsiTheme="majorHAnsi" w:cstheme="majorHAnsi"/>
                <w:spacing w:val="2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культуры</w:t>
            </w:r>
          </w:p>
          <w:p w:rsidR="006E70CE" w:rsidRPr="00056403" w:rsidRDefault="006E70CE" w:rsidP="006E70CE">
            <w:pPr>
              <w:pStyle w:val="TableParagraph"/>
              <w:spacing w:before="135" w:line="360" w:lineRule="auto"/>
              <w:ind w:right="119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своего народа, других народов России. Выражающий готовность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оценивать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поведение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поступки,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поведение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поступки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других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людей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позиций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традиционных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российских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духовно-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нравственных,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социокультурных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ценностей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норм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учетом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осознания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последствий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поступков.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Ориентированный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традиционные духовные ценности и моральные нормы народов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-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российского</w:t>
            </w:r>
            <w:r w:rsidRPr="00056403">
              <w:rPr>
                <w:rFonts w:asciiTheme="majorHAnsi" w:hAnsiTheme="majorHAnsi" w:cstheme="majorHAnsi"/>
                <w:spacing w:val="-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общества</w:t>
            </w:r>
            <w:r w:rsidRPr="00056403">
              <w:rPr>
                <w:rFonts w:asciiTheme="majorHAnsi" w:hAnsiTheme="majorHAnsi" w:cstheme="majorHAnsi"/>
                <w:spacing w:val="-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-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ситуациях</w:t>
            </w:r>
            <w:r w:rsidRPr="00056403">
              <w:rPr>
                <w:rFonts w:asciiTheme="majorHAnsi" w:hAnsiTheme="majorHAnsi" w:cstheme="majorHAnsi"/>
                <w:spacing w:val="-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нравственного</w:t>
            </w:r>
            <w:r w:rsidRPr="00056403">
              <w:rPr>
                <w:rFonts w:asciiTheme="majorHAnsi" w:hAnsiTheme="majorHAnsi" w:cstheme="majorHAnsi"/>
                <w:spacing w:val="-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выбора.</w:t>
            </w:r>
          </w:p>
        </w:tc>
      </w:tr>
      <w:tr w:rsidR="006E70CE" w:rsidRPr="00056403" w:rsidTr="00056403">
        <w:trPr>
          <w:trHeight w:val="7043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6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активное  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неприятие  </w:t>
            </w:r>
            <w:r w:rsidRPr="00056403">
              <w:rPr>
                <w:rFonts w:asciiTheme="majorHAnsi" w:hAnsiTheme="majorHAnsi" w:cstheme="majorHAnsi"/>
                <w:spacing w:val="1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аморальных,  </w:t>
            </w:r>
            <w:r w:rsidRPr="00056403">
              <w:rPr>
                <w:rFonts w:asciiTheme="majorHAnsi" w:hAnsiTheme="majorHAnsi" w:cstheme="majorHAnsi"/>
                <w:spacing w:val="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асоциальных</w:t>
            </w:r>
          </w:p>
          <w:p w:rsidR="006E70CE" w:rsidRPr="00056403" w:rsidRDefault="006E70CE" w:rsidP="006E70CE">
            <w:pPr>
              <w:pStyle w:val="TableParagraph"/>
              <w:spacing w:before="140" w:line="360" w:lineRule="auto"/>
              <w:ind w:right="119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поступков, поведения, противоречащих традиционным в России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ценностям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нормам.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свободу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ответственность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личности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условиях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индивидуального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общественного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пространства.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Понимающий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межрелигиозного, межнационального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согласия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людей,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граждан,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народов в России, умеющий общаться с людьми разных народов,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вероисповеданий.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уважительное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отношение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религиозным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традициям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ценностям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народов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религиозным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чувствам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сограждан.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старшим,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российским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традиционным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семейным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ценностям,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институту брака как союзу мужчины и женщины для создания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семьи, рождения и воспитания детей. Знающий язык, культуру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 народа, своего края, основы культурного наследия народов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человечества;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испытывающий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чувство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уважения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русскому и родному языку,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литературе,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культурному наследию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многонационального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народа России</w:t>
            </w:r>
          </w:p>
        </w:tc>
      </w:tr>
      <w:tr w:rsidR="006E70CE" w:rsidRPr="00056403" w:rsidTr="00056403">
        <w:trPr>
          <w:trHeight w:val="4964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lastRenderedPageBreak/>
              <w:t>Эстетическое</w:t>
            </w:r>
          </w:p>
          <w:p w:rsidR="006E70CE" w:rsidRPr="00056403" w:rsidRDefault="006E70CE" w:rsidP="006E70CE">
            <w:pPr>
              <w:pStyle w:val="TableParagraph"/>
              <w:spacing w:before="137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 xml:space="preserve">Проявляющий  </w:t>
            </w:r>
            <w:r w:rsidRPr="00056403">
              <w:rPr>
                <w:rFonts w:asciiTheme="majorHAnsi" w:hAnsiTheme="majorHAnsi" w:cstheme="majorHAnsi"/>
                <w:spacing w:val="1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восприимчивость  </w:t>
            </w:r>
            <w:r w:rsidRPr="00056403">
              <w:rPr>
                <w:rFonts w:asciiTheme="majorHAnsi" w:hAnsiTheme="majorHAnsi" w:cstheme="majorHAnsi"/>
                <w:spacing w:val="1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к  </w:t>
            </w:r>
            <w:r w:rsidRPr="00056403">
              <w:rPr>
                <w:rFonts w:asciiTheme="majorHAnsi" w:hAnsiTheme="majorHAnsi" w:cstheme="majorHAnsi"/>
                <w:spacing w:val="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разным  </w:t>
            </w:r>
            <w:r w:rsidRPr="00056403">
              <w:rPr>
                <w:rFonts w:asciiTheme="majorHAnsi" w:hAnsiTheme="majorHAnsi" w:cstheme="majorHAnsi"/>
                <w:spacing w:val="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видам  </w:t>
            </w:r>
            <w:r w:rsidRPr="00056403">
              <w:rPr>
                <w:rFonts w:asciiTheme="majorHAnsi" w:hAnsiTheme="majorHAnsi" w:cstheme="majorHAnsi"/>
                <w:spacing w:val="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искусства,</w:t>
            </w:r>
          </w:p>
          <w:p w:rsidR="006E70CE" w:rsidRPr="00056403" w:rsidRDefault="006E70CE" w:rsidP="006E70CE">
            <w:pPr>
              <w:pStyle w:val="TableParagraph"/>
              <w:spacing w:before="137" w:line="360" w:lineRule="auto"/>
              <w:ind w:right="121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понимание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эмоционального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воздействия,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влияния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душевное состояние и поведение людей. Знающий и уважающий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художественное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творчество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других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народов,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понимающий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значение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культуре.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значение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художественной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культуры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как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средства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коммуникации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самовыражения в современном обществе, значение нравственных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норм, ценностей, традиций в искусстве. Выражающий понимание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ценности отечественного и мирового художественного наследия,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роли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традиций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творчества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искусстве.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Ориентированный</w:t>
            </w:r>
            <w:r w:rsidRPr="00056403">
              <w:rPr>
                <w:rFonts w:asciiTheme="majorHAnsi" w:hAnsiTheme="majorHAnsi" w:cstheme="majorHAnsi"/>
                <w:spacing w:val="35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на</w:t>
            </w:r>
            <w:r w:rsidRPr="00056403">
              <w:rPr>
                <w:rFonts w:asciiTheme="majorHAnsi" w:hAnsiTheme="majorHAnsi" w:cstheme="majorHAnsi"/>
                <w:spacing w:val="29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самовыражение</w:t>
            </w:r>
            <w:r w:rsidRPr="00056403">
              <w:rPr>
                <w:rFonts w:asciiTheme="majorHAnsi" w:hAnsiTheme="majorHAnsi" w:cstheme="majorHAnsi"/>
                <w:spacing w:val="34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в</w:t>
            </w:r>
            <w:r w:rsidRPr="00056403">
              <w:rPr>
                <w:rFonts w:asciiTheme="majorHAnsi" w:hAnsiTheme="majorHAnsi" w:cstheme="majorHAnsi"/>
                <w:spacing w:val="32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разных</w:t>
            </w:r>
            <w:r w:rsidRPr="00056403">
              <w:rPr>
                <w:rFonts w:asciiTheme="majorHAnsi" w:hAnsiTheme="majorHAnsi" w:cstheme="majorHAnsi"/>
                <w:spacing w:val="30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видах</w:t>
            </w:r>
            <w:r w:rsidRPr="00056403">
              <w:rPr>
                <w:rFonts w:asciiTheme="majorHAnsi" w:hAnsiTheme="majorHAnsi" w:cstheme="majorHAnsi"/>
                <w:spacing w:val="31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искусства,</w:t>
            </w:r>
          </w:p>
          <w:p w:rsidR="006E70CE" w:rsidRPr="00056403" w:rsidRDefault="006E70CE" w:rsidP="006E70CE">
            <w:pPr>
              <w:pStyle w:val="TableParagraph"/>
              <w:spacing w:line="275" w:lineRule="exact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  <w:spacing w:val="-1"/>
              </w:rPr>
              <w:t>художественном</w:t>
            </w:r>
            <w:r w:rsidRPr="00056403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творчестве.</w:t>
            </w:r>
          </w:p>
        </w:tc>
      </w:tr>
      <w:tr w:rsidR="00056403" w:rsidRPr="00056403" w:rsidTr="00056403">
        <w:trPr>
          <w:trHeight w:val="7882"/>
        </w:trPr>
        <w:tc>
          <w:tcPr>
            <w:tcW w:w="2665" w:type="dxa"/>
          </w:tcPr>
          <w:p w:rsidR="00056403" w:rsidRPr="00056403" w:rsidRDefault="00056403" w:rsidP="006E70CE">
            <w:pPr>
              <w:pStyle w:val="TableParagraph"/>
              <w:tabs>
                <w:tab w:val="left" w:pos="1861"/>
              </w:tabs>
              <w:spacing w:line="360" w:lineRule="auto"/>
              <w:ind w:left="110" w:right="6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Физическое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воспитание,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формирование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культуры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здоровья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</w:r>
            <w:r w:rsidRPr="00056403">
              <w:rPr>
                <w:rFonts w:asciiTheme="majorHAnsi" w:hAnsiTheme="majorHAnsi" w:cstheme="majorHAnsi"/>
                <w:spacing w:val="-5"/>
                <w:lang w:val="ru-RU"/>
              </w:rPr>
              <w:t>и</w:t>
            </w:r>
          </w:p>
          <w:p w:rsidR="00056403" w:rsidRPr="00056403" w:rsidRDefault="00056403" w:rsidP="006E70CE">
            <w:pPr>
              <w:pStyle w:val="TableParagraph"/>
              <w:spacing w:line="275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эмоционального</w:t>
            </w:r>
          </w:p>
          <w:p w:rsidR="00056403" w:rsidRPr="00056403" w:rsidRDefault="00056403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благополучия</w:t>
            </w:r>
          </w:p>
        </w:tc>
        <w:tc>
          <w:tcPr>
            <w:tcW w:w="7088" w:type="dxa"/>
          </w:tcPr>
          <w:p w:rsidR="00056403" w:rsidRPr="00056403" w:rsidRDefault="00056403" w:rsidP="006E70CE">
            <w:pPr>
              <w:pStyle w:val="TableParagraph"/>
              <w:spacing w:line="360" w:lineRule="auto"/>
              <w:ind w:right="121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Понимающий ценность жизни, здоровья и безопасности человека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значение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личных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усилий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человека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сохранении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здоровья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других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людей,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близких.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установку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здоровый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образ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жизни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(здоровое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питание,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соблюдение</w:t>
            </w:r>
            <w:r w:rsidRPr="00056403">
              <w:rPr>
                <w:rFonts w:asciiTheme="majorHAnsi" w:hAnsiTheme="majorHAnsi" w:cstheme="majorHAnsi"/>
                <w:spacing w:val="11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гигиенических</w:t>
            </w:r>
            <w:r w:rsidRPr="00056403">
              <w:rPr>
                <w:rFonts w:asciiTheme="majorHAnsi" w:hAnsiTheme="majorHAnsi" w:cstheme="majorHAnsi"/>
                <w:spacing w:val="1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правил,</w:t>
            </w:r>
            <w:r w:rsidRPr="00056403">
              <w:rPr>
                <w:rFonts w:asciiTheme="majorHAnsi" w:hAnsiTheme="majorHAnsi" w:cstheme="majorHAnsi"/>
                <w:spacing w:val="11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сбалансированный</w:t>
            </w:r>
            <w:r w:rsidRPr="00056403">
              <w:rPr>
                <w:rFonts w:asciiTheme="majorHAnsi" w:hAnsiTheme="majorHAnsi" w:cstheme="majorHAnsi"/>
                <w:spacing w:val="10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режим</w:t>
            </w:r>
          </w:p>
          <w:p w:rsidR="00056403" w:rsidRPr="00056403" w:rsidRDefault="00056403" w:rsidP="006E70CE">
            <w:pPr>
              <w:pStyle w:val="TableParagraph"/>
              <w:spacing w:line="275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 xml:space="preserve">занятий   </w:t>
            </w:r>
            <w:r w:rsidRPr="00056403">
              <w:rPr>
                <w:rFonts w:asciiTheme="majorHAnsi" w:hAnsiTheme="majorHAnsi" w:cstheme="majorHAnsi"/>
                <w:spacing w:val="5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и   </w:t>
            </w:r>
            <w:r w:rsidRPr="00056403">
              <w:rPr>
                <w:rFonts w:asciiTheme="majorHAnsi" w:hAnsiTheme="majorHAnsi" w:cstheme="majorHAnsi"/>
                <w:spacing w:val="5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отдыха,    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регулярная    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физическая    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активность).</w:t>
            </w:r>
          </w:p>
          <w:p w:rsidR="00056403" w:rsidRPr="00056403" w:rsidRDefault="00056403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5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понимание</w:t>
            </w:r>
            <w:r w:rsidRPr="00056403">
              <w:rPr>
                <w:rFonts w:asciiTheme="majorHAnsi" w:hAnsiTheme="majorHAnsi" w:cstheme="majorHAnsi"/>
                <w:spacing w:val="11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последствий</w:t>
            </w:r>
            <w:r w:rsidRPr="00056403">
              <w:rPr>
                <w:rFonts w:asciiTheme="majorHAnsi" w:hAnsiTheme="majorHAnsi" w:cstheme="majorHAnsi"/>
                <w:spacing w:val="1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неприятие</w:t>
            </w:r>
            <w:r w:rsidRPr="00056403">
              <w:rPr>
                <w:rFonts w:asciiTheme="majorHAnsi" w:hAnsiTheme="majorHAnsi" w:cstheme="majorHAnsi"/>
                <w:spacing w:val="11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вредных</w:t>
            </w:r>
          </w:p>
          <w:p w:rsidR="00056403" w:rsidRPr="00056403" w:rsidRDefault="00056403" w:rsidP="006E70CE">
            <w:pPr>
              <w:pStyle w:val="TableParagraph"/>
              <w:spacing w:before="140" w:line="360" w:lineRule="auto"/>
              <w:ind w:right="120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привычек (употребление алкоголя, наркотиков, курение) и иных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форм вреда для физического и психического здоровья. Знающий и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соблюдающий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правила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безопасности,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том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числе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безопасного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поведения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информационной,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интернет-среде.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Способный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адаптироваться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стрессовым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ситуациям,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меняющимся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социальным,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информационным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условиям,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том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числе осмысливая собственный опыт и выстраивая дальнейшие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цели.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Умеющий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осознавать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эмоциональное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состояние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других,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стремящийся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управлять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собственным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эмоциональным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состоянием. Обладающий первоначальными навыками рефлексии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физического состояния своего и других людей, готовый оказывать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первую</w:t>
            </w:r>
            <w:r w:rsidRPr="00056403">
              <w:rPr>
                <w:rFonts w:asciiTheme="majorHAnsi" w:hAnsiTheme="majorHAnsi" w:cstheme="majorHAnsi"/>
                <w:spacing w:val="-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помощь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себе и</w:t>
            </w:r>
            <w:r w:rsidRPr="00056403">
              <w:rPr>
                <w:rFonts w:asciiTheme="majorHAnsi" w:hAnsiTheme="majorHAnsi" w:cstheme="majorHAnsi"/>
                <w:spacing w:val="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другим</w:t>
            </w:r>
            <w:r w:rsidRPr="00056403">
              <w:rPr>
                <w:rFonts w:asciiTheme="majorHAnsi" w:hAnsiTheme="majorHAnsi" w:cstheme="majorHAnsi"/>
                <w:spacing w:val="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людям.</w:t>
            </w:r>
          </w:p>
        </w:tc>
      </w:tr>
      <w:tr w:rsidR="006E70CE" w:rsidRPr="00056403" w:rsidTr="00056403">
        <w:trPr>
          <w:trHeight w:val="7038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lastRenderedPageBreak/>
              <w:t>Трудовое</w:t>
            </w:r>
          </w:p>
          <w:p w:rsidR="006E70CE" w:rsidRPr="00056403" w:rsidRDefault="006E70CE" w:rsidP="006E70CE">
            <w:pPr>
              <w:pStyle w:val="TableParagraph"/>
              <w:spacing w:before="137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Уважающий</w:t>
            </w:r>
            <w:r w:rsidRPr="00056403">
              <w:rPr>
                <w:rFonts w:asciiTheme="majorHAnsi" w:hAnsiTheme="majorHAnsi" w:cstheme="majorHAnsi"/>
                <w:spacing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труд,</w:t>
            </w:r>
            <w:r w:rsidRPr="00056403">
              <w:rPr>
                <w:rFonts w:asciiTheme="majorHAnsi" w:hAnsiTheme="majorHAnsi" w:cstheme="majorHAnsi"/>
                <w:spacing w:val="8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результаты</w:t>
            </w:r>
            <w:r w:rsidRPr="00056403">
              <w:rPr>
                <w:rFonts w:asciiTheme="majorHAnsi" w:hAnsiTheme="majorHAnsi" w:cstheme="majorHAnsi"/>
                <w:spacing w:val="8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трудовой</w:t>
            </w:r>
            <w:r w:rsidRPr="00056403">
              <w:rPr>
                <w:rFonts w:asciiTheme="majorHAnsi" w:hAnsiTheme="majorHAnsi" w:cstheme="majorHAnsi"/>
                <w:spacing w:val="8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деятельности</w:t>
            </w:r>
            <w:r w:rsidRPr="00056403">
              <w:rPr>
                <w:rFonts w:asciiTheme="majorHAnsi" w:hAnsiTheme="majorHAnsi" w:cstheme="majorHAnsi"/>
                <w:spacing w:val="8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своей</w:t>
            </w:r>
            <w:r w:rsidRPr="00056403">
              <w:rPr>
                <w:rFonts w:asciiTheme="majorHAnsi" w:hAnsiTheme="majorHAnsi" w:cstheme="majorHAnsi"/>
                <w:spacing w:val="7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</w:p>
          <w:p w:rsidR="006E70CE" w:rsidRPr="00056403" w:rsidRDefault="006E70CE" w:rsidP="006E70CE">
            <w:pPr>
              <w:pStyle w:val="TableParagraph"/>
              <w:spacing w:before="135" w:line="360" w:lineRule="auto"/>
              <w:ind w:right="118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других людей.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готовность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участию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решении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практических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трудовых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дел,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задач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(в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семье,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школе,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местности)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технологической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социальной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направленности,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способный инициировать, планировать и выполнять такого рода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деятельность. Проявляющий интерес к практическому изучению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профессий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различного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рода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основе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изучаемых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предметных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знаний.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важность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обучения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труду,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накопления навыков трудовой деятельности на протяжении жизни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для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успешной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профессиональной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самореализации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обществе.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Понимающий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необходимость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человека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адаптироваться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профессиональной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среде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условиях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современного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технологического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развития,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готовность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такой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адаптации.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Понимающий необходимость осознанного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выбора 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построения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индивидуальной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траектории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образования</w:t>
            </w:r>
            <w:r w:rsidRPr="00056403">
              <w:rPr>
                <w:rFonts w:asciiTheme="majorHAnsi" w:hAnsiTheme="majorHAnsi" w:cstheme="majorHAnsi"/>
                <w:spacing w:val="6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жизненных планов получения</w:t>
            </w:r>
            <w:r w:rsidRPr="00056403">
              <w:rPr>
                <w:rFonts w:asciiTheme="majorHAnsi" w:hAnsiTheme="majorHAnsi" w:cstheme="majorHAnsi"/>
                <w:spacing w:val="6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профессии, трудовой деятельности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учетом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личных и</w:t>
            </w:r>
            <w:r w:rsidRPr="00056403">
              <w:rPr>
                <w:rFonts w:asciiTheme="majorHAnsi" w:hAnsiTheme="majorHAnsi" w:cstheme="majorHAnsi"/>
                <w:spacing w:val="-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общественных</w:t>
            </w:r>
            <w:r w:rsidRPr="00056403">
              <w:rPr>
                <w:rFonts w:asciiTheme="majorHAnsi" w:hAnsiTheme="majorHAnsi" w:cstheme="majorHAnsi"/>
                <w:spacing w:val="-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интересов</w:t>
            </w:r>
            <w:r w:rsidRPr="00056403">
              <w:rPr>
                <w:rFonts w:asciiTheme="majorHAnsi" w:hAnsiTheme="majorHAnsi" w:cstheme="majorHAnsi"/>
                <w:spacing w:val="-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потребностей.</w:t>
            </w:r>
          </w:p>
        </w:tc>
      </w:tr>
      <w:tr w:rsidR="00056403" w:rsidRPr="00056403" w:rsidTr="00056403">
        <w:trPr>
          <w:trHeight w:val="4977"/>
        </w:trPr>
        <w:tc>
          <w:tcPr>
            <w:tcW w:w="2665" w:type="dxa"/>
          </w:tcPr>
          <w:p w:rsidR="00056403" w:rsidRPr="00056403" w:rsidRDefault="00056403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Экологическое</w:t>
            </w:r>
          </w:p>
          <w:p w:rsidR="00056403" w:rsidRPr="00056403" w:rsidRDefault="00056403" w:rsidP="006E70CE">
            <w:pPr>
              <w:pStyle w:val="TableParagraph"/>
              <w:spacing w:before="137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</w:tcPr>
          <w:p w:rsidR="00056403" w:rsidRPr="00056403" w:rsidRDefault="00056403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 xml:space="preserve">Ориентированный   </w:t>
            </w:r>
            <w:r w:rsidRPr="00056403">
              <w:rPr>
                <w:rFonts w:asciiTheme="majorHAnsi" w:hAnsiTheme="majorHAnsi" w:cstheme="majorHAnsi"/>
                <w:spacing w:val="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на   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применение   </w:t>
            </w:r>
            <w:r w:rsidRPr="00056403">
              <w:rPr>
                <w:rFonts w:asciiTheme="majorHAnsi" w:hAnsiTheme="majorHAnsi" w:cstheme="majorHAnsi"/>
                <w:spacing w:val="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знаний   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естественных   </w:t>
            </w:r>
            <w:r w:rsidRPr="00056403">
              <w:rPr>
                <w:rFonts w:asciiTheme="majorHAnsi" w:hAnsiTheme="majorHAnsi" w:cstheme="majorHAnsi"/>
                <w:spacing w:val="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</w:p>
          <w:p w:rsidR="00056403" w:rsidRPr="00056403" w:rsidRDefault="00056403" w:rsidP="006E70CE">
            <w:pPr>
              <w:pStyle w:val="TableParagraph"/>
              <w:spacing w:before="133" w:line="360" w:lineRule="auto"/>
              <w:ind w:right="119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социальных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наук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для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решения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задач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области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охраны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окружающей среды, планирования своих поступков и оценки 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возможных последствий для окружающей среды. </w:t>
            </w:r>
            <w:r w:rsidRPr="00056403">
              <w:rPr>
                <w:rFonts w:asciiTheme="majorHAnsi" w:hAnsiTheme="majorHAnsi" w:cstheme="majorHAnsi"/>
              </w:rPr>
              <w:t>Понимающий</w:t>
            </w:r>
            <w:r w:rsidRPr="00056403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глобальный</w:t>
            </w:r>
            <w:r w:rsidRPr="00056403">
              <w:rPr>
                <w:rFonts w:asciiTheme="majorHAnsi" w:hAnsiTheme="majorHAnsi" w:cstheme="majorHAnsi"/>
                <w:spacing w:val="23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характер</w:t>
            </w:r>
            <w:r w:rsidRPr="00056403">
              <w:rPr>
                <w:rFonts w:asciiTheme="majorHAnsi" w:hAnsiTheme="majorHAnsi" w:cstheme="majorHAnsi"/>
                <w:spacing w:val="23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экологических</w:t>
            </w:r>
            <w:r w:rsidRPr="00056403">
              <w:rPr>
                <w:rFonts w:asciiTheme="majorHAnsi" w:hAnsiTheme="majorHAnsi" w:cstheme="majorHAnsi"/>
                <w:spacing w:val="19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проблем,</w:t>
            </w:r>
            <w:r w:rsidRPr="00056403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путей</w:t>
            </w:r>
            <w:r w:rsidRPr="00056403">
              <w:rPr>
                <w:rFonts w:asciiTheme="majorHAnsi" w:hAnsiTheme="majorHAnsi" w:cstheme="majorHAnsi"/>
                <w:spacing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их</w:t>
            </w:r>
            <w:r w:rsidRPr="00056403">
              <w:rPr>
                <w:rFonts w:asciiTheme="majorHAnsi" w:hAnsiTheme="majorHAnsi" w:cstheme="majorHAnsi"/>
                <w:spacing w:val="22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решения,</w:t>
            </w:r>
          </w:p>
          <w:p w:rsidR="00056403" w:rsidRPr="00056403" w:rsidRDefault="00056403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 xml:space="preserve">значение   </w:t>
            </w:r>
            <w:r w:rsidRPr="00056403">
              <w:rPr>
                <w:rFonts w:asciiTheme="majorHAnsi" w:hAnsiTheme="majorHAnsi" w:cstheme="majorHAnsi"/>
                <w:spacing w:val="3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экологической   </w:t>
            </w:r>
            <w:r w:rsidRPr="00056403">
              <w:rPr>
                <w:rFonts w:asciiTheme="majorHAnsi" w:hAnsiTheme="majorHAnsi" w:cstheme="majorHAnsi"/>
                <w:spacing w:val="4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культуры   </w:t>
            </w:r>
            <w:r w:rsidRPr="00056403">
              <w:rPr>
                <w:rFonts w:asciiTheme="majorHAnsi" w:hAnsiTheme="majorHAnsi" w:cstheme="majorHAnsi"/>
                <w:spacing w:val="4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в   </w:t>
            </w:r>
            <w:r w:rsidRPr="00056403">
              <w:rPr>
                <w:rFonts w:asciiTheme="majorHAnsi" w:hAnsiTheme="majorHAnsi" w:cstheme="majorHAnsi"/>
                <w:spacing w:val="4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современном   </w:t>
            </w:r>
            <w:r w:rsidRPr="00056403">
              <w:rPr>
                <w:rFonts w:asciiTheme="majorHAnsi" w:hAnsiTheme="majorHAnsi" w:cstheme="majorHAnsi"/>
                <w:spacing w:val="3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мире.</w:t>
            </w:r>
          </w:p>
          <w:p w:rsidR="00056403" w:rsidRPr="00056403" w:rsidRDefault="00056403" w:rsidP="006E70CE">
            <w:pPr>
              <w:pStyle w:val="TableParagraph"/>
              <w:spacing w:before="141" w:line="360" w:lineRule="auto"/>
              <w:ind w:right="124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неприятие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действий,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приносящих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вред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природе,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окружающей среде. Сознающий свою роль и ответственность как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гражданина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потребителя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условиях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взаимосвязи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природной,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технологической и социальной сред. Выражающий готовность к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участию     </w:t>
            </w:r>
            <w:r w:rsidRPr="00056403">
              <w:rPr>
                <w:rFonts w:asciiTheme="majorHAnsi" w:hAnsiTheme="majorHAnsi" w:cstheme="majorHAnsi"/>
                <w:spacing w:val="1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в     </w:t>
            </w:r>
            <w:r w:rsidRPr="00056403">
              <w:rPr>
                <w:rFonts w:asciiTheme="majorHAnsi" w:hAnsiTheme="majorHAnsi" w:cstheme="majorHAnsi"/>
                <w:spacing w:val="1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практической     </w:t>
            </w:r>
            <w:r w:rsidRPr="00056403">
              <w:rPr>
                <w:rFonts w:asciiTheme="majorHAnsi" w:hAnsiTheme="majorHAnsi" w:cstheme="majorHAnsi"/>
                <w:spacing w:val="1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 xml:space="preserve">деятельности     </w:t>
            </w:r>
            <w:r w:rsidRPr="00056403">
              <w:rPr>
                <w:rFonts w:asciiTheme="majorHAnsi" w:hAnsiTheme="majorHAnsi" w:cstheme="majorHAnsi"/>
                <w:spacing w:val="1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экологической,</w:t>
            </w:r>
          </w:p>
          <w:p w:rsidR="00056403" w:rsidRPr="00056403" w:rsidRDefault="00056403" w:rsidP="006E70CE">
            <w:pPr>
              <w:pStyle w:val="TableParagraph"/>
              <w:spacing w:line="276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природоохранной</w:t>
            </w:r>
            <w:r w:rsidRPr="00056403">
              <w:rPr>
                <w:rFonts w:asciiTheme="majorHAnsi" w:hAnsiTheme="majorHAnsi" w:cstheme="majorHAnsi"/>
                <w:spacing w:val="-1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направленности.</w:t>
            </w:r>
          </w:p>
        </w:tc>
      </w:tr>
      <w:tr w:rsidR="006E70CE" w:rsidRPr="00056403" w:rsidTr="00056403">
        <w:trPr>
          <w:trHeight w:val="4969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lastRenderedPageBreak/>
              <w:t>Познавательное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2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познавательные</w:t>
            </w:r>
            <w:r w:rsidRPr="00056403">
              <w:rPr>
                <w:rFonts w:asciiTheme="majorHAnsi" w:hAnsiTheme="majorHAnsi" w:cstheme="majorHAnsi"/>
                <w:spacing w:val="7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интересы</w:t>
            </w:r>
            <w:r w:rsidRPr="00056403">
              <w:rPr>
                <w:rFonts w:asciiTheme="majorHAnsi" w:hAnsiTheme="majorHAnsi" w:cstheme="majorHAnsi"/>
                <w:spacing w:val="8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8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разных</w:t>
            </w:r>
            <w:r w:rsidRPr="00056403">
              <w:rPr>
                <w:rFonts w:asciiTheme="majorHAnsi" w:hAnsiTheme="majorHAnsi" w:cstheme="majorHAnsi"/>
                <w:spacing w:val="7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предметных</w:t>
            </w:r>
          </w:p>
          <w:p w:rsidR="006E70CE" w:rsidRPr="00056403" w:rsidRDefault="006E70CE" w:rsidP="006E70CE">
            <w:pPr>
              <w:pStyle w:val="TableParagraph"/>
              <w:spacing w:before="136" w:line="360" w:lineRule="auto"/>
              <w:ind w:right="120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областях с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учетом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индивидуальных способностей,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достижений.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Ориентированный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деятельности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систему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научных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представлений о закономерностях развития человека, природы 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общества,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взаимосвязях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человека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природной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социальной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средой. Развивающий личные навыки использования различных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средств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познания,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накопления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знаний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мире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(языковая,</w:t>
            </w:r>
            <w:r w:rsidRPr="00056403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читательская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культура,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деятельность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информационной,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цифровой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среде).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Демонстрирующий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навыки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наблюдений,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накопления фактов, осмысления опыта в естественнонаучной 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гуманитарной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областях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познания,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первоначальные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навыки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исследовательской</w:t>
            </w:r>
            <w:r w:rsidRPr="00056403">
              <w:rPr>
                <w:rFonts w:asciiTheme="majorHAnsi" w:hAnsiTheme="majorHAnsi" w:cstheme="majorHAnsi"/>
                <w:spacing w:val="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деятельности.</w:t>
            </w:r>
          </w:p>
        </w:tc>
      </w:tr>
    </w:tbl>
    <w:p w:rsidR="006E70CE" w:rsidRPr="00056403" w:rsidRDefault="006E70CE" w:rsidP="006E70CE">
      <w:pPr>
        <w:pStyle w:val="a0"/>
        <w:jc w:val="both"/>
        <w:rPr>
          <w:rFonts w:asciiTheme="majorHAnsi" w:hAnsiTheme="majorHAnsi" w:cstheme="majorHAnsi"/>
          <w:b/>
        </w:rPr>
      </w:pPr>
    </w:p>
    <w:p w:rsidR="006E70CE" w:rsidRPr="00056403" w:rsidRDefault="006E70CE" w:rsidP="006E70CE">
      <w:pPr>
        <w:pStyle w:val="a0"/>
        <w:jc w:val="both"/>
        <w:rPr>
          <w:rFonts w:asciiTheme="majorHAnsi" w:hAnsiTheme="majorHAnsi" w:cstheme="majorHAnsi"/>
          <w:b/>
        </w:rPr>
      </w:pPr>
    </w:p>
    <w:p w:rsidR="006E70CE" w:rsidRPr="00056403" w:rsidRDefault="006E70CE" w:rsidP="006E70CE">
      <w:pPr>
        <w:spacing w:before="220"/>
        <w:ind w:left="382"/>
        <w:jc w:val="both"/>
        <w:rPr>
          <w:rFonts w:asciiTheme="majorHAnsi" w:hAnsiTheme="majorHAnsi" w:cstheme="majorHAnsi"/>
          <w:b/>
        </w:rPr>
      </w:pPr>
      <w:r w:rsidRPr="00056403">
        <w:rPr>
          <w:rFonts w:asciiTheme="majorHAnsi" w:hAnsiTheme="majorHAnsi" w:cstheme="majorHAnsi"/>
          <w:b/>
        </w:rPr>
        <w:t>Целевые</w:t>
      </w:r>
      <w:r w:rsidRPr="00056403">
        <w:rPr>
          <w:rFonts w:asciiTheme="majorHAnsi" w:hAnsiTheme="majorHAnsi" w:cstheme="majorHAnsi"/>
          <w:b/>
          <w:spacing w:val="-9"/>
        </w:rPr>
        <w:t xml:space="preserve"> </w:t>
      </w:r>
      <w:r w:rsidRPr="00056403">
        <w:rPr>
          <w:rFonts w:asciiTheme="majorHAnsi" w:hAnsiTheme="majorHAnsi" w:cstheme="majorHAnsi"/>
          <w:b/>
        </w:rPr>
        <w:t>ориентиры</w:t>
      </w:r>
      <w:r w:rsidRPr="00056403">
        <w:rPr>
          <w:rFonts w:asciiTheme="majorHAnsi" w:hAnsiTheme="majorHAnsi" w:cstheme="majorHAnsi"/>
          <w:b/>
          <w:spacing w:val="-12"/>
        </w:rPr>
        <w:t xml:space="preserve"> </w:t>
      </w:r>
      <w:r w:rsidRPr="00056403">
        <w:rPr>
          <w:rFonts w:asciiTheme="majorHAnsi" w:hAnsiTheme="majorHAnsi" w:cstheme="majorHAnsi"/>
          <w:b/>
        </w:rPr>
        <w:t>результатов</w:t>
      </w:r>
      <w:r w:rsidRPr="00056403">
        <w:rPr>
          <w:rFonts w:asciiTheme="majorHAnsi" w:hAnsiTheme="majorHAnsi" w:cstheme="majorHAnsi"/>
          <w:b/>
          <w:spacing w:val="-11"/>
        </w:rPr>
        <w:t xml:space="preserve"> </w:t>
      </w:r>
      <w:r w:rsidRPr="00056403">
        <w:rPr>
          <w:rFonts w:asciiTheme="majorHAnsi" w:hAnsiTheme="majorHAnsi" w:cstheme="majorHAnsi"/>
          <w:b/>
        </w:rPr>
        <w:t>воспитания</w:t>
      </w:r>
      <w:r w:rsidRPr="00056403">
        <w:rPr>
          <w:rFonts w:asciiTheme="majorHAnsi" w:hAnsiTheme="majorHAnsi" w:cstheme="majorHAnsi"/>
          <w:b/>
          <w:spacing w:val="-9"/>
        </w:rPr>
        <w:t xml:space="preserve"> </w:t>
      </w:r>
      <w:r w:rsidRPr="00056403">
        <w:rPr>
          <w:rFonts w:asciiTheme="majorHAnsi" w:hAnsiTheme="majorHAnsi" w:cstheme="majorHAnsi"/>
          <w:b/>
        </w:rPr>
        <w:t>на</w:t>
      </w:r>
      <w:r w:rsidRPr="00056403">
        <w:rPr>
          <w:rFonts w:asciiTheme="majorHAnsi" w:hAnsiTheme="majorHAnsi" w:cstheme="majorHAnsi"/>
          <w:b/>
          <w:spacing w:val="-7"/>
        </w:rPr>
        <w:t xml:space="preserve"> </w:t>
      </w:r>
      <w:r w:rsidRPr="00056403">
        <w:rPr>
          <w:rFonts w:asciiTheme="majorHAnsi" w:hAnsiTheme="majorHAnsi" w:cstheme="majorHAnsi"/>
          <w:b/>
        </w:rPr>
        <w:t>уровне</w:t>
      </w:r>
      <w:r w:rsidRPr="00056403">
        <w:rPr>
          <w:rFonts w:asciiTheme="majorHAnsi" w:hAnsiTheme="majorHAnsi" w:cstheme="majorHAnsi"/>
          <w:b/>
          <w:spacing w:val="-8"/>
        </w:rPr>
        <w:t xml:space="preserve"> </w:t>
      </w:r>
      <w:r w:rsidRPr="00056403">
        <w:rPr>
          <w:rFonts w:asciiTheme="majorHAnsi" w:hAnsiTheme="majorHAnsi" w:cstheme="majorHAnsi"/>
          <w:b/>
        </w:rPr>
        <w:t>среднего</w:t>
      </w:r>
      <w:r w:rsidRPr="00056403">
        <w:rPr>
          <w:rFonts w:asciiTheme="majorHAnsi" w:hAnsiTheme="majorHAnsi" w:cstheme="majorHAnsi"/>
          <w:b/>
          <w:spacing w:val="-7"/>
        </w:rPr>
        <w:t xml:space="preserve"> </w:t>
      </w:r>
      <w:r w:rsidRPr="00056403">
        <w:rPr>
          <w:rFonts w:asciiTheme="majorHAnsi" w:hAnsiTheme="majorHAnsi" w:cstheme="majorHAnsi"/>
          <w:b/>
        </w:rPr>
        <w:t>общего</w:t>
      </w:r>
      <w:r w:rsidRPr="00056403">
        <w:rPr>
          <w:rFonts w:asciiTheme="majorHAnsi" w:hAnsiTheme="majorHAnsi" w:cstheme="majorHAnsi"/>
          <w:b/>
          <w:spacing w:val="-8"/>
        </w:rPr>
        <w:t xml:space="preserve"> </w:t>
      </w:r>
      <w:r w:rsidRPr="00056403">
        <w:rPr>
          <w:rFonts w:asciiTheme="majorHAnsi" w:hAnsiTheme="majorHAnsi" w:cstheme="majorHAnsi"/>
          <w:b/>
        </w:rPr>
        <w:t>образования.</w:t>
      </w:r>
    </w:p>
    <w:p w:rsidR="006E70CE" w:rsidRPr="00056403" w:rsidRDefault="006E70CE" w:rsidP="006E70CE">
      <w:pPr>
        <w:pStyle w:val="a0"/>
        <w:spacing w:before="2"/>
        <w:jc w:val="both"/>
        <w:rPr>
          <w:rFonts w:asciiTheme="majorHAnsi" w:hAnsiTheme="majorHAnsi" w:cstheme="maj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088"/>
      </w:tblGrid>
      <w:tr w:rsidR="006E70CE" w:rsidRPr="00056403" w:rsidTr="00056403">
        <w:trPr>
          <w:trHeight w:val="830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73" w:lineRule="exact"/>
              <w:ind w:left="311"/>
              <w:jc w:val="both"/>
              <w:rPr>
                <w:rFonts w:asciiTheme="majorHAnsi" w:hAnsiTheme="majorHAnsi" w:cstheme="majorHAnsi"/>
                <w:b/>
              </w:rPr>
            </w:pPr>
            <w:r w:rsidRPr="00056403">
              <w:rPr>
                <w:rFonts w:asciiTheme="majorHAnsi" w:hAnsiTheme="majorHAnsi" w:cstheme="majorHAnsi"/>
                <w:b/>
              </w:rPr>
              <w:t>Направления</w:t>
            </w:r>
          </w:p>
          <w:p w:rsidR="006E70CE" w:rsidRPr="00056403" w:rsidRDefault="006E70CE" w:rsidP="006E70CE">
            <w:pPr>
              <w:pStyle w:val="TableParagraph"/>
              <w:spacing w:before="137"/>
              <w:ind w:left="407"/>
              <w:jc w:val="both"/>
              <w:rPr>
                <w:rFonts w:asciiTheme="majorHAnsi" w:hAnsiTheme="majorHAnsi" w:cstheme="majorHAnsi"/>
                <w:b/>
              </w:rPr>
            </w:pPr>
            <w:r w:rsidRPr="00056403">
              <w:rPr>
                <w:rFonts w:asciiTheme="majorHAnsi" w:hAnsiTheme="majorHAnsi" w:cstheme="majorHAnsi"/>
                <w:b/>
              </w:rPr>
              <w:t>воспитания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73" w:lineRule="exact"/>
              <w:ind w:left="2141"/>
              <w:jc w:val="both"/>
              <w:rPr>
                <w:rFonts w:asciiTheme="majorHAnsi" w:hAnsiTheme="majorHAnsi" w:cstheme="majorHAnsi"/>
                <w:b/>
              </w:rPr>
            </w:pPr>
            <w:r w:rsidRPr="00056403">
              <w:rPr>
                <w:rFonts w:asciiTheme="majorHAnsi" w:hAnsiTheme="majorHAnsi" w:cstheme="majorHAnsi"/>
                <w:b/>
              </w:rPr>
              <w:t>Целевые</w:t>
            </w:r>
            <w:r w:rsidRPr="00056403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056403">
              <w:rPr>
                <w:rFonts w:asciiTheme="majorHAnsi" w:hAnsiTheme="majorHAnsi" w:cstheme="majorHAnsi"/>
                <w:b/>
              </w:rPr>
              <w:t>ориентиры</w:t>
            </w:r>
          </w:p>
        </w:tc>
      </w:tr>
      <w:tr w:rsidR="006E70CE" w:rsidRPr="00056403" w:rsidTr="00056403">
        <w:trPr>
          <w:trHeight w:val="341"/>
        </w:trPr>
        <w:tc>
          <w:tcPr>
            <w:tcW w:w="2665" w:type="dxa"/>
            <w:tcBorders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line="268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Гражданское</w:t>
            </w:r>
          </w:p>
        </w:tc>
        <w:tc>
          <w:tcPr>
            <w:tcW w:w="7088" w:type="dxa"/>
            <w:tcBorders>
              <w:bottom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1491"/>
                <w:tab w:val="left" w:pos="3164"/>
                <w:tab w:val="left" w:pos="3956"/>
                <w:tab w:val="left" w:pos="5462"/>
              </w:tabs>
              <w:spacing w:line="268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Осознанно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выражающий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свою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российскую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гражданскую</w:t>
            </w:r>
          </w:p>
        </w:tc>
      </w:tr>
      <w:tr w:rsidR="006E70CE" w:rsidRPr="00056403" w:rsidTr="00056403">
        <w:trPr>
          <w:trHeight w:val="412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before="63"/>
              <w:ind w:left="110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воспитание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2344"/>
                <w:tab w:val="left" w:pos="4454"/>
                <w:tab w:val="left" w:pos="5102"/>
              </w:tabs>
              <w:spacing w:before="63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принадлежность</w:t>
            </w:r>
            <w:r w:rsidRPr="00056403">
              <w:rPr>
                <w:rFonts w:asciiTheme="majorHAnsi" w:hAnsiTheme="majorHAnsi" w:cstheme="majorHAnsi"/>
              </w:rPr>
              <w:tab/>
              <w:t>(идентичность)</w:t>
            </w:r>
            <w:r w:rsidRPr="00056403">
              <w:rPr>
                <w:rFonts w:asciiTheme="majorHAnsi" w:hAnsiTheme="majorHAnsi" w:cstheme="majorHAnsi"/>
              </w:rPr>
              <w:tab/>
              <w:t>в</w:t>
            </w:r>
            <w:r w:rsidRPr="00056403">
              <w:rPr>
                <w:rFonts w:asciiTheme="majorHAnsi" w:hAnsiTheme="majorHAnsi" w:cstheme="majorHAnsi"/>
              </w:rPr>
              <w:tab/>
              <w:t>поликультурном,</w:t>
            </w:r>
          </w:p>
        </w:tc>
      </w:tr>
      <w:tr w:rsidR="006E70CE" w:rsidRPr="00056403" w:rsidTr="00056403">
        <w:trPr>
          <w:trHeight w:val="415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2447"/>
                <w:tab w:val="left" w:pos="2831"/>
                <w:tab w:val="left" w:pos="5641"/>
              </w:tabs>
              <w:spacing w:before="63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многонациональном</w:t>
            </w:r>
            <w:r w:rsidRPr="00056403">
              <w:rPr>
                <w:rFonts w:asciiTheme="majorHAnsi" w:hAnsiTheme="majorHAnsi" w:cstheme="majorHAnsi"/>
              </w:rPr>
              <w:tab/>
              <w:t>и</w:t>
            </w:r>
            <w:r w:rsidRPr="00056403">
              <w:rPr>
                <w:rFonts w:asciiTheme="majorHAnsi" w:hAnsiTheme="majorHAnsi" w:cstheme="majorHAnsi"/>
              </w:rPr>
              <w:tab/>
              <w:t>многоконфессиональном</w:t>
            </w:r>
            <w:r w:rsidRPr="00056403">
              <w:rPr>
                <w:rFonts w:asciiTheme="majorHAnsi" w:hAnsiTheme="majorHAnsi" w:cstheme="majorHAnsi"/>
              </w:rPr>
              <w:tab/>
              <w:t>российском</w:t>
            </w:r>
          </w:p>
        </w:tc>
      </w:tr>
      <w:tr w:rsidR="006E70CE" w:rsidRPr="00056403" w:rsidTr="00056403">
        <w:trPr>
          <w:trHeight w:val="415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before="65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обществе,</w:t>
            </w:r>
            <w:r w:rsidRPr="00056403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в</w:t>
            </w:r>
            <w:r w:rsidRPr="00056403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мировом</w:t>
            </w:r>
            <w:r w:rsidRPr="00056403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056403">
              <w:rPr>
                <w:rFonts w:asciiTheme="majorHAnsi" w:hAnsiTheme="majorHAnsi" w:cstheme="majorHAnsi"/>
              </w:rPr>
              <w:t>сообществе.</w:t>
            </w:r>
          </w:p>
        </w:tc>
      </w:tr>
      <w:tr w:rsidR="006E70CE" w:rsidRPr="00056403" w:rsidTr="00056403">
        <w:trPr>
          <w:trHeight w:val="413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before="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свое</w:t>
            </w:r>
            <w:r w:rsidRPr="00056403">
              <w:rPr>
                <w:rFonts w:asciiTheme="majorHAnsi" w:hAnsiTheme="majorHAnsi" w:cstheme="majorHAnsi"/>
                <w:spacing w:val="5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единство</w:t>
            </w:r>
            <w:r w:rsidRPr="00056403">
              <w:rPr>
                <w:rFonts w:asciiTheme="majorHAnsi" w:hAnsiTheme="majorHAnsi" w:cstheme="majorHAnsi"/>
                <w:spacing w:val="6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5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народом</w:t>
            </w:r>
            <w:r w:rsidRPr="00056403">
              <w:rPr>
                <w:rFonts w:asciiTheme="majorHAnsi" w:hAnsiTheme="majorHAnsi" w:cstheme="majorHAnsi"/>
                <w:spacing w:val="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России</w:t>
            </w:r>
            <w:r w:rsidRPr="00056403">
              <w:rPr>
                <w:rFonts w:asciiTheme="majorHAnsi" w:hAnsiTheme="majorHAnsi" w:cstheme="majorHAnsi"/>
                <w:spacing w:val="6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как</w:t>
            </w:r>
            <w:r w:rsidRPr="00056403">
              <w:rPr>
                <w:rFonts w:asciiTheme="majorHAnsi" w:hAnsiTheme="majorHAnsi" w:cstheme="majorHAnsi"/>
                <w:spacing w:val="5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источником</w:t>
            </w:r>
          </w:p>
        </w:tc>
      </w:tr>
      <w:tr w:rsidR="006E70CE" w:rsidRPr="00056403" w:rsidTr="00056403">
        <w:trPr>
          <w:trHeight w:val="412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before="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власти</w:t>
            </w:r>
            <w:r w:rsidRPr="00056403">
              <w:rPr>
                <w:rFonts w:asciiTheme="majorHAnsi" w:hAnsiTheme="majorHAnsi" w:cstheme="majorHAnsi"/>
                <w:spacing w:val="-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субъектом</w:t>
            </w:r>
            <w:r w:rsidRPr="00056403">
              <w:rPr>
                <w:rFonts w:asciiTheme="majorHAnsi" w:hAnsiTheme="majorHAnsi" w:cstheme="majorHAnsi"/>
                <w:spacing w:val="-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тысячелетней</w:t>
            </w:r>
            <w:r w:rsidRPr="00056403">
              <w:rPr>
                <w:rFonts w:asciiTheme="majorHAnsi" w:hAnsiTheme="majorHAnsi" w:cstheme="majorHAnsi"/>
                <w:spacing w:val="-8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российской</w:t>
            </w:r>
            <w:r w:rsidRPr="00056403">
              <w:rPr>
                <w:rFonts w:asciiTheme="majorHAnsi" w:hAnsiTheme="majorHAnsi" w:cstheme="majorHAnsi"/>
                <w:spacing w:val="-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государственности,</w:t>
            </w:r>
          </w:p>
        </w:tc>
      </w:tr>
      <w:tr w:rsidR="006E70CE" w:rsidRPr="00056403" w:rsidTr="00056403">
        <w:trPr>
          <w:trHeight w:val="412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before="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4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Российским</w:t>
            </w:r>
            <w:r w:rsidRPr="00056403">
              <w:rPr>
                <w:rFonts w:asciiTheme="majorHAnsi" w:hAnsiTheme="majorHAnsi" w:cstheme="majorHAnsi"/>
                <w:spacing w:val="4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государством,</w:t>
            </w:r>
            <w:r w:rsidRPr="00056403">
              <w:rPr>
                <w:rFonts w:asciiTheme="majorHAnsi" w:hAnsiTheme="majorHAnsi" w:cstheme="majorHAnsi"/>
                <w:spacing w:val="3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ответственность</w:t>
            </w:r>
            <w:r w:rsidRPr="00056403">
              <w:rPr>
                <w:rFonts w:asciiTheme="majorHAnsi" w:hAnsiTheme="majorHAnsi" w:cstheme="majorHAnsi"/>
                <w:spacing w:val="41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за</w:t>
            </w:r>
            <w:r w:rsidRPr="00056403">
              <w:rPr>
                <w:rFonts w:asciiTheme="majorHAnsi" w:hAnsiTheme="majorHAnsi" w:cstheme="majorHAnsi"/>
                <w:spacing w:val="43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его</w:t>
            </w:r>
            <w:r w:rsidRPr="00056403">
              <w:rPr>
                <w:rFonts w:asciiTheme="majorHAnsi" w:hAnsiTheme="majorHAnsi" w:cstheme="majorHAnsi"/>
                <w:spacing w:val="45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развитие</w:t>
            </w:r>
            <w:r w:rsidRPr="00056403">
              <w:rPr>
                <w:rFonts w:asciiTheme="majorHAnsi" w:hAnsiTheme="majorHAnsi" w:cstheme="majorHAnsi"/>
                <w:spacing w:val="39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в</w:t>
            </w:r>
          </w:p>
        </w:tc>
      </w:tr>
      <w:tr w:rsidR="006E70CE" w:rsidRPr="00056403" w:rsidTr="00056403">
        <w:trPr>
          <w:trHeight w:val="415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before="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настоящем</w:t>
            </w:r>
            <w:r w:rsidRPr="00056403">
              <w:rPr>
                <w:rFonts w:asciiTheme="majorHAnsi" w:hAnsiTheme="majorHAnsi" w:cstheme="majorHAnsi"/>
                <w:spacing w:val="57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5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будущем</w:t>
            </w:r>
            <w:r w:rsidRPr="00056403">
              <w:rPr>
                <w:rFonts w:asciiTheme="majorHAnsi" w:hAnsiTheme="majorHAnsi" w:cstheme="majorHAnsi"/>
                <w:spacing w:val="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5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основе</w:t>
            </w:r>
            <w:r w:rsidRPr="00056403">
              <w:rPr>
                <w:rFonts w:asciiTheme="majorHAnsi" w:hAnsiTheme="majorHAnsi" w:cstheme="majorHAnsi"/>
                <w:spacing w:val="5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исторического  просвещения,</w:t>
            </w:r>
          </w:p>
        </w:tc>
      </w:tr>
      <w:tr w:rsidR="006E70CE" w:rsidRPr="00056403" w:rsidTr="00056403">
        <w:trPr>
          <w:trHeight w:val="415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2143"/>
                <w:tab w:val="left" w:pos="3606"/>
                <w:tab w:val="left" w:pos="5352"/>
              </w:tabs>
              <w:spacing w:before="65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сформированного</w:t>
            </w:r>
            <w:r w:rsidRPr="00056403">
              <w:rPr>
                <w:rFonts w:asciiTheme="majorHAnsi" w:hAnsiTheme="majorHAnsi" w:cstheme="majorHAnsi"/>
              </w:rPr>
              <w:tab/>
              <w:t>российского</w:t>
            </w:r>
            <w:r w:rsidRPr="00056403">
              <w:rPr>
                <w:rFonts w:asciiTheme="majorHAnsi" w:hAnsiTheme="majorHAnsi" w:cstheme="majorHAnsi"/>
              </w:rPr>
              <w:tab/>
              <w:t>национального</w:t>
            </w:r>
            <w:r w:rsidRPr="00056403">
              <w:rPr>
                <w:rFonts w:asciiTheme="majorHAnsi" w:hAnsiTheme="majorHAnsi" w:cstheme="majorHAnsi"/>
              </w:rPr>
              <w:tab/>
              <w:t>исторического</w:t>
            </w:r>
          </w:p>
        </w:tc>
      </w:tr>
      <w:tr w:rsidR="006E70CE" w:rsidRPr="00056403" w:rsidTr="00056403">
        <w:trPr>
          <w:trHeight w:val="413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spacing w:before="63"/>
              <w:jc w:val="both"/>
              <w:rPr>
                <w:rFonts w:asciiTheme="majorHAnsi" w:hAnsiTheme="majorHAnsi" w:cstheme="majorHAnsi"/>
              </w:rPr>
            </w:pPr>
            <w:r w:rsidRPr="00056403">
              <w:rPr>
                <w:rFonts w:asciiTheme="majorHAnsi" w:hAnsiTheme="majorHAnsi" w:cstheme="majorHAnsi"/>
              </w:rPr>
              <w:t>сознания.</w:t>
            </w:r>
          </w:p>
        </w:tc>
      </w:tr>
      <w:tr w:rsidR="006E70CE" w:rsidRPr="00056403" w:rsidTr="00056403">
        <w:trPr>
          <w:trHeight w:val="412"/>
        </w:trPr>
        <w:tc>
          <w:tcPr>
            <w:tcW w:w="2665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E70CE" w:rsidRPr="00056403" w:rsidRDefault="006E70CE" w:rsidP="006E70CE">
            <w:pPr>
              <w:pStyle w:val="TableParagraph"/>
              <w:tabs>
                <w:tab w:val="left" w:pos="1851"/>
                <w:tab w:val="left" w:pos="3233"/>
                <w:tab w:val="left" w:pos="3611"/>
                <w:tab w:val="left" w:pos="4603"/>
                <w:tab w:val="left" w:pos="5711"/>
              </w:tabs>
              <w:spacing w:before="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готовность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к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защите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Родины,</w:t>
            </w:r>
            <w:r w:rsidRPr="00056403">
              <w:rPr>
                <w:rFonts w:asciiTheme="majorHAnsi" w:hAnsiTheme="majorHAnsi" w:cstheme="majorHAnsi"/>
                <w:lang w:val="ru-RU"/>
              </w:rPr>
              <w:tab/>
              <w:t>способный</w:t>
            </w:r>
          </w:p>
        </w:tc>
      </w:tr>
      <w:tr w:rsidR="006E70CE" w:rsidRPr="00056403" w:rsidTr="00056403">
        <w:trPr>
          <w:trHeight w:val="488"/>
        </w:trPr>
        <w:tc>
          <w:tcPr>
            <w:tcW w:w="2665" w:type="dxa"/>
            <w:tcBorders>
              <w:top w:val="nil"/>
            </w:tcBorders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6E70CE" w:rsidRPr="00056403" w:rsidRDefault="006E70CE" w:rsidP="006E70CE">
            <w:pPr>
              <w:pStyle w:val="TableParagraph"/>
              <w:spacing w:before="63"/>
              <w:jc w:val="both"/>
              <w:rPr>
                <w:rFonts w:asciiTheme="majorHAnsi" w:hAnsiTheme="majorHAnsi" w:cstheme="majorHAnsi"/>
                <w:lang w:val="ru-RU"/>
              </w:rPr>
            </w:pPr>
            <w:r w:rsidRPr="00056403">
              <w:rPr>
                <w:rFonts w:asciiTheme="majorHAnsi" w:hAnsiTheme="majorHAnsi" w:cstheme="majorHAnsi"/>
                <w:lang w:val="ru-RU"/>
              </w:rPr>
              <w:t>аргументированно</w:t>
            </w:r>
            <w:r w:rsidRPr="00056403">
              <w:rPr>
                <w:rFonts w:asciiTheme="majorHAnsi" w:hAnsiTheme="majorHAnsi" w:cstheme="majorHAnsi"/>
                <w:spacing w:val="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отстаивать</w:t>
            </w:r>
            <w:r w:rsidRPr="00056403">
              <w:rPr>
                <w:rFonts w:asciiTheme="majorHAnsi" w:hAnsiTheme="majorHAnsi" w:cstheme="majorHAnsi"/>
                <w:spacing w:val="10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суверенитет</w:t>
            </w:r>
            <w:r w:rsidRPr="00056403">
              <w:rPr>
                <w:rFonts w:asciiTheme="majorHAnsi" w:hAnsiTheme="majorHAnsi" w:cstheme="majorHAnsi"/>
                <w:spacing w:val="12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достоинство</w:t>
            </w:r>
            <w:r w:rsidRPr="00056403">
              <w:rPr>
                <w:rFonts w:asciiTheme="majorHAnsi" w:hAnsiTheme="majorHAnsi" w:cstheme="majorHAnsi"/>
                <w:spacing w:val="16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lang w:val="ru-RU"/>
              </w:rPr>
              <w:t>народа</w:t>
            </w:r>
          </w:p>
        </w:tc>
      </w:tr>
      <w:tr w:rsidR="006E70CE" w:rsidRPr="00056403" w:rsidTr="00056403">
        <w:trPr>
          <w:trHeight w:val="4968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России</w:t>
            </w:r>
            <w:r w:rsidRPr="00056403">
              <w:rPr>
                <w:rFonts w:asciiTheme="majorHAnsi" w:hAnsiTheme="majorHAnsi" w:cstheme="majorHAnsi"/>
                <w:spacing w:val="6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и  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Российского  </w:t>
            </w:r>
            <w:r w:rsidRPr="00056403">
              <w:rPr>
                <w:rFonts w:asciiTheme="majorHAnsi" w:hAnsiTheme="majorHAnsi" w:cstheme="majorHAnsi"/>
                <w:spacing w:val="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государства,  </w:t>
            </w:r>
            <w:r w:rsidRPr="00056403">
              <w:rPr>
                <w:rFonts w:asciiTheme="majorHAnsi" w:hAnsiTheme="majorHAnsi" w:cstheme="majorHAnsi"/>
                <w:spacing w:val="1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сохранять  </w:t>
            </w:r>
            <w:r w:rsidRPr="00056403">
              <w:rPr>
                <w:rFonts w:asciiTheme="majorHAnsi" w:hAnsiTheme="majorHAnsi" w:cstheme="majorHAnsi"/>
                <w:spacing w:val="1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и  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защищать</w:t>
            </w:r>
          </w:p>
          <w:p w:rsidR="006E70CE" w:rsidRPr="00056403" w:rsidRDefault="006E70CE" w:rsidP="006E70CE">
            <w:pPr>
              <w:pStyle w:val="TableParagraph"/>
              <w:spacing w:before="141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>историческую</w:t>
            </w:r>
            <w:r w:rsidRPr="00056403">
              <w:rPr>
                <w:rFonts w:asciiTheme="majorHAnsi" w:hAnsiTheme="majorHAnsi" w:cstheme="majorHAnsi"/>
                <w:spacing w:val="-1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правду.</w:t>
            </w:r>
          </w:p>
          <w:p w:rsidR="006E70CE" w:rsidRPr="00056403" w:rsidRDefault="006E70CE" w:rsidP="006E70CE">
            <w:pPr>
              <w:pStyle w:val="TableParagraph"/>
              <w:spacing w:before="137" w:line="360" w:lineRule="auto"/>
              <w:ind w:right="237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Ориентированный на активное гражданское участие на основе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уважения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закона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правопорядка,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прав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свобод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сограждан.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Осознанно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неприятие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любой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дискриминации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социальным,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национальным,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расовым,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религиозным признакам, проявлений экстремизма, терроризма,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коррупции,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антигосударственной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деятельности.</w:t>
            </w:r>
          </w:p>
          <w:p w:rsidR="006E70CE" w:rsidRPr="00056403" w:rsidRDefault="006E70CE" w:rsidP="006E70CE">
            <w:pPr>
              <w:pStyle w:val="TableParagraph"/>
              <w:spacing w:line="360" w:lineRule="auto"/>
              <w:ind w:right="235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Обладающий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опытом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гражданской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социально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значимой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деятельности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(в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ученическом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самоуправлении,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волонтерском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движении,</w:t>
            </w:r>
            <w:r w:rsidRPr="00056403">
              <w:rPr>
                <w:rFonts w:asciiTheme="majorHAnsi" w:hAnsiTheme="majorHAnsi" w:cstheme="majorHAnsi"/>
                <w:spacing w:val="1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экологических,</w:t>
            </w:r>
            <w:r w:rsidRPr="00056403">
              <w:rPr>
                <w:rFonts w:asciiTheme="majorHAnsi" w:hAnsiTheme="majorHAnsi" w:cstheme="majorHAnsi"/>
                <w:spacing w:val="1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военно-патриотических</w:t>
            </w:r>
            <w:r w:rsidRPr="00056403">
              <w:rPr>
                <w:rFonts w:asciiTheme="majorHAnsi" w:hAnsiTheme="majorHAnsi" w:cstheme="majorHAnsi"/>
                <w:spacing w:val="1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других</w:t>
            </w:r>
          </w:p>
          <w:p w:rsidR="006E70CE" w:rsidRPr="00056403" w:rsidRDefault="006E70CE" w:rsidP="006E70CE">
            <w:pPr>
              <w:pStyle w:val="TableParagraph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t>объединениях,</w:t>
            </w:r>
            <w:r w:rsidRPr="00056403"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акциях,</w:t>
            </w:r>
            <w:r w:rsidRPr="00056403"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программах).</w:t>
            </w:r>
          </w:p>
        </w:tc>
      </w:tr>
      <w:tr w:rsidR="006E70CE" w:rsidRPr="00056403" w:rsidTr="00056403">
        <w:trPr>
          <w:trHeight w:val="5387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60" w:lineRule="exact"/>
              <w:ind w:left="110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t>Патриотическое</w:t>
            </w:r>
          </w:p>
          <w:p w:rsidR="006E70CE" w:rsidRPr="00056403" w:rsidRDefault="006E70CE" w:rsidP="006E70CE">
            <w:pPr>
              <w:pStyle w:val="TableParagraph"/>
              <w:spacing w:before="141"/>
              <w:ind w:left="110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tabs>
                <w:tab w:val="left" w:pos="2211"/>
                <w:tab w:val="left" w:pos="3392"/>
                <w:tab w:val="left" w:pos="5622"/>
              </w:tabs>
              <w:spacing w:line="260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ab/>
              <w:t>свою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ab/>
              <w:t>национальную,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ab/>
              <w:t>этническую</w:t>
            </w:r>
          </w:p>
          <w:p w:rsidR="006E70CE" w:rsidRPr="00056403" w:rsidRDefault="006E70CE" w:rsidP="006E70CE">
            <w:pPr>
              <w:pStyle w:val="TableParagraph"/>
              <w:spacing w:before="141" w:line="360" w:lineRule="auto"/>
              <w:ind w:right="242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принадлежность, приверженность к родной культуре, любовь 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своему</w:t>
            </w:r>
            <w:r w:rsidRPr="00056403">
              <w:rPr>
                <w:rFonts w:asciiTheme="majorHAnsi" w:hAnsiTheme="majorHAnsi" w:cstheme="majorHAnsi"/>
                <w:spacing w:val="-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народу.</w:t>
            </w:r>
          </w:p>
          <w:p w:rsidR="006E70CE" w:rsidRPr="00056403" w:rsidRDefault="006E70CE" w:rsidP="006E70CE">
            <w:pPr>
              <w:pStyle w:val="TableParagraph"/>
              <w:spacing w:line="362" w:lineRule="auto"/>
              <w:ind w:right="236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Сознающий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причастность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многонациональному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народу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Российской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Федерации,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Российскому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Отечеству,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российскую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культурную</w:t>
            </w: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идентичность.</w:t>
            </w:r>
          </w:p>
          <w:p w:rsidR="006E70CE" w:rsidRPr="00056403" w:rsidRDefault="006E70CE" w:rsidP="006E70CE">
            <w:pPr>
              <w:pStyle w:val="TableParagraph"/>
              <w:spacing w:line="360" w:lineRule="auto"/>
              <w:ind w:right="233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ценностное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отношение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историческому</w:t>
            </w:r>
            <w:r w:rsidRPr="00056403">
              <w:rPr>
                <w:rFonts w:asciiTheme="majorHAnsi" w:hAnsiTheme="majorHAnsi" w:cstheme="majorHAnsi"/>
                <w:spacing w:val="-1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культурному</w:t>
            </w:r>
            <w:r w:rsidRPr="00056403">
              <w:rPr>
                <w:rFonts w:asciiTheme="majorHAnsi" w:hAnsiTheme="majorHAnsi" w:cstheme="majorHAnsi"/>
                <w:spacing w:val="-1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наследию</w:t>
            </w:r>
            <w:r w:rsidRPr="00056403">
              <w:rPr>
                <w:rFonts w:asciiTheme="majorHAnsi" w:hAnsiTheme="majorHAnsi" w:cstheme="majorHAnsi"/>
                <w:spacing w:val="-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-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других</w:t>
            </w:r>
            <w:r w:rsidRPr="00056403">
              <w:rPr>
                <w:rFonts w:asciiTheme="majorHAnsi" w:hAnsiTheme="majorHAnsi" w:cstheme="majorHAnsi"/>
                <w:spacing w:val="-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народов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традициям,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праздникам,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памятникам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народов,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проживающих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родной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стране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—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России.</w:t>
            </w:r>
          </w:p>
          <w:p w:rsidR="006E70CE" w:rsidRPr="00056403" w:rsidRDefault="006E70CE" w:rsidP="006E70CE">
            <w:pPr>
              <w:pStyle w:val="TableParagraph"/>
              <w:spacing w:line="360" w:lineRule="auto"/>
              <w:ind w:right="237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Проявляющий уважение к соотечественникам, проживающим за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рубежом,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поддерживающий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права,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защиту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интересов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сохранении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российской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культурной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идентичности.</w:t>
            </w:r>
          </w:p>
        </w:tc>
      </w:tr>
      <w:tr w:rsidR="006E70CE" w:rsidRPr="00056403" w:rsidTr="00056403">
        <w:trPr>
          <w:trHeight w:val="4138"/>
        </w:trPr>
        <w:tc>
          <w:tcPr>
            <w:tcW w:w="2665" w:type="dxa"/>
          </w:tcPr>
          <w:p w:rsidR="006E70CE" w:rsidRPr="00056403" w:rsidRDefault="00056403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</w:t>
            </w:r>
            <w:r w:rsidR="006E70CE" w:rsidRPr="00056403">
              <w:rPr>
                <w:rFonts w:asciiTheme="majorHAnsi" w:hAnsiTheme="majorHAnsi" w:cstheme="majorHAnsi"/>
                <w:sz w:val="24"/>
              </w:rPr>
              <w:t>уховно-</w:t>
            </w:r>
          </w:p>
          <w:p w:rsidR="006E70CE" w:rsidRPr="00056403" w:rsidRDefault="006E70CE" w:rsidP="006E70CE">
            <w:pPr>
              <w:pStyle w:val="TableParagraph"/>
              <w:spacing w:before="137" w:line="360" w:lineRule="auto"/>
              <w:ind w:left="110" w:right="1142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t>нравственное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Проявляющий    </w:t>
            </w:r>
            <w:r w:rsidRPr="00056403">
              <w:rPr>
                <w:rFonts w:asciiTheme="majorHAnsi" w:hAnsiTheme="majorHAnsi" w:cstheme="majorHAnsi"/>
                <w:spacing w:val="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приверженность     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традиционным     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духовно-</w:t>
            </w:r>
          </w:p>
          <w:p w:rsidR="006E70CE" w:rsidRPr="00056403" w:rsidRDefault="006E70CE" w:rsidP="006E70CE">
            <w:pPr>
              <w:pStyle w:val="TableParagraph"/>
              <w:spacing w:before="137" w:line="360" w:lineRule="auto"/>
              <w:ind w:right="242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нравственным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ценностям,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культуре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народов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учетом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мировоззренческого,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национального,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конфессионального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самоопределения.</w:t>
            </w:r>
          </w:p>
          <w:p w:rsidR="006E70CE" w:rsidRPr="00056403" w:rsidRDefault="006E70CE" w:rsidP="006E70CE">
            <w:pPr>
              <w:pStyle w:val="TableParagraph"/>
              <w:spacing w:before="1" w:line="360" w:lineRule="auto"/>
              <w:ind w:right="238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Действующий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оценивающий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поведение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поступки,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поведение и поступки других людей с позиций традиционных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российских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духовно-нравственных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ценностей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норм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осознанием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последствий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поступков,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неприятие</w:t>
            </w:r>
            <w:r w:rsidRPr="00056403">
              <w:rPr>
                <w:rFonts w:asciiTheme="majorHAnsi" w:hAnsiTheme="majorHAnsi" w:cstheme="majorHAnsi"/>
                <w:spacing w:val="30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антигуманных</w:t>
            </w:r>
            <w:r w:rsidRPr="00056403">
              <w:rPr>
                <w:rFonts w:asciiTheme="majorHAnsi" w:hAnsiTheme="majorHAnsi" w:cstheme="majorHAnsi"/>
                <w:spacing w:val="3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3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асоциальных</w:t>
            </w:r>
            <w:r w:rsidRPr="00056403">
              <w:rPr>
                <w:rFonts w:asciiTheme="majorHAnsi" w:hAnsiTheme="majorHAnsi" w:cstheme="majorHAnsi"/>
                <w:spacing w:val="2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поступков,</w:t>
            </w:r>
            <w:r w:rsidRPr="00056403">
              <w:rPr>
                <w:rFonts w:asciiTheme="majorHAnsi" w:hAnsiTheme="majorHAnsi" w:cstheme="majorHAnsi"/>
                <w:spacing w:val="3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поведения,</w:t>
            </w:r>
          </w:p>
          <w:p w:rsidR="006E70CE" w:rsidRPr="00056403" w:rsidRDefault="006E70CE" w:rsidP="006E70CE">
            <w:pPr>
              <w:pStyle w:val="TableParagraph"/>
              <w:spacing w:line="275" w:lineRule="exact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lastRenderedPageBreak/>
              <w:t>противоречащих</w:t>
            </w:r>
            <w:r w:rsidRPr="00056403">
              <w:rPr>
                <w:rFonts w:asciiTheme="majorHAnsi" w:hAnsiTheme="majorHAnsi" w:cstheme="majorHAnsi"/>
                <w:spacing w:val="-9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этим</w:t>
            </w:r>
            <w:r w:rsidRPr="00056403"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ценностям.</w:t>
            </w:r>
          </w:p>
        </w:tc>
      </w:tr>
    </w:tbl>
    <w:p w:rsidR="006E70CE" w:rsidRPr="00056403" w:rsidRDefault="006E70CE" w:rsidP="006E70CE">
      <w:pPr>
        <w:spacing w:line="275" w:lineRule="exact"/>
        <w:jc w:val="both"/>
        <w:rPr>
          <w:rFonts w:asciiTheme="majorHAnsi" w:hAnsiTheme="majorHAnsi" w:cstheme="majorHAnsi"/>
          <w:sz w:val="24"/>
        </w:rPr>
        <w:sectPr w:rsidR="006E70CE" w:rsidRPr="00056403">
          <w:pgSz w:w="11910" w:h="16840"/>
          <w:pgMar w:top="840" w:right="460" w:bottom="1040" w:left="900" w:header="0" w:footer="85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088"/>
      </w:tblGrid>
      <w:tr w:rsidR="006E70CE" w:rsidRPr="00056403" w:rsidTr="00056403">
        <w:trPr>
          <w:trHeight w:val="8694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8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уважение  </w:t>
            </w:r>
            <w:r w:rsidRPr="00056403">
              <w:rPr>
                <w:rFonts w:asciiTheme="majorHAnsi" w:hAnsiTheme="majorHAnsi" w:cstheme="majorHAnsi"/>
                <w:spacing w:val="2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к  </w:t>
            </w:r>
            <w:r w:rsidRPr="00056403">
              <w:rPr>
                <w:rFonts w:asciiTheme="majorHAnsi" w:hAnsiTheme="majorHAnsi" w:cstheme="majorHAnsi"/>
                <w:spacing w:val="2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жизни  </w:t>
            </w:r>
            <w:r w:rsidRPr="00056403">
              <w:rPr>
                <w:rFonts w:asciiTheme="majorHAnsi" w:hAnsiTheme="majorHAnsi" w:cstheme="majorHAnsi"/>
                <w:spacing w:val="2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и  </w:t>
            </w:r>
            <w:r w:rsidRPr="00056403">
              <w:rPr>
                <w:rFonts w:asciiTheme="majorHAnsi" w:hAnsiTheme="majorHAnsi" w:cstheme="majorHAnsi"/>
                <w:spacing w:val="2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достоинству  </w:t>
            </w:r>
            <w:r w:rsidRPr="00056403">
              <w:rPr>
                <w:rFonts w:asciiTheme="majorHAnsi" w:hAnsiTheme="majorHAnsi" w:cstheme="majorHAnsi"/>
                <w:spacing w:val="1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каждого</w:t>
            </w:r>
          </w:p>
          <w:p w:rsidR="006E70CE" w:rsidRPr="00056403" w:rsidRDefault="006E70CE" w:rsidP="006E70CE">
            <w:pPr>
              <w:pStyle w:val="TableParagraph"/>
              <w:spacing w:before="141" w:line="360" w:lineRule="auto"/>
              <w:ind w:right="236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человека,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свободе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мировоззренческого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выбора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самоопределения,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представителям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различных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этнических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групп,</w:t>
            </w:r>
            <w:r w:rsidRPr="00056403">
              <w:rPr>
                <w:rFonts w:asciiTheme="majorHAnsi" w:hAnsiTheme="majorHAnsi" w:cstheme="majorHAnsi"/>
                <w:spacing w:val="60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религий народов России, их национальному достоинству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 религиозным чувствам с учетом соблюдения конституционных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прав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свобод</w:t>
            </w:r>
            <w:r w:rsidRPr="00056403">
              <w:rPr>
                <w:rFonts w:asciiTheme="majorHAnsi" w:hAnsiTheme="majorHAnsi" w:cstheme="majorHAnsi"/>
                <w:spacing w:val="-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всех граждан.</w:t>
            </w:r>
          </w:p>
          <w:p w:rsidR="006E70CE" w:rsidRPr="00056403" w:rsidRDefault="006E70CE" w:rsidP="006E70CE">
            <w:pPr>
              <w:pStyle w:val="TableParagraph"/>
              <w:spacing w:line="360" w:lineRule="auto"/>
              <w:ind w:right="234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Понимающий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ценность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межрелигиозного, межнационального согласия людей, народов в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способный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вести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диалог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людьми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национальностей,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религиозной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принадлежности,</w:t>
            </w:r>
            <w:r w:rsidRPr="00056403">
              <w:rPr>
                <w:rFonts w:asciiTheme="majorHAnsi" w:hAnsiTheme="majorHAnsi" w:cstheme="majorHAnsi"/>
                <w:spacing w:val="6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находить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цели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сотрудничать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для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достижения.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Ориентированный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создание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устойчивой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семьи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основе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российских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традиционных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семейных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ценностей;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понимании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брака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как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союза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мужчины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женщины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для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создания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семьи,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рождения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воспитания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семье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детей;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неприятия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насилия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семье,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ухода от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родительской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ответственности.</w:t>
            </w:r>
          </w:p>
          <w:p w:rsidR="006E70CE" w:rsidRPr="00056403" w:rsidRDefault="006E70CE" w:rsidP="006E70CE">
            <w:pPr>
              <w:pStyle w:val="TableParagraph"/>
              <w:spacing w:line="360" w:lineRule="auto"/>
              <w:ind w:right="235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Обладающий сформированными представлениями о ценности 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значении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отечественной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мировой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культуре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языков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литературы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народов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демонстрирующий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устойчивый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интерес</w:t>
            </w:r>
            <w:r w:rsidRPr="00056403">
              <w:rPr>
                <w:rFonts w:asciiTheme="majorHAnsi" w:hAnsiTheme="majorHAnsi" w:cstheme="majorHAnsi"/>
                <w:spacing w:val="5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чтению</w:t>
            </w:r>
            <w:r w:rsidRPr="00056403">
              <w:rPr>
                <w:rFonts w:asciiTheme="majorHAnsi" w:hAnsiTheme="majorHAnsi" w:cstheme="majorHAnsi"/>
                <w:spacing w:val="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как</w:t>
            </w:r>
            <w:r w:rsidRPr="00056403">
              <w:rPr>
                <w:rFonts w:asciiTheme="majorHAnsi" w:hAnsiTheme="majorHAnsi" w:cstheme="majorHAnsi"/>
                <w:spacing w:val="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средству</w:t>
            </w:r>
            <w:r w:rsidRPr="00056403">
              <w:rPr>
                <w:rFonts w:asciiTheme="majorHAnsi" w:hAnsiTheme="majorHAnsi" w:cstheme="majorHAnsi"/>
                <w:spacing w:val="4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познания</w:t>
            </w:r>
            <w:r w:rsidRPr="00056403">
              <w:rPr>
                <w:rFonts w:asciiTheme="majorHAnsi" w:hAnsiTheme="majorHAnsi" w:cstheme="majorHAnsi"/>
                <w:spacing w:val="4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отечественной</w:t>
            </w:r>
            <w:r w:rsidRPr="00056403">
              <w:rPr>
                <w:rFonts w:asciiTheme="majorHAnsi" w:hAnsiTheme="majorHAnsi" w:cstheme="majorHAnsi"/>
                <w:spacing w:val="5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</w:p>
          <w:p w:rsidR="006E70CE" w:rsidRPr="00056403" w:rsidRDefault="006E70CE" w:rsidP="006E70CE">
            <w:pPr>
              <w:pStyle w:val="TableParagraph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pacing w:val="-1"/>
                <w:sz w:val="24"/>
              </w:rPr>
              <w:t>мировой</w:t>
            </w:r>
            <w:r w:rsidRPr="00056403">
              <w:rPr>
                <w:rFonts w:asciiTheme="majorHAnsi" w:hAnsiTheme="majorHAnsi" w:cstheme="majorHAnsi"/>
                <w:spacing w:val="-9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pacing w:val="-1"/>
                <w:sz w:val="24"/>
              </w:rPr>
              <w:t>духовной</w:t>
            </w:r>
            <w:r w:rsidRPr="00056403">
              <w:rPr>
                <w:rFonts w:asciiTheme="majorHAnsi" w:hAnsiTheme="majorHAnsi" w:cstheme="majorHAnsi"/>
                <w:spacing w:val="-13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культуры.</w:t>
            </w:r>
          </w:p>
        </w:tc>
      </w:tr>
      <w:tr w:rsidR="006E70CE" w:rsidRPr="00056403" w:rsidTr="00056403">
        <w:trPr>
          <w:trHeight w:val="5386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360" w:lineRule="auto"/>
              <w:ind w:left="110" w:right="1150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pacing w:val="-1"/>
                <w:sz w:val="24"/>
              </w:rPr>
              <w:t>Эстетическое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360" w:lineRule="auto"/>
              <w:ind w:right="233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 понимание ценности отечественного и мирового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искусства, российского и мирового художественного наследия.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восприимчивость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разным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видам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искусства,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понимание эмоционального воздействия искусства, его влияния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поведение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людей,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умеющий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критически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оценивать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это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влияние.</w:t>
            </w:r>
          </w:p>
          <w:p w:rsidR="006E70CE" w:rsidRPr="00056403" w:rsidRDefault="006E70CE" w:rsidP="006E70CE">
            <w:pPr>
              <w:pStyle w:val="TableParagraph"/>
              <w:spacing w:line="360" w:lineRule="auto"/>
              <w:ind w:right="236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-1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>понимание</w:t>
            </w:r>
            <w:r w:rsidRPr="00056403">
              <w:rPr>
                <w:rFonts w:asciiTheme="majorHAnsi" w:hAnsiTheme="majorHAnsi" w:cstheme="majorHAnsi"/>
                <w:spacing w:val="-1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>художественной</w:t>
            </w:r>
            <w:r w:rsidRPr="00056403">
              <w:rPr>
                <w:rFonts w:asciiTheme="majorHAnsi" w:hAnsiTheme="majorHAnsi" w:cstheme="majorHAnsi"/>
                <w:spacing w:val="-1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культуры</w:t>
            </w:r>
            <w:r w:rsidRPr="00056403">
              <w:rPr>
                <w:rFonts w:asciiTheme="majorHAnsi" w:hAnsiTheme="majorHAnsi" w:cstheme="majorHAnsi"/>
                <w:spacing w:val="-1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как</w:t>
            </w:r>
            <w:r w:rsidRPr="00056403">
              <w:rPr>
                <w:rFonts w:asciiTheme="majorHAnsi" w:hAnsiTheme="majorHAnsi" w:cstheme="majorHAnsi"/>
                <w:spacing w:val="-1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средства</w:t>
            </w:r>
            <w:r w:rsidRPr="00056403">
              <w:rPr>
                <w:rFonts w:asciiTheme="majorHAnsi" w:hAnsiTheme="majorHAnsi" w:cstheme="majorHAnsi"/>
                <w:spacing w:val="-5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коммуникации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самовыражения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современном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обществе,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значение нравственных норм, ценностей, традиций в искусстве.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Ориентированный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осознанное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творческое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самовыражение,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реализацию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творческих способностей в</w:t>
            </w:r>
            <w:r w:rsidRPr="00056403">
              <w:rPr>
                <w:rFonts w:asciiTheme="majorHAnsi" w:hAnsiTheme="majorHAnsi" w:cstheme="majorHAnsi"/>
                <w:spacing w:val="60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разных видах искусства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 учетом российских традиционных духовных и нравственных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ценностей,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эстетическое</w:t>
            </w:r>
            <w:r w:rsidRPr="00056403">
              <w:rPr>
                <w:rFonts w:asciiTheme="majorHAnsi" w:hAnsiTheme="majorHAnsi" w:cstheme="majorHAnsi"/>
                <w:spacing w:val="-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обустройство</w:t>
            </w:r>
            <w:r w:rsidRPr="00056403">
              <w:rPr>
                <w:rFonts w:asciiTheme="majorHAnsi" w:hAnsiTheme="majorHAnsi" w:cstheme="majorHAnsi"/>
                <w:spacing w:val="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собственного</w:t>
            </w:r>
            <w:r w:rsidRPr="00056403">
              <w:rPr>
                <w:rFonts w:asciiTheme="majorHAnsi" w:hAnsiTheme="majorHAnsi" w:cstheme="majorHAnsi"/>
                <w:spacing w:val="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быта.</w:t>
            </w:r>
          </w:p>
        </w:tc>
      </w:tr>
      <w:tr w:rsidR="00056403" w:rsidRPr="00056403" w:rsidTr="00056403">
        <w:trPr>
          <w:trHeight w:val="10051"/>
        </w:trPr>
        <w:tc>
          <w:tcPr>
            <w:tcW w:w="2665" w:type="dxa"/>
          </w:tcPr>
          <w:p w:rsidR="00056403" w:rsidRPr="00056403" w:rsidRDefault="00056403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lastRenderedPageBreak/>
              <w:t>Физическое</w:t>
            </w:r>
          </w:p>
          <w:p w:rsidR="00056403" w:rsidRPr="00056403" w:rsidRDefault="00056403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воспитание,</w:t>
            </w:r>
          </w:p>
          <w:p w:rsidR="00056403" w:rsidRPr="00056403" w:rsidRDefault="00056403" w:rsidP="006E70CE">
            <w:pPr>
              <w:pStyle w:val="TableParagraph"/>
              <w:spacing w:before="141" w:line="360" w:lineRule="auto"/>
              <w:ind w:left="110" w:right="93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формирование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культуры</w:t>
            </w:r>
            <w:r w:rsidRPr="00056403">
              <w:rPr>
                <w:rFonts w:asciiTheme="majorHAnsi" w:hAnsiTheme="majorHAnsi" w:cstheme="majorHAnsi"/>
                <w:spacing w:val="2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здоровья</w:t>
            </w:r>
            <w:r w:rsidRPr="00056403">
              <w:rPr>
                <w:rFonts w:asciiTheme="majorHAnsi" w:hAnsiTheme="majorHAnsi" w:cstheme="majorHAnsi"/>
                <w:spacing w:val="2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эмоционального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благополучия</w:t>
            </w:r>
          </w:p>
        </w:tc>
        <w:tc>
          <w:tcPr>
            <w:tcW w:w="7088" w:type="dxa"/>
          </w:tcPr>
          <w:p w:rsidR="00056403" w:rsidRPr="00056403" w:rsidRDefault="00056403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Понимающий</w:t>
            </w:r>
            <w:r w:rsidRPr="00056403">
              <w:rPr>
                <w:rFonts w:asciiTheme="majorHAnsi" w:hAnsiTheme="majorHAnsi" w:cstheme="majorHAnsi"/>
                <w:spacing w:val="5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1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11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1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практической</w:t>
            </w:r>
            <w:r w:rsidRPr="00056403">
              <w:rPr>
                <w:rFonts w:asciiTheme="majorHAnsi" w:hAnsiTheme="majorHAnsi" w:cstheme="majorHAnsi"/>
                <w:spacing w:val="11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деятельности</w:t>
            </w:r>
          </w:p>
          <w:p w:rsidR="00056403" w:rsidRPr="00056403" w:rsidRDefault="00056403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ценность</w:t>
            </w:r>
            <w:r w:rsidRPr="00056403">
              <w:rPr>
                <w:rFonts w:asciiTheme="majorHAnsi" w:hAnsiTheme="majorHAnsi" w:cstheme="majorHAnsi"/>
                <w:spacing w:val="2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жизни,</w:t>
            </w:r>
            <w:r w:rsidRPr="00056403">
              <w:rPr>
                <w:rFonts w:asciiTheme="majorHAnsi" w:hAnsiTheme="majorHAnsi" w:cstheme="majorHAnsi"/>
                <w:spacing w:val="9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здоровья</w:t>
            </w:r>
            <w:r w:rsidRPr="00056403">
              <w:rPr>
                <w:rFonts w:asciiTheme="majorHAnsi" w:hAnsiTheme="majorHAnsi" w:cstheme="majorHAnsi"/>
                <w:spacing w:val="8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9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безопасности,</w:t>
            </w:r>
            <w:r w:rsidRPr="00056403">
              <w:rPr>
                <w:rFonts w:asciiTheme="majorHAnsi" w:hAnsiTheme="majorHAnsi" w:cstheme="majorHAnsi"/>
                <w:spacing w:val="8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значение</w:t>
            </w:r>
            <w:r w:rsidRPr="00056403">
              <w:rPr>
                <w:rFonts w:asciiTheme="majorHAnsi" w:hAnsiTheme="majorHAnsi" w:cstheme="majorHAnsi"/>
                <w:spacing w:val="9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личных</w:t>
            </w:r>
          </w:p>
          <w:p w:rsidR="00056403" w:rsidRPr="00056403" w:rsidRDefault="00056403" w:rsidP="006E70CE">
            <w:pPr>
              <w:pStyle w:val="TableParagraph"/>
              <w:spacing w:before="141" w:line="360" w:lineRule="auto"/>
              <w:ind w:right="235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усилий в сохранении и укреплении своего здоровья и здоровья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других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людей.</w:t>
            </w:r>
          </w:p>
          <w:p w:rsidR="00056403" w:rsidRPr="00056403" w:rsidRDefault="00056403" w:rsidP="006E70CE">
            <w:pPr>
              <w:pStyle w:val="TableParagraph"/>
              <w:spacing w:line="360" w:lineRule="auto"/>
              <w:ind w:right="235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Соблюдающий правила личной и общественной безопасности, 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числе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безопасного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поведения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информационной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среде.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 на практике установку на здоровый образ жизни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(здоровое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питание,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соблюдение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гигиены,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режим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занятий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отдыха,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физическую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активность),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стремление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физическому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совершенствованию,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соблюдающий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пропагандирующий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безопасный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здоровый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образ</w:t>
            </w:r>
            <w:r w:rsidRPr="00056403">
              <w:rPr>
                <w:rFonts w:asciiTheme="majorHAnsi" w:hAnsiTheme="majorHAnsi" w:cstheme="majorHAnsi"/>
                <w:spacing w:val="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жизни.</w:t>
            </w:r>
          </w:p>
          <w:p w:rsidR="00056403" w:rsidRPr="00056403" w:rsidRDefault="00056403" w:rsidP="006E70CE">
            <w:pPr>
              <w:pStyle w:val="TableParagraph"/>
              <w:spacing w:line="360" w:lineRule="auto"/>
              <w:ind w:right="234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Проявляющий сознательное и обоснованное неприятие вредных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привычек (курения, употребления алкоголя, наркотиков, любых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форм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зависимостей),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деструктивного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поведения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обществе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цифровой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среде,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понимание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вреда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для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физического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психического</w:t>
            </w:r>
            <w:r w:rsidRPr="00056403">
              <w:rPr>
                <w:rFonts w:asciiTheme="majorHAnsi" w:hAnsiTheme="majorHAnsi" w:cstheme="majorHAnsi"/>
                <w:spacing w:val="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здоровья.</w:t>
            </w:r>
          </w:p>
          <w:p w:rsidR="00056403" w:rsidRPr="00056403" w:rsidRDefault="00056403" w:rsidP="006E70CE">
            <w:pPr>
              <w:pStyle w:val="TableParagraph"/>
              <w:spacing w:line="360" w:lineRule="auto"/>
              <w:ind w:right="235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Демонстрирующий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навыки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рефлексии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своего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состояния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(физического,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эмоционального,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психологического),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состояния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других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людей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точки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зрения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безопасности,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сознательного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управления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своим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эмоциональным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состоянием,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развивающий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способности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адаптироваться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стрессовым</w:t>
            </w:r>
            <w:r w:rsidRPr="00056403">
              <w:rPr>
                <w:rFonts w:asciiTheme="majorHAnsi" w:hAnsiTheme="majorHAnsi" w:cstheme="majorHAnsi"/>
                <w:spacing w:val="6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ситуациям</w:t>
            </w:r>
            <w:r w:rsidRPr="00056403">
              <w:rPr>
                <w:rFonts w:asciiTheme="majorHAnsi" w:hAnsiTheme="majorHAnsi" w:cstheme="majorHAnsi"/>
                <w:spacing w:val="6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общении,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коллективах,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меняющимся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условиям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(социальным,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информационным,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природным)</w:t>
            </w:r>
          </w:p>
        </w:tc>
      </w:tr>
      <w:tr w:rsidR="00056403" w:rsidRPr="00056403" w:rsidTr="00056403">
        <w:trPr>
          <w:trHeight w:val="10335"/>
        </w:trPr>
        <w:tc>
          <w:tcPr>
            <w:tcW w:w="2665" w:type="dxa"/>
          </w:tcPr>
          <w:p w:rsidR="00056403" w:rsidRPr="00056403" w:rsidRDefault="00056403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lastRenderedPageBreak/>
              <w:t>Трудовое</w:t>
            </w:r>
            <w:r w:rsidRPr="00056403">
              <w:rPr>
                <w:rFonts w:asciiTheme="majorHAnsi" w:hAnsiTheme="majorHAnsi" w:cstheme="majorHAnsi"/>
                <w:spacing w:val="-13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воспитание</w:t>
            </w:r>
          </w:p>
        </w:tc>
        <w:tc>
          <w:tcPr>
            <w:tcW w:w="7088" w:type="dxa"/>
          </w:tcPr>
          <w:p w:rsidR="00056403" w:rsidRPr="00056403" w:rsidRDefault="00056403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Уважающий    </w:t>
            </w:r>
            <w:r w:rsidRPr="00056403">
              <w:rPr>
                <w:rFonts w:asciiTheme="majorHAnsi" w:hAnsiTheme="majorHAnsi" w:cstheme="majorHAnsi"/>
                <w:spacing w:val="4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труд,     </w:t>
            </w:r>
            <w:r w:rsidRPr="00056403">
              <w:rPr>
                <w:rFonts w:asciiTheme="majorHAnsi" w:hAnsiTheme="majorHAnsi" w:cstheme="majorHAnsi"/>
                <w:spacing w:val="4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результаты     </w:t>
            </w:r>
            <w:r w:rsidRPr="00056403">
              <w:rPr>
                <w:rFonts w:asciiTheme="majorHAnsi" w:hAnsiTheme="majorHAnsi" w:cstheme="majorHAnsi"/>
                <w:spacing w:val="4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труда,     </w:t>
            </w:r>
            <w:r w:rsidRPr="00056403">
              <w:rPr>
                <w:rFonts w:asciiTheme="majorHAnsi" w:hAnsiTheme="majorHAnsi" w:cstheme="majorHAnsi"/>
                <w:spacing w:val="4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трудовые     </w:t>
            </w:r>
            <w:r w:rsidRPr="00056403">
              <w:rPr>
                <w:rFonts w:asciiTheme="majorHAnsi" w:hAnsiTheme="majorHAnsi" w:cstheme="majorHAnsi"/>
                <w:spacing w:val="4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</w:p>
          <w:p w:rsidR="00056403" w:rsidRPr="00056403" w:rsidRDefault="00056403" w:rsidP="006E70CE">
            <w:pPr>
              <w:pStyle w:val="TableParagraph"/>
              <w:spacing w:before="137" w:line="362" w:lineRule="auto"/>
              <w:ind w:right="237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профессиональные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достижения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земляков,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вклад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развитие своего поселения, края, страны, трудовые достижения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российского</w:t>
            </w:r>
            <w:r w:rsidRPr="00056403">
              <w:rPr>
                <w:rFonts w:asciiTheme="majorHAnsi" w:hAnsiTheme="majorHAnsi" w:cstheme="majorHAnsi"/>
                <w:spacing w:val="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народа.</w:t>
            </w:r>
          </w:p>
          <w:p w:rsidR="00056403" w:rsidRPr="00056403" w:rsidRDefault="00056403" w:rsidP="006E70CE">
            <w:pPr>
              <w:pStyle w:val="TableParagraph"/>
              <w:spacing w:line="360" w:lineRule="auto"/>
              <w:ind w:right="234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Проявляющий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способность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творческому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созидательному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социально значимому труду в доступных по возрасту социально-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трудовых ролях, в том числе предпринимательской деятельности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условиях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самозанятости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или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наемного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труда.</w:t>
            </w:r>
          </w:p>
          <w:p w:rsidR="00056403" w:rsidRPr="00056403" w:rsidRDefault="00056403" w:rsidP="006E70CE">
            <w:pPr>
              <w:pStyle w:val="TableParagraph"/>
              <w:spacing w:line="360" w:lineRule="auto"/>
              <w:ind w:right="234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Участвующий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социально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значимой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трудовой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деятельности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разного вида в семье, общеобразовательной организации, своей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местности,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числе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оплачиваемом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труде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каникулярные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периоды,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учетом соблюдения законодательства.</w:t>
            </w:r>
          </w:p>
          <w:p w:rsidR="00056403" w:rsidRPr="00056403" w:rsidRDefault="00056403" w:rsidP="006E70CE">
            <w:pPr>
              <w:pStyle w:val="TableParagraph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Выражающий    </w:t>
            </w:r>
            <w:r w:rsidRPr="00056403">
              <w:rPr>
                <w:rFonts w:asciiTheme="majorHAnsi" w:hAnsiTheme="majorHAnsi" w:cstheme="majorHAnsi"/>
                <w:spacing w:val="5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осознанную     </w:t>
            </w:r>
            <w:r w:rsidRPr="00056403">
              <w:rPr>
                <w:rFonts w:asciiTheme="majorHAnsi" w:hAnsiTheme="majorHAnsi" w:cstheme="majorHAnsi"/>
                <w:spacing w:val="50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готовность     </w:t>
            </w:r>
            <w:r w:rsidRPr="00056403">
              <w:rPr>
                <w:rFonts w:asciiTheme="majorHAnsi" w:hAnsiTheme="majorHAnsi" w:cstheme="majorHAnsi"/>
                <w:spacing w:val="4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к     </w:t>
            </w:r>
            <w:r w:rsidRPr="00056403">
              <w:rPr>
                <w:rFonts w:asciiTheme="majorHAnsi" w:hAnsiTheme="majorHAnsi" w:cstheme="majorHAnsi"/>
                <w:spacing w:val="5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получению</w:t>
            </w:r>
          </w:p>
          <w:p w:rsidR="00056403" w:rsidRPr="00056403" w:rsidRDefault="00056403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профессионального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образования, к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непрерывному</w:t>
            </w:r>
            <w:r w:rsidRPr="00056403">
              <w:rPr>
                <w:rFonts w:asciiTheme="majorHAnsi" w:hAnsiTheme="majorHAnsi" w:cstheme="majorHAnsi"/>
                <w:spacing w:val="-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образованию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</w:p>
          <w:p w:rsidR="00056403" w:rsidRPr="00056403" w:rsidRDefault="00056403" w:rsidP="006E70CE">
            <w:pPr>
              <w:pStyle w:val="TableParagraph"/>
              <w:spacing w:before="141" w:line="360" w:lineRule="auto"/>
              <w:ind w:right="234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течение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жизни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как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условию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успешной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профессиональной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общественной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деятельности.</w:t>
            </w:r>
          </w:p>
          <w:p w:rsidR="00056403" w:rsidRPr="00056403" w:rsidRDefault="00056403" w:rsidP="006E70CE">
            <w:pPr>
              <w:pStyle w:val="TableParagraph"/>
              <w:spacing w:line="360" w:lineRule="auto"/>
              <w:ind w:right="234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Понимающий специфику трудовой деятельности, регулирования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трудовых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отношений,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самообразования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профессиональной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самоподготовки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информационном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высокотехнологическом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обществе, готовый учиться и трудиться в современном обществе.</w:t>
            </w:r>
            <w:r w:rsidRPr="00056403">
              <w:rPr>
                <w:rFonts w:asciiTheme="majorHAnsi" w:hAnsiTheme="majorHAnsi" w:cstheme="majorHAnsi"/>
                <w:spacing w:val="-5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Ориентированный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осознанный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выбор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сферы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профессиональной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трудовой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деятельности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российском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обществе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учетом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личных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жизненных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планов,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потребностей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своей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семьи,</w:t>
            </w: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общества.</w:t>
            </w:r>
          </w:p>
        </w:tc>
      </w:tr>
      <w:tr w:rsidR="006E70CE" w:rsidRPr="00056403" w:rsidTr="00056403">
        <w:trPr>
          <w:trHeight w:val="5381"/>
        </w:trPr>
        <w:tc>
          <w:tcPr>
            <w:tcW w:w="2665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ind w:left="110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lastRenderedPageBreak/>
              <w:t>Экологическое</w:t>
            </w:r>
          </w:p>
          <w:p w:rsidR="006E70CE" w:rsidRPr="00056403" w:rsidRDefault="006E70CE" w:rsidP="006E70CE">
            <w:pPr>
              <w:pStyle w:val="TableParagraph"/>
              <w:spacing w:before="137"/>
              <w:ind w:left="110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t>воспитание</w:t>
            </w:r>
          </w:p>
        </w:tc>
        <w:tc>
          <w:tcPr>
            <w:tcW w:w="7088" w:type="dxa"/>
          </w:tcPr>
          <w:p w:rsidR="006E70CE" w:rsidRPr="00056403" w:rsidRDefault="006E70CE" w:rsidP="006E70CE">
            <w:pPr>
              <w:pStyle w:val="TableParagraph"/>
              <w:spacing w:line="259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Демонстрирующий      </w:t>
            </w:r>
            <w:r w:rsidRPr="00056403">
              <w:rPr>
                <w:rFonts w:asciiTheme="majorHAnsi" w:hAnsiTheme="majorHAnsi" w:cstheme="majorHAnsi"/>
                <w:spacing w:val="5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в       </w:t>
            </w:r>
            <w:r w:rsidRPr="00056403">
              <w:rPr>
                <w:rFonts w:asciiTheme="majorHAnsi" w:hAnsiTheme="majorHAnsi" w:cstheme="majorHAnsi"/>
                <w:spacing w:val="4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поведении       </w:t>
            </w:r>
            <w:r w:rsidRPr="00056403">
              <w:rPr>
                <w:rFonts w:asciiTheme="majorHAnsi" w:hAnsiTheme="majorHAnsi" w:cstheme="majorHAnsi"/>
                <w:spacing w:val="4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сформированность</w:t>
            </w:r>
          </w:p>
          <w:p w:rsidR="006E70CE" w:rsidRPr="00056403" w:rsidRDefault="006E70CE" w:rsidP="006E70CE">
            <w:pPr>
              <w:pStyle w:val="TableParagraph"/>
              <w:spacing w:before="137" w:line="360" w:lineRule="auto"/>
              <w:ind w:right="234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экологической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культуры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основе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понимания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влияния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социально-экономических процессов на природу, в том числе на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глобальном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уровне,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понимание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своей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ответственности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как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гражданина и</w:t>
            </w:r>
            <w:r w:rsidRPr="00056403">
              <w:rPr>
                <w:rFonts w:asciiTheme="majorHAnsi" w:hAnsiTheme="majorHAnsi" w:cstheme="majorHAnsi"/>
                <w:spacing w:val="-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потребителя.</w:t>
            </w:r>
          </w:p>
          <w:p w:rsidR="006E70CE" w:rsidRPr="00056403" w:rsidRDefault="006E70CE" w:rsidP="006E70CE">
            <w:pPr>
              <w:pStyle w:val="TableParagraph"/>
              <w:spacing w:before="1" w:line="362" w:lineRule="auto"/>
              <w:ind w:right="244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 деятельное неприятие действий, приносящих вред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природе.</w:t>
            </w:r>
          </w:p>
          <w:p w:rsidR="006E70CE" w:rsidRPr="00056403" w:rsidRDefault="006E70CE" w:rsidP="006E70CE">
            <w:pPr>
              <w:pStyle w:val="TableParagraph"/>
              <w:spacing w:line="360" w:lineRule="auto"/>
              <w:ind w:right="245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Применяющий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знания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естественных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социальных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наук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для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разумного,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бережливого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природопользования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быту,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общественном</w:t>
            </w: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пространстве.</w:t>
            </w:r>
          </w:p>
          <w:p w:rsidR="006E70CE" w:rsidRPr="00056403" w:rsidRDefault="006E70CE" w:rsidP="006E70CE">
            <w:pPr>
              <w:pStyle w:val="TableParagraph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Имеющий</w:t>
            </w:r>
            <w:r w:rsidRPr="00056403">
              <w:rPr>
                <w:rFonts w:asciiTheme="majorHAnsi" w:hAnsiTheme="majorHAnsi" w:cstheme="majorHAnsi"/>
                <w:spacing w:val="2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8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развивающий</w:t>
            </w:r>
            <w:r w:rsidRPr="00056403">
              <w:rPr>
                <w:rFonts w:asciiTheme="majorHAnsi" w:hAnsiTheme="majorHAnsi" w:cstheme="majorHAnsi"/>
                <w:spacing w:val="8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опыт</w:t>
            </w:r>
            <w:r w:rsidRPr="00056403">
              <w:rPr>
                <w:rFonts w:asciiTheme="majorHAnsi" w:hAnsiTheme="majorHAnsi" w:cstheme="majorHAnsi"/>
                <w:spacing w:val="86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экологически</w:t>
            </w:r>
            <w:r w:rsidRPr="00056403">
              <w:rPr>
                <w:rFonts w:asciiTheme="majorHAnsi" w:hAnsiTheme="majorHAnsi" w:cstheme="majorHAnsi"/>
                <w:spacing w:val="9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направленной,</w:t>
            </w:r>
          </w:p>
          <w:p w:rsidR="006E70CE" w:rsidRPr="00056403" w:rsidRDefault="006E70CE" w:rsidP="006E70CE">
            <w:pPr>
              <w:pStyle w:val="TableParagraph"/>
              <w:spacing w:before="1" w:line="410" w:lineRule="atLeast"/>
              <w:ind w:right="240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природоохранной,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ресурсосберегающей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деятельности,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участвующий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его приобретении</w:t>
            </w:r>
            <w:r w:rsidRPr="00056403">
              <w:rPr>
                <w:rFonts w:asciiTheme="majorHAnsi" w:hAnsiTheme="majorHAnsi" w:cstheme="majorHAnsi"/>
                <w:spacing w:val="-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другими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людьми.</w:t>
            </w:r>
          </w:p>
        </w:tc>
      </w:tr>
      <w:tr w:rsidR="00056403" w:rsidRPr="00056403" w:rsidTr="00056403">
        <w:trPr>
          <w:trHeight w:val="6048"/>
        </w:trPr>
        <w:tc>
          <w:tcPr>
            <w:tcW w:w="2665" w:type="dxa"/>
          </w:tcPr>
          <w:p w:rsidR="00056403" w:rsidRPr="00056403" w:rsidRDefault="00056403" w:rsidP="006E70CE">
            <w:pPr>
              <w:pStyle w:val="TableParagraph"/>
              <w:tabs>
                <w:tab w:val="left" w:pos="1493"/>
              </w:tabs>
              <w:spacing w:line="260" w:lineRule="exact"/>
              <w:ind w:left="110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t>Ценности</w:t>
            </w:r>
            <w:r w:rsidRPr="00056403">
              <w:rPr>
                <w:rFonts w:asciiTheme="majorHAnsi" w:hAnsiTheme="majorHAnsi" w:cstheme="majorHAnsi"/>
                <w:sz w:val="24"/>
              </w:rPr>
              <w:tab/>
              <w:t>научного</w:t>
            </w:r>
          </w:p>
          <w:p w:rsidR="00056403" w:rsidRPr="00056403" w:rsidRDefault="00056403" w:rsidP="006E70CE">
            <w:pPr>
              <w:pStyle w:val="TableParagraph"/>
              <w:spacing w:before="141"/>
              <w:ind w:left="110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</w:rPr>
              <w:t>познания</w:t>
            </w:r>
          </w:p>
        </w:tc>
        <w:tc>
          <w:tcPr>
            <w:tcW w:w="7088" w:type="dxa"/>
          </w:tcPr>
          <w:p w:rsidR="00056403" w:rsidRPr="00056403" w:rsidRDefault="00056403" w:rsidP="006E70CE">
            <w:pPr>
              <w:pStyle w:val="TableParagraph"/>
              <w:spacing w:line="260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</w:t>
            </w:r>
            <w:r w:rsidRPr="00056403">
              <w:rPr>
                <w:rFonts w:asciiTheme="majorHAnsi" w:hAnsiTheme="majorHAnsi" w:cstheme="majorHAnsi"/>
                <w:spacing w:val="4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</w:t>
            </w:r>
            <w:r w:rsidRPr="00056403">
              <w:rPr>
                <w:rFonts w:asciiTheme="majorHAnsi" w:hAnsiTheme="majorHAnsi" w:cstheme="majorHAnsi"/>
                <w:spacing w:val="9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познавательные</w:t>
            </w:r>
            <w:r w:rsidRPr="00056403">
              <w:rPr>
                <w:rFonts w:asciiTheme="majorHAnsi" w:hAnsiTheme="majorHAnsi" w:cstheme="majorHAnsi"/>
                <w:spacing w:val="98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интересы</w:t>
            </w:r>
            <w:r w:rsidRPr="00056403">
              <w:rPr>
                <w:rFonts w:asciiTheme="majorHAnsi" w:hAnsiTheme="majorHAnsi" w:cstheme="majorHAnsi"/>
                <w:spacing w:val="10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</w:t>
            </w:r>
            <w:r w:rsidRPr="00056403">
              <w:rPr>
                <w:rFonts w:asciiTheme="majorHAnsi" w:hAnsiTheme="majorHAnsi" w:cstheme="majorHAnsi"/>
                <w:spacing w:val="10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разных</w:t>
            </w:r>
          </w:p>
          <w:p w:rsidR="00056403" w:rsidRPr="00056403" w:rsidRDefault="00056403" w:rsidP="006E70CE">
            <w:pPr>
              <w:pStyle w:val="TableParagraph"/>
              <w:spacing w:before="141" w:line="360" w:lineRule="auto"/>
              <w:ind w:right="236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предметных областях с учетом своих интересов, способностей,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достижений.</w:t>
            </w:r>
          </w:p>
          <w:p w:rsidR="00056403" w:rsidRPr="00056403" w:rsidRDefault="00056403" w:rsidP="006E70CE">
            <w:pPr>
              <w:pStyle w:val="TableParagraph"/>
              <w:spacing w:line="360" w:lineRule="auto"/>
              <w:ind w:right="238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Обладающий представлением 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современной научной картине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мира,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достижениях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науки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техники,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аргументированно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выражающий понимание значения науки в жизни российского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общества,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обеспечении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его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безопасности,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гуманитарном,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социально-экономическом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развитии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России.</w:t>
            </w:r>
          </w:p>
          <w:p w:rsidR="00056403" w:rsidRPr="00056403" w:rsidRDefault="00056403" w:rsidP="006E70CE">
            <w:pPr>
              <w:pStyle w:val="TableParagraph"/>
              <w:spacing w:line="360" w:lineRule="auto"/>
              <w:ind w:right="235"/>
              <w:jc w:val="both"/>
              <w:rPr>
                <w:rFonts w:asciiTheme="majorHAnsi" w:hAnsiTheme="majorHAnsi" w:cstheme="majorHAnsi"/>
                <w:sz w:val="24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Демонстрирующий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навыки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критического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мышления,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определения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достоверной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научной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информации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критики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антинаучных</w:t>
            </w:r>
            <w:r w:rsidRPr="00056403">
              <w:rPr>
                <w:rFonts w:asciiTheme="majorHAnsi" w:hAnsiTheme="majorHAnsi" w:cstheme="majorHAnsi"/>
                <w:spacing w:val="4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представлений.</w:t>
            </w:r>
            <w:r w:rsidRPr="00056403">
              <w:rPr>
                <w:rFonts w:asciiTheme="majorHAnsi" w:hAnsiTheme="majorHAnsi" w:cstheme="majorHAnsi"/>
                <w:spacing w:val="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Развивающий</w:t>
            </w:r>
            <w:r w:rsidRPr="00056403">
              <w:rPr>
                <w:rFonts w:asciiTheme="majorHAnsi" w:hAnsiTheme="majorHAnsi" w:cstheme="majorHAnsi"/>
                <w:spacing w:val="1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и</w:t>
            </w:r>
            <w:r w:rsidRPr="00056403">
              <w:rPr>
                <w:rFonts w:asciiTheme="majorHAnsi" w:hAnsiTheme="majorHAnsi" w:cstheme="majorHAnsi"/>
                <w:spacing w:val="10"/>
                <w:sz w:val="24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</w:rPr>
              <w:t>применяющий</w:t>
            </w:r>
          </w:p>
          <w:p w:rsidR="00056403" w:rsidRPr="00056403" w:rsidRDefault="00056403" w:rsidP="006E70CE">
            <w:pPr>
              <w:pStyle w:val="TableParagraph"/>
              <w:tabs>
                <w:tab w:val="left" w:pos="3927"/>
              </w:tabs>
              <w:spacing w:line="259" w:lineRule="exact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навыки</w:t>
            </w:r>
            <w:r w:rsidRPr="00056403">
              <w:rPr>
                <w:rFonts w:asciiTheme="majorHAnsi" w:hAnsiTheme="majorHAnsi" w:cstheme="majorHAnsi"/>
                <w:spacing w:val="119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наблюдения,  </w:t>
            </w:r>
            <w:r w:rsidRPr="00056403">
              <w:rPr>
                <w:rFonts w:asciiTheme="majorHAnsi" w:hAnsiTheme="majorHAnsi" w:cstheme="majorHAnsi"/>
                <w:spacing w:val="1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накопления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ab/>
              <w:t>и</w:t>
            </w:r>
            <w:r w:rsidRPr="00056403">
              <w:rPr>
                <w:rFonts w:asciiTheme="majorHAnsi" w:hAnsiTheme="majorHAnsi" w:cstheme="majorHAnsi"/>
                <w:spacing w:val="6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 xml:space="preserve">систематизации  </w:t>
            </w:r>
            <w:r w:rsidRPr="00056403">
              <w:rPr>
                <w:rFonts w:asciiTheme="majorHAnsi" w:hAnsiTheme="majorHAnsi" w:cstheme="majorHAnsi"/>
                <w:spacing w:val="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фактов,</w:t>
            </w:r>
          </w:p>
          <w:p w:rsidR="00056403" w:rsidRPr="00056403" w:rsidRDefault="00056403" w:rsidP="006E70CE">
            <w:pPr>
              <w:pStyle w:val="TableParagraph"/>
              <w:tabs>
                <w:tab w:val="left" w:pos="1553"/>
                <w:tab w:val="left" w:pos="2383"/>
                <w:tab w:val="left" w:pos="2699"/>
                <w:tab w:val="left" w:pos="5069"/>
                <w:tab w:val="left" w:pos="5400"/>
              </w:tabs>
              <w:spacing w:before="7" w:line="410" w:lineRule="atLeast"/>
              <w:ind w:right="238"/>
              <w:jc w:val="both"/>
              <w:rPr>
                <w:rFonts w:asciiTheme="majorHAnsi" w:hAnsiTheme="majorHAnsi" w:cstheme="majorHAnsi"/>
                <w:sz w:val="24"/>
                <w:lang w:val="ru-RU"/>
              </w:rPr>
            </w:pP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осмысления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ab/>
              <w:t>опыта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ab/>
              <w:t>в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ab/>
              <w:t>естественно-научной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ab/>
              <w:t>и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ab/>
            </w:r>
            <w:r w:rsidRPr="00056403">
              <w:rPr>
                <w:rFonts w:asciiTheme="majorHAnsi" w:hAnsiTheme="majorHAnsi" w:cstheme="majorHAnsi"/>
                <w:spacing w:val="-1"/>
                <w:sz w:val="24"/>
                <w:lang w:val="ru-RU"/>
              </w:rPr>
              <w:t>гуманитарной</w:t>
            </w:r>
            <w:r w:rsidRPr="00056403">
              <w:rPr>
                <w:rFonts w:asciiTheme="majorHAnsi" w:hAnsiTheme="majorHAnsi" w:cstheme="majorHAnsi"/>
                <w:spacing w:val="-57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областях</w:t>
            </w:r>
            <w:r w:rsidRPr="00056403">
              <w:rPr>
                <w:rFonts w:asciiTheme="majorHAnsi" w:hAnsiTheme="majorHAnsi" w:cstheme="majorHAnsi"/>
                <w:spacing w:val="-5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познания,</w:t>
            </w:r>
            <w:r w:rsidRPr="00056403">
              <w:rPr>
                <w:rFonts w:asciiTheme="majorHAnsi" w:hAnsiTheme="majorHAnsi" w:cstheme="majorHAnsi"/>
                <w:spacing w:val="-3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исследовательской</w:t>
            </w:r>
            <w:r w:rsidRPr="00056403">
              <w:rPr>
                <w:rFonts w:asciiTheme="majorHAnsi" w:hAnsiTheme="majorHAnsi" w:cstheme="majorHAnsi"/>
                <w:spacing w:val="2"/>
                <w:sz w:val="24"/>
                <w:lang w:val="ru-RU"/>
              </w:rPr>
              <w:t xml:space="preserve"> </w:t>
            </w:r>
            <w:r w:rsidRPr="00056403">
              <w:rPr>
                <w:rFonts w:asciiTheme="majorHAnsi" w:hAnsiTheme="majorHAnsi" w:cstheme="majorHAnsi"/>
                <w:sz w:val="24"/>
                <w:lang w:val="ru-RU"/>
              </w:rPr>
              <w:t>деятельности.</w:t>
            </w:r>
          </w:p>
        </w:tc>
      </w:tr>
    </w:tbl>
    <w:p w:rsidR="006E70CE" w:rsidRDefault="006E70CE" w:rsidP="006E70CE">
      <w:pPr>
        <w:spacing w:line="410" w:lineRule="atLeast"/>
        <w:jc w:val="both"/>
        <w:rPr>
          <w:sz w:val="24"/>
        </w:rPr>
      </w:pPr>
    </w:p>
    <w:p w:rsidR="00056403" w:rsidRDefault="00056403" w:rsidP="006E70CE">
      <w:pPr>
        <w:spacing w:line="410" w:lineRule="atLeast"/>
        <w:jc w:val="both"/>
        <w:rPr>
          <w:sz w:val="24"/>
        </w:rPr>
      </w:pPr>
    </w:p>
    <w:p w:rsidR="00056403" w:rsidRDefault="00056403" w:rsidP="006E70CE">
      <w:pPr>
        <w:spacing w:line="410" w:lineRule="atLeast"/>
        <w:jc w:val="both"/>
        <w:rPr>
          <w:sz w:val="24"/>
        </w:rPr>
      </w:pPr>
    </w:p>
    <w:p w:rsidR="00056403" w:rsidRDefault="00056403" w:rsidP="006E70CE">
      <w:pPr>
        <w:spacing w:line="410" w:lineRule="atLeast"/>
        <w:jc w:val="both"/>
        <w:rPr>
          <w:sz w:val="24"/>
        </w:rPr>
      </w:pPr>
    </w:p>
    <w:p w:rsidR="00056403" w:rsidRDefault="00056403" w:rsidP="006E70CE">
      <w:pPr>
        <w:spacing w:line="410" w:lineRule="atLeast"/>
        <w:jc w:val="both"/>
        <w:rPr>
          <w:sz w:val="24"/>
        </w:rPr>
      </w:pPr>
    </w:p>
    <w:p w:rsidR="00056403" w:rsidRDefault="00056403" w:rsidP="006E70CE">
      <w:pPr>
        <w:spacing w:line="410" w:lineRule="atLeast"/>
        <w:jc w:val="both"/>
        <w:rPr>
          <w:sz w:val="24"/>
        </w:rPr>
      </w:pPr>
    </w:p>
    <w:p w:rsidR="00731967" w:rsidRDefault="00731967" w:rsidP="00731967">
      <w:pPr>
        <w:spacing w:line="410" w:lineRule="atLeast"/>
        <w:jc w:val="center"/>
        <w:rPr>
          <w:rFonts w:asciiTheme="majorHAnsi" w:hAnsiTheme="majorHAnsi" w:cstheme="majorHAnsi"/>
          <w:sz w:val="24"/>
        </w:rPr>
      </w:pPr>
    </w:p>
    <w:p w:rsidR="00731967" w:rsidRDefault="00731967" w:rsidP="00731967">
      <w:pPr>
        <w:spacing w:line="410" w:lineRule="atLeast"/>
        <w:jc w:val="center"/>
        <w:rPr>
          <w:rFonts w:asciiTheme="majorHAnsi" w:hAnsiTheme="majorHAnsi" w:cstheme="majorHAnsi"/>
          <w:sz w:val="24"/>
        </w:rPr>
      </w:pPr>
    </w:p>
    <w:p w:rsidR="00731967" w:rsidRDefault="00056403" w:rsidP="00731967">
      <w:pPr>
        <w:spacing w:line="410" w:lineRule="atLeast"/>
        <w:jc w:val="center"/>
        <w:rPr>
          <w:rFonts w:asciiTheme="majorHAnsi" w:hAnsiTheme="majorHAnsi" w:cstheme="majorHAnsi"/>
          <w:sz w:val="24"/>
        </w:rPr>
      </w:pPr>
      <w:r w:rsidRPr="00731967">
        <w:rPr>
          <w:rFonts w:asciiTheme="majorHAnsi" w:hAnsiTheme="majorHAnsi" w:cstheme="majorHAnsi"/>
          <w:sz w:val="24"/>
        </w:rPr>
        <w:lastRenderedPageBreak/>
        <w:t xml:space="preserve">Раздел </w:t>
      </w:r>
      <w:r w:rsidRPr="00731967">
        <w:rPr>
          <w:rFonts w:asciiTheme="majorHAnsi" w:hAnsiTheme="majorHAnsi" w:cstheme="majorHAnsi"/>
          <w:sz w:val="24"/>
          <w:lang w:val="en-GB"/>
        </w:rPr>
        <w:t>II</w:t>
      </w:r>
      <w:r w:rsidR="00731967" w:rsidRPr="00731967">
        <w:rPr>
          <w:rFonts w:asciiTheme="majorHAnsi" w:hAnsiTheme="majorHAnsi" w:cstheme="majorHAnsi"/>
          <w:sz w:val="24"/>
        </w:rPr>
        <w:t>.Содержательный</w:t>
      </w:r>
      <w:bookmarkStart w:id="2" w:name="_TOC_250008"/>
    </w:p>
    <w:p w:rsidR="006E70CE" w:rsidRDefault="00FA2EE1" w:rsidP="00731967">
      <w:pPr>
        <w:spacing w:line="410" w:lineRule="atLeast"/>
        <w:jc w:val="center"/>
      </w:pPr>
      <w:r>
        <w:t>2.1.</w:t>
      </w:r>
      <w:r w:rsidR="006E70CE">
        <w:t>Уклад</w:t>
      </w:r>
      <w:r w:rsidR="006E70CE">
        <w:rPr>
          <w:spacing w:val="-4"/>
        </w:rPr>
        <w:t xml:space="preserve"> </w:t>
      </w:r>
      <w:r w:rsidR="006E70CE">
        <w:t>общеобразовательной</w:t>
      </w:r>
      <w:r w:rsidR="006E70CE">
        <w:rPr>
          <w:spacing w:val="-6"/>
        </w:rPr>
        <w:t xml:space="preserve"> </w:t>
      </w:r>
      <w:bookmarkEnd w:id="2"/>
      <w:r w:rsidR="006E70CE">
        <w:t>организации</w:t>
      </w:r>
    </w:p>
    <w:p w:rsidR="00FA2EE1" w:rsidRDefault="00FA2EE1" w:rsidP="00731967">
      <w:pPr>
        <w:spacing w:line="410" w:lineRule="atLeast"/>
        <w:jc w:val="center"/>
        <w:rPr>
          <w:b/>
          <w:sz w:val="21"/>
        </w:rPr>
      </w:pPr>
    </w:p>
    <w:p w:rsidR="006E70CE" w:rsidRDefault="006E70CE" w:rsidP="00731967">
      <w:pPr>
        <w:pStyle w:val="a0"/>
        <w:spacing w:before="1" w:after="0" w:line="360" w:lineRule="auto"/>
        <w:ind w:right="670" w:firstLine="708"/>
        <w:jc w:val="both"/>
      </w:pPr>
      <w:r>
        <w:t>МБОУ</w:t>
      </w:r>
      <w:r>
        <w:rPr>
          <w:spacing w:val="1"/>
        </w:rPr>
        <w:t xml:space="preserve"> </w:t>
      </w:r>
      <w:r w:rsidR="00731967">
        <w:t xml:space="preserve">СОШ №8 </w:t>
      </w:r>
      <w:r>
        <w:t>г.</w:t>
      </w:r>
      <w:r>
        <w:rPr>
          <w:spacing w:val="1"/>
        </w:rPr>
        <w:t xml:space="preserve"> </w:t>
      </w:r>
      <w:r>
        <w:t>Уссурийска</w:t>
      </w:r>
      <w:r>
        <w:rPr>
          <w:spacing w:val="1"/>
        </w:rPr>
        <w:t xml:space="preserve"> </w:t>
      </w:r>
      <w:r>
        <w:t>Уссурийского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</w:t>
      </w:r>
      <w:r w:rsidR="00731967">
        <w:t>ей общеобразовательной школой</w:t>
      </w:r>
      <w:r>
        <w:t>, численность обучающихся на 1 сентября 2022 года</w:t>
      </w:r>
      <w:r>
        <w:rPr>
          <w:spacing w:val="-57"/>
        </w:rPr>
        <w:t xml:space="preserve"> </w:t>
      </w:r>
      <w:r w:rsidR="00731967">
        <w:t>составляет 977 человек</w:t>
      </w:r>
      <w:r>
        <w:t>, численность</w:t>
      </w:r>
      <w:r w:rsidR="00731967">
        <w:t xml:space="preserve"> педагогического коллектива – 47 человек</w:t>
      </w:r>
      <w:r>
        <w:t>. 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4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6E70CE" w:rsidRDefault="006E70CE" w:rsidP="00731967">
      <w:pPr>
        <w:pStyle w:val="a0"/>
        <w:spacing w:after="0" w:line="360" w:lineRule="auto"/>
        <w:ind w:right="667" w:firstLine="708"/>
        <w:jc w:val="both"/>
      </w:pPr>
      <w:r>
        <w:t>МБОУ</w:t>
      </w:r>
      <w:r>
        <w:rPr>
          <w:spacing w:val="1"/>
        </w:rPr>
        <w:t xml:space="preserve"> </w:t>
      </w:r>
      <w:r w:rsidR="00731967">
        <w:t xml:space="preserve">СОШ №8 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городская,</w:t>
      </w:r>
      <w:r>
        <w:rPr>
          <w:spacing w:val="1"/>
        </w:rPr>
        <w:t xml:space="preserve"> </w:t>
      </w:r>
      <w:r>
        <w:t>идущая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объединения),</w:t>
      </w:r>
      <w:r>
        <w:rPr>
          <w:spacing w:val="-2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пределами.</w:t>
      </w:r>
    </w:p>
    <w:p w:rsidR="006E70CE" w:rsidRDefault="006E70CE" w:rsidP="00731967">
      <w:pPr>
        <w:pStyle w:val="a0"/>
        <w:spacing w:after="0" w:line="360" w:lineRule="auto"/>
        <w:ind w:right="669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ребенка.</w:t>
      </w:r>
    </w:p>
    <w:p w:rsidR="006E70CE" w:rsidRDefault="006E70CE" w:rsidP="00731967">
      <w:pPr>
        <w:pStyle w:val="a0"/>
        <w:spacing w:before="1" w:after="0" w:line="360" w:lineRule="auto"/>
        <w:ind w:right="668" w:firstLine="233"/>
        <w:jc w:val="both"/>
      </w:pPr>
      <w:r>
        <w:t>Также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:rsidR="006E70CE" w:rsidRPr="00731967" w:rsidRDefault="006E70CE" w:rsidP="006E70CE">
      <w:pPr>
        <w:pStyle w:val="aa"/>
        <w:numPr>
          <w:ilvl w:val="0"/>
          <w:numId w:val="37"/>
        </w:numPr>
        <w:tabs>
          <w:tab w:val="left" w:pos="1021"/>
        </w:tabs>
        <w:suppressAutoHyphens w:val="0"/>
        <w:overflowPunct/>
        <w:autoSpaceDN w:val="0"/>
        <w:spacing w:line="362" w:lineRule="auto"/>
        <w:ind w:right="672" w:firstLine="566"/>
        <w:jc w:val="both"/>
        <w:textAlignment w:val="auto"/>
      </w:pPr>
      <w:r w:rsidRPr="00731967">
        <w:t>неукоснительное</w:t>
      </w:r>
      <w:r w:rsidRPr="00731967">
        <w:rPr>
          <w:spacing w:val="1"/>
        </w:rPr>
        <w:t xml:space="preserve"> </w:t>
      </w:r>
      <w:r w:rsidRPr="00731967">
        <w:t>соблюдение</w:t>
      </w:r>
      <w:r w:rsidRPr="00731967">
        <w:rPr>
          <w:spacing w:val="1"/>
        </w:rPr>
        <w:t xml:space="preserve"> </w:t>
      </w:r>
      <w:r w:rsidRPr="00731967">
        <w:t>законности</w:t>
      </w:r>
      <w:r w:rsidRPr="00731967">
        <w:rPr>
          <w:spacing w:val="1"/>
        </w:rPr>
        <w:t xml:space="preserve"> </w:t>
      </w:r>
      <w:r w:rsidRPr="00731967">
        <w:t>и</w:t>
      </w:r>
      <w:r w:rsidRPr="00731967">
        <w:rPr>
          <w:spacing w:val="1"/>
        </w:rPr>
        <w:t xml:space="preserve"> </w:t>
      </w:r>
      <w:r w:rsidRPr="00731967">
        <w:t>прав</w:t>
      </w:r>
      <w:r w:rsidRPr="00731967">
        <w:rPr>
          <w:spacing w:val="1"/>
        </w:rPr>
        <w:t xml:space="preserve"> </w:t>
      </w:r>
      <w:r w:rsidRPr="00731967">
        <w:t>семьи</w:t>
      </w:r>
      <w:r w:rsidRPr="00731967">
        <w:rPr>
          <w:spacing w:val="1"/>
        </w:rPr>
        <w:t xml:space="preserve"> </w:t>
      </w:r>
      <w:r w:rsidRPr="00731967">
        <w:t>и</w:t>
      </w:r>
      <w:r w:rsidRPr="00731967">
        <w:rPr>
          <w:spacing w:val="1"/>
        </w:rPr>
        <w:t xml:space="preserve"> </w:t>
      </w:r>
      <w:r w:rsidRPr="00731967">
        <w:t>ребенка,</w:t>
      </w:r>
      <w:r w:rsidRPr="00731967">
        <w:rPr>
          <w:spacing w:val="1"/>
        </w:rPr>
        <w:t xml:space="preserve"> </w:t>
      </w:r>
      <w:r w:rsidRPr="00731967">
        <w:t>соблюдения</w:t>
      </w:r>
      <w:r w:rsidRPr="00731967">
        <w:rPr>
          <w:spacing w:val="1"/>
        </w:rPr>
        <w:t xml:space="preserve"> </w:t>
      </w:r>
      <w:r w:rsidRPr="00731967">
        <w:t>-</w:t>
      </w:r>
      <w:r w:rsidRPr="00731967">
        <w:rPr>
          <w:spacing w:val="1"/>
        </w:rPr>
        <w:t xml:space="preserve"> </w:t>
      </w:r>
      <w:r w:rsidRPr="00731967">
        <w:t>конфиденциальности информации о ребенке и семье, приоритета безопасности ребенка при</w:t>
      </w:r>
      <w:r w:rsidRPr="00731967">
        <w:rPr>
          <w:spacing w:val="1"/>
        </w:rPr>
        <w:t xml:space="preserve"> </w:t>
      </w:r>
      <w:r w:rsidRPr="00731967">
        <w:t>нахождении</w:t>
      </w:r>
      <w:r w:rsidRPr="00731967">
        <w:rPr>
          <w:spacing w:val="-3"/>
        </w:rPr>
        <w:t xml:space="preserve"> </w:t>
      </w:r>
      <w:r w:rsidRPr="00731967">
        <w:t>в</w:t>
      </w:r>
      <w:r w:rsidRPr="00731967">
        <w:rPr>
          <w:spacing w:val="-1"/>
        </w:rPr>
        <w:t xml:space="preserve"> </w:t>
      </w:r>
      <w:r w:rsidRPr="00731967">
        <w:t>школе;</w:t>
      </w:r>
    </w:p>
    <w:p w:rsidR="006E70CE" w:rsidRPr="00731967" w:rsidRDefault="006E70CE" w:rsidP="006E70CE">
      <w:pPr>
        <w:pStyle w:val="aa"/>
        <w:numPr>
          <w:ilvl w:val="0"/>
          <w:numId w:val="37"/>
        </w:numPr>
        <w:tabs>
          <w:tab w:val="left" w:pos="1060"/>
        </w:tabs>
        <w:suppressAutoHyphens w:val="0"/>
        <w:overflowPunct/>
        <w:autoSpaceDN w:val="0"/>
        <w:spacing w:line="360" w:lineRule="auto"/>
        <w:ind w:right="673" w:firstLine="629"/>
        <w:jc w:val="both"/>
        <w:textAlignment w:val="auto"/>
      </w:pPr>
      <w:r w:rsidRPr="00731967">
        <w:t>ориентир на создание психологически комфортной среды для каждого</w:t>
      </w:r>
      <w:r w:rsidRPr="00731967">
        <w:rPr>
          <w:spacing w:val="1"/>
        </w:rPr>
        <w:t xml:space="preserve"> </w:t>
      </w:r>
      <w:r w:rsidRPr="00731967">
        <w:t>ребенка и</w:t>
      </w:r>
      <w:r w:rsidRPr="00731967">
        <w:rPr>
          <w:spacing w:val="1"/>
        </w:rPr>
        <w:t xml:space="preserve"> </w:t>
      </w:r>
      <w:r w:rsidRPr="00731967">
        <w:rPr>
          <w:spacing w:val="-1"/>
        </w:rPr>
        <w:t>взрослого,</w:t>
      </w:r>
      <w:r w:rsidRPr="00731967">
        <w:rPr>
          <w:spacing w:val="-9"/>
        </w:rPr>
        <w:t xml:space="preserve"> </w:t>
      </w:r>
      <w:r w:rsidRPr="00731967">
        <w:rPr>
          <w:spacing w:val="-1"/>
        </w:rPr>
        <w:t>без</w:t>
      </w:r>
      <w:r w:rsidRPr="00731967">
        <w:rPr>
          <w:spacing w:val="-9"/>
        </w:rPr>
        <w:t xml:space="preserve"> </w:t>
      </w:r>
      <w:r w:rsidRPr="00731967">
        <w:rPr>
          <w:spacing w:val="-1"/>
        </w:rPr>
        <w:t>которой</w:t>
      </w:r>
      <w:r w:rsidRPr="00731967">
        <w:rPr>
          <w:spacing w:val="-13"/>
        </w:rPr>
        <w:t xml:space="preserve"> </w:t>
      </w:r>
      <w:r w:rsidRPr="00731967">
        <w:t>невозможно</w:t>
      </w:r>
      <w:r w:rsidRPr="00731967">
        <w:rPr>
          <w:spacing w:val="-7"/>
        </w:rPr>
        <w:t xml:space="preserve"> </w:t>
      </w:r>
      <w:r w:rsidRPr="00731967">
        <w:t>конструктивное</w:t>
      </w:r>
      <w:r w:rsidRPr="00731967">
        <w:rPr>
          <w:spacing w:val="-9"/>
        </w:rPr>
        <w:t xml:space="preserve"> </w:t>
      </w:r>
      <w:r w:rsidRPr="00731967">
        <w:t>взаимодействие</w:t>
      </w:r>
      <w:r w:rsidRPr="00731967">
        <w:rPr>
          <w:spacing w:val="-15"/>
        </w:rPr>
        <w:t xml:space="preserve"> </w:t>
      </w:r>
      <w:r w:rsidRPr="00731967">
        <w:t>школьников</w:t>
      </w:r>
      <w:r w:rsidRPr="00731967">
        <w:rPr>
          <w:spacing w:val="-12"/>
        </w:rPr>
        <w:t xml:space="preserve"> </w:t>
      </w:r>
      <w:r w:rsidRPr="00731967">
        <w:t>и</w:t>
      </w:r>
      <w:r w:rsidRPr="00731967">
        <w:rPr>
          <w:spacing w:val="-14"/>
        </w:rPr>
        <w:t xml:space="preserve"> </w:t>
      </w:r>
      <w:r w:rsidRPr="00731967">
        <w:t>педагогов;</w:t>
      </w:r>
    </w:p>
    <w:p w:rsidR="006E70CE" w:rsidRPr="00731967" w:rsidRDefault="006E70CE" w:rsidP="006E70CE">
      <w:pPr>
        <w:pStyle w:val="aa"/>
        <w:numPr>
          <w:ilvl w:val="0"/>
          <w:numId w:val="37"/>
        </w:numPr>
        <w:tabs>
          <w:tab w:val="left" w:pos="993"/>
        </w:tabs>
        <w:suppressAutoHyphens w:val="0"/>
        <w:overflowPunct/>
        <w:autoSpaceDN w:val="0"/>
        <w:spacing w:line="360" w:lineRule="auto"/>
        <w:ind w:right="668" w:firstLine="566"/>
        <w:jc w:val="both"/>
        <w:textAlignment w:val="auto"/>
      </w:pPr>
      <w:r w:rsidRPr="00731967">
        <w:t>реализация процесса воспитания главным образом через создание в школе детско-</w:t>
      </w:r>
      <w:r w:rsidRPr="00731967">
        <w:rPr>
          <w:spacing w:val="1"/>
        </w:rPr>
        <w:t xml:space="preserve"> </w:t>
      </w:r>
      <w:r w:rsidRPr="00731967">
        <w:t>взрослых общностей, которые объединяют детей и педагогов содержательными событиями,</w:t>
      </w:r>
      <w:r w:rsidRPr="00731967">
        <w:rPr>
          <w:spacing w:val="1"/>
        </w:rPr>
        <w:t xml:space="preserve"> </w:t>
      </w:r>
      <w:r w:rsidRPr="00731967">
        <w:t>позитивными</w:t>
      </w:r>
      <w:r w:rsidRPr="00731967">
        <w:rPr>
          <w:spacing w:val="2"/>
        </w:rPr>
        <w:t xml:space="preserve"> </w:t>
      </w:r>
      <w:r w:rsidRPr="00731967">
        <w:t>эмоциями</w:t>
      </w:r>
      <w:r w:rsidRPr="00731967">
        <w:rPr>
          <w:spacing w:val="-3"/>
        </w:rPr>
        <w:t xml:space="preserve"> </w:t>
      </w:r>
      <w:r w:rsidRPr="00731967">
        <w:t>и</w:t>
      </w:r>
      <w:r w:rsidRPr="00731967">
        <w:rPr>
          <w:spacing w:val="2"/>
        </w:rPr>
        <w:t xml:space="preserve"> </w:t>
      </w:r>
      <w:r w:rsidRPr="00731967">
        <w:t>доверительными</w:t>
      </w:r>
      <w:r w:rsidRPr="00731967">
        <w:rPr>
          <w:spacing w:val="-3"/>
        </w:rPr>
        <w:t xml:space="preserve"> </w:t>
      </w:r>
      <w:r w:rsidRPr="00731967">
        <w:t>отношениями</w:t>
      </w:r>
      <w:r w:rsidRPr="00731967">
        <w:rPr>
          <w:spacing w:val="-3"/>
        </w:rPr>
        <w:t xml:space="preserve"> </w:t>
      </w:r>
      <w:r w:rsidRPr="00731967">
        <w:t>друг</w:t>
      </w:r>
      <w:r w:rsidRPr="00731967">
        <w:rPr>
          <w:spacing w:val="3"/>
        </w:rPr>
        <w:t xml:space="preserve"> </w:t>
      </w:r>
      <w:r w:rsidRPr="00731967">
        <w:t>к</w:t>
      </w:r>
      <w:r w:rsidRPr="00731967">
        <w:rPr>
          <w:spacing w:val="-1"/>
        </w:rPr>
        <w:t xml:space="preserve"> </w:t>
      </w:r>
      <w:r w:rsidRPr="00731967">
        <w:t>другу;</w:t>
      </w:r>
    </w:p>
    <w:p w:rsidR="006E70CE" w:rsidRPr="00731967" w:rsidRDefault="006E70CE" w:rsidP="006E70CE">
      <w:pPr>
        <w:pStyle w:val="aa"/>
        <w:numPr>
          <w:ilvl w:val="0"/>
          <w:numId w:val="37"/>
        </w:numPr>
        <w:tabs>
          <w:tab w:val="left" w:pos="1050"/>
        </w:tabs>
        <w:suppressAutoHyphens w:val="0"/>
        <w:overflowPunct/>
        <w:autoSpaceDN w:val="0"/>
        <w:spacing w:line="360" w:lineRule="auto"/>
        <w:ind w:right="675" w:firstLine="566"/>
        <w:jc w:val="both"/>
        <w:textAlignment w:val="auto"/>
      </w:pPr>
      <w:r w:rsidRPr="00731967">
        <w:t>организация</w:t>
      </w:r>
      <w:r w:rsidRPr="00731967">
        <w:rPr>
          <w:spacing w:val="1"/>
        </w:rPr>
        <w:t xml:space="preserve"> </w:t>
      </w:r>
      <w:r w:rsidRPr="00731967">
        <w:t>основных</w:t>
      </w:r>
      <w:r w:rsidRPr="00731967">
        <w:rPr>
          <w:spacing w:val="1"/>
        </w:rPr>
        <w:t xml:space="preserve"> </w:t>
      </w:r>
      <w:r w:rsidRPr="00731967">
        <w:t>совместных</w:t>
      </w:r>
      <w:r w:rsidRPr="00731967">
        <w:rPr>
          <w:spacing w:val="1"/>
        </w:rPr>
        <w:t xml:space="preserve"> </w:t>
      </w:r>
      <w:r w:rsidRPr="00731967">
        <w:t>дел</w:t>
      </w:r>
      <w:r w:rsidRPr="00731967">
        <w:rPr>
          <w:spacing w:val="1"/>
        </w:rPr>
        <w:t xml:space="preserve"> </w:t>
      </w:r>
      <w:r w:rsidRPr="00731967">
        <w:t>школьников</w:t>
      </w:r>
      <w:r w:rsidRPr="00731967">
        <w:rPr>
          <w:spacing w:val="1"/>
        </w:rPr>
        <w:t xml:space="preserve"> </w:t>
      </w:r>
      <w:r w:rsidRPr="00731967">
        <w:t>и</w:t>
      </w:r>
      <w:r w:rsidRPr="00731967">
        <w:rPr>
          <w:spacing w:val="1"/>
        </w:rPr>
        <w:t xml:space="preserve"> </w:t>
      </w:r>
      <w:r w:rsidRPr="00731967">
        <w:t>педагогов</w:t>
      </w:r>
      <w:r w:rsidRPr="00731967">
        <w:rPr>
          <w:spacing w:val="1"/>
        </w:rPr>
        <w:t xml:space="preserve"> </w:t>
      </w:r>
      <w:r w:rsidRPr="00731967">
        <w:t>как</w:t>
      </w:r>
      <w:r w:rsidRPr="00731967">
        <w:rPr>
          <w:spacing w:val="1"/>
        </w:rPr>
        <w:t xml:space="preserve"> </w:t>
      </w:r>
      <w:r w:rsidRPr="00731967">
        <w:t>предмета</w:t>
      </w:r>
      <w:r w:rsidRPr="00731967">
        <w:rPr>
          <w:spacing w:val="1"/>
        </w:rPr>
        <w:t xml:space="preserve"> </w:t>
      </w:r>
      <w:r w:rsidRPr="00731967">
        <w:t>совместной</w:t>
      </w:r>
      <w:r w:rsidRPr="00731967">
        <w:rPr>
          <w:spacing w:val="-3"/>
        </w:rPr>
        <w:t xml:space="preserve"> </w:t>
      </w:r>
      <w:r w:rsidRPr="00731967">
        <w:t>заботы</w:t>
      </w:r>
      <w:r w:rsidRPr="00731967">
        <w:rPr>
          <w:spacing w:val="-1"/>
        </w:rPr>
        <w:t xml:space="preserve"> </w:t>
      </w:r>
      <w:r w:rsidRPr="00731967">
        <w:t>и</w:t>
      </w:r>
      <w:r w:rsidRPr="00731967">
        <w:rPr>
          <w:spacing w:val="3"/>
        </w:rPr>
        <w:t xml:space="preserve"> </w:t>
      </w:r>
      <w:r w:rsidRPr="00731967">
        <w:t>взрослых,</w:t>
      </w:r>
      <w:r w:rsidRPr="00731967">
        <w:rPr>
          <w:spacing w:val="4"/>
        </w:rPr>
        <w:t xml:space="preserve"> </w:t>
      </w:r>
      <w:r w:rsidRPr="00731967">
        <w:t>и</w:t>
      </w:r>
      <w:r w:rsidRPr="00731967">
        <w:rPr>
          <w:spacing w:val="-2"/>
        </w:rPr>
        <w:t xml:space="preserve"> </w:t>
      </w:r>
      <w:r w:rsidRPr="00731967">
        <w:t>детей;</w:t>
      </w:r>
    </w:p>
    <w:p w:rsidR="006E70CE" w:rsidRPr="00731967" w:rsidRDefault="006E70CE" w:rsidP="006E70CE">
      <w:pPr>
        <w:pStyle w:val="aa"/>
        <w:numPr>
          <w:ilvl w:val="0"/>
          <w:numId w:val="37"/>
        </w:numPr>
        <w:tabs>
          <w:tab w:val="left" w:pos="1065"/>
        </w:tabs>
        <w:suppressAutoHyphens w:val="0"/>
        <w:overflowPunct/>
        <w:autoSpaceDN w:val="0"/>
        <w:spacing w:line="360" w:lineRule="auto"/>
        <w:ind w:right="671" w:firstLine="566"/>
        <w:jc w:val="both"/>
        <w:textAlignment w:val="auto"/>
      </w:pPr>
      <w:r w:rsidRPr="00731967">
        <w:t>системность,</w:t>
      </w:r>
      <w:r w:rsidRPr="00731967">
        <w:rPr>
          <w:spacing w:val="1"/>
        </w:rPr>
        <w:t xml:space="preserve"> </w:t>
      </w:r>
      <w:r w:rsidRPr="00731967">
        <w:t>целесообразность</w:t>
      </w:r>
      <w:r w:rsidRPr="00731967">
        <w:rPr>
          <w:spacing w:val="1"/>
        </w:rPr>
        <w:t xml:space="preserve"> </w:t>
      </w:r>
      <w:r w:rsidRPr="00731967">
        <w:t>и</w:t>
      </w:r>
      <w:r w:rsidRPr="00731967">
        <w:rPr>
          <w:spacing w:val="1"/>
        </w:rPr>
        <w:t xml:space="preserve"> </w:t>
      </w:r>
      <w:r w:rsidRPr="00731967">
        <w:t>нешаблонность</w:t>
      </w:r>
      <w:r w:rsidRPr="00731967">
        <w:rPr>
          <w:spacing w:val="1"/>
        </w:rPr>
        <w:t xml:space="preserve"> </w:t>
      </w:r>
      <w:r w:rsidRPr="00731967">
        <w:t>воспитания</w:t>
      </w:r>
      <w:r w:rsidRPr="00731967">
        <w:rPr>
          <w:spacing w:val="1"/>
        </w:rPr>
        <w:t xml:space="preserve"> </w:t>
      </w:r>
      <w:r w:rsidRPr="00731967">
        <w:t>как</w:t>
      </w:r>
      <w:r w:rsidRPr="00731967">
        <w:rPr>
          <w:spacing w:val="1"/>
        </w:rPr>
        <w:t xml:space="preserve"> </w:t>
      </w:r>
      <w:r w:rsidRPr="00731967">
        <w:t>условия</w:t>
      </w:r>
      <w:r w:rsidRPr="00731967">
        <w:rPr>
          <w:spacing w:val="1"/>
        </w:rPr>
        <w:t xml:space="preserve"> </w:t>
      </w:r>
      <w:r w:rsidRPr="00731967">
        <w:t>его</w:t>
      </w:r>
      <w:r w:rsidRPr="00731967">
        <w:rPr>
          <w:spacing w:val="1"/>
        </w:rPr>
        <w:t xml:space="preserve"> </w:t>
      </w:r>
      <w:r w:rsidRPr="00731967">
        <w:t>эффективности.</w:t>
      </w:r>
    </w:p>
    <w:p w:rsidR="006E70CE" w:rsidRDefault="006E70CE" w:rsidP="006E70CE">
      <w:pPr>
        <w:spacing w:line="360" w:lineRule="auto"/>
        <w:jc w:val="both"/>
        <w:rPr>
          <w:sz w:val="24"/>
        </w:rPr>
      </w:pPr>
    </w:p>
    <w:p w:rsidR="00731967" w:rsidRDefault="00731967" w:rsidP="006E70CE">
      <w:pPr>
        <w:spacing w:line="360" w:lineRule="auto"/>
        <w:jc w:val="both"/>
        <w:rPr>
          <w:sz w:val="24"/>
        </w:rPr>
      </w:pPr>
    </w:p>
    <w:p w:rsidR="00731967" w:rsidRDefault="00731967" w:rsidP="006E70CE">
      <w:pPr>
        <w:spacing w:line="360" w:lineRule="auto"/>
        <w:jc w:val="both"/>
        <w:rPr>
          <w:sz w:val="24"/>
        </w:rPr>
      </w:pPr>
    </w:p>
    <w:p w:rsidR="00731967" w:rsidRDefault="00731967" w:rsidP="006E70CE">
      <w:pPr>
        <w:spacing w:line="360" w:lineRule="auto"/>
        <w:jc w:val="both"/>
        <w:rPr>
          <w:sz w:val="24"/>
        </w:rPr>
      </w:pPr>
    </w:p>
    <w:p w:rsidR="00731967" w:rsidRDefault="00731967" w:rsidP="006E70CE">
      <w:pPr>
        <w:spacing w:line="360" w:lineRule="auto"/>
        <w:jc w:val="both"/>
        <w:rPr>
          <w:sz w:val="24"/>
        </w:rPr>
      </w:pPr>
    </w:p>
    <w:p w:rsidR="00731967" w:rsidRDefault="00731967" w:rsidP="006E70CE">
      <w:pPr>
        <w:spacing w:line="360" w:lineRule="auto"/>
        <w:jc w:val="both"/>
        <w:rPr>
          <w:sz w:val="24"/>
        </w:rPr>
      </w:pPr>
    </w:p>
    <w:p w:rsidR="00731967" w:rsidRDefault="00731967" w:rsidP="006E70CE">
      <w:pPr>
        <w:spacing w:line="360" w:lineRule="auto"/>
        <w:jc w:val="both"/>
        <w:rPr>
          <w:sz w:val="24"/>
        </w:rPr>
      </w:pPr>
    </w:p>
    <w:p w:rsidR="00731967" w:rsidRDefault="00731967" w:rsidP="006E70CE">
      <w:pPr>
        <w:spacing w:line="360" w:lineRule="auto"/>
        <w:jc w:val="both"/>
        <w:rPr>
          <w:sz w:val="24"/>
        </w:rPr>
      </w:pPr>
    </w:p>
    <w:p w:rsidR="006E70CE" w:rsidRPr="00731967" w:rsidRDefault="00731967" w:rsidP="00731967">
      <w:pPr>
        <w:spacing w:line="360" w:lineRule="auto"/>
        <w:jc w:val="center"/>
      </w:pPr>
      <w:r w:rsidRPr="00731967">
        <w:lastRenderedPageBreak/>
        <w:t>2.</w:t>
      </w:r>
      <w:r w:rsidR="00FA2EE1">
        <w:t>2</w:t>
      </w:r>
      <w:r w:rsidRPr="00731967">
        <w:t>.Воспитывающая среда школы</w:t>
      </w:r>
    </w:p>
    <w:p w:rsidR="006E70CE" w:rsidRPr="00731967" w:rsidRDefault="006E70CE" w:rsidP="006E70CE">
      <w:pPr>
        <w:pStyle w:val="a0"/>
        <w:spacing w:before="6"/>
        <w:jc w:val="both"/>
        <w:rPr>
          <w:b/>
        </w:rPr>
      </w:pPr>
    </w:p>
    <w:p w:rsidR="006E70CE" w:rsidRDefault="006E70CE" w:rsidP="00731967">
      <w:pPr>
        <w:pStyle w:val="a0"/>
        <w:spacing w:before="1" w:after="0" w:line="360" w:lineRule="auto"/>
        <w:ind w:right="668" w:firstLine="708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731967">
        <w:t>СОШ №8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 ребенка обстоятельств, социально ценностных, влияющих на его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6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вхождению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2"/>
        </w:rPr>
        <w:t xml:space="preserve"> </w:t>
      </w:r>
      <w:r>
        <w:t>культуру.</w:t>
      </w:r>
    </w:p>
    <w:p w:rsidR="006E70CE" w:rsidRDefault="006E70CE" w:rsidP="00731967">
      <w:pPr>
        <w:pStyle w:val="a0"/>
        <w:spacing w:after="0"/>
        <w:ind w:left="799"/>
        <w:jc w:val="both"/>
      </w:pPr>
      <w:r>
        <w:t>Она</w:t>
      </w:r>
      <w:r>
        <w:rPr>
          <w:spacing w:val="-7"/>
        </w:rPr>
        <w:t xml:space="preserve"> </w:t>
      </w:r>
      <w:r>
        <w:t>включает:</w:t>
      </w:r>
    </w:p>
    <w:p w:rsidR="006E70CE" w:rsidRPr="00731967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37"/>
        <w:ind w:hanging="146"/>
        <w:jc w:val="both"/>
        <w:textAlignment w:val="auto"/>
      </w:pPr>
      <w:r w:rsidRPr="00731967">
        <w:t>предметно-пространственное</w:t>
      </w:r>
      <w:r w:rsidRPr="00731967">
        <w:rPr>
          <w:spacing w:val="-12"/>
        </w:rPr>
        <w:t xml:space="preserve"> </w:t>
      </w:r>
      <w:r w:rsidRPr="00731967">
        <w:t>окружение;</w:t>
      </w:r>
    </w:p>
    <w:p w:rsidR="006E70CE" w:rsidRPr="00731967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42"/>
        <w:ind w:hanging="146"/>
        <w:jc w:val="both"/>
        <w:textAlignment w:val="auto"/>
      </w:pPr>
      <w:r w:rsidRPr="00731967">
        <w:t>поведенческое;</w:t>
      </w:r>
    </w:p>
    <w:p w:rsidR="006E70CE" w:rsidRPr="00731967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37"/>
        <w:ind w:hanging="146"/>
        <w:jc w:val="both"/>
        <w:textAlignment w:val="auto"/>
      </w:pPr>
      <w:r w:rsidRPr="00731967">
        <w:t>событийное;</w:t>
      </w:r>
    </w:p>
    <w:p w:rsidR="006E70CE" w:rsidRPr="00731967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37"/>
        <w:ind w:hanging="146"/>
        <w:jc w:val="both"/>
        <w:textAlignment w:val="auto"/>
      </w:pPr>
      <w:r w:rsidRPr="00731967">
        <w:t>информационное;</w:t>
      </w:r>
    </w:p>
    <w:p w:rsidR="006E70CE" w:rsidRPr="00731967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37"/>
        <w:ind w:hanging="146"/>
        <w:jc w:val="both"/>
        <w:textAlignment w:val="auto"/>
      </w:pPr>
      <w:r w:rsidRPr="00731967">
        <w:t>культурное.</w:t>
      </w:r>
    </w:p>
    <w:p w:rsidR="006E70CE" w:rsidRDefault="006E70CE" w:rsidP="00731967">
      <w:pPr>
        <w:pStyle w:val="a0"/>
        <w:spacing w:before="141" w:after="0" w:line="360" w:lineRule="auto"/>
        <w:ind w:right="673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6E70CE" w:rsidRDefault="006E70CE" w:rsidP="00731967">
      <w:pPr>
        <w:pStyle w:val="a0"/>
        <w:spacing w:after="0" w:line="360" w:lineRule="auto"/>
        <w:ind w:right="669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жизнедеятельности взрослых и детей направлен на укрепление общешкольного коллектива,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общешкольных</w:t>
      </w:r>
      <w:r>
        <w:rPr>
          <w:spacing w:val="41"/>
        </w:rPr>
        <w:t xml:space="preserve"> </w:t>
      </w:r>
      <w:r>
        <w:t>традиций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реализуется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традиционных</w:t>
      </w:r>
      <w:r>
        <w:rPr>
          <w:spacing w:val="41"/>
        </w:rPr>
        <w:t xml:space="preserve"> </w:t>
      </w:r>
      <w:r>
        <w:t>формах</w:t>
      </w:r>
      <w:r>
        <w:rPr>
          <w:spacing w:val="42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мероприятиях:</w:t>
      </w:r>
      <w:r w:rsidR="00731967">
        <w:t xml:space="preserve"> </w:t>
      </w:r>
    </w:p>
    <w:p w:rsidR="006E70CE" w:rsidRDefault="006E70CE" w:rsidP="00731967">
      <w:pPr>
        <w:pStyle w:val="a0"/>
        <w:jc w:val="both"/>
      </w:pPr>
      <w:r>
        <w:t>«День</w:t>
      </w:r>
      <w:r>
        <w:rPr>
          <w:spacing w:val="112"/>
        </w:rPr>
        <w:t xml:space="preserve"> </w:t>
      </w:r>
      <w:r>
        <w:t>Знаний»,</w:t>
      </w:r>
      <w:r>
        <w:rPr>
          <w:spacing w:val="114"/>
        </w:rPr>
        <w:t xml:space="preserve"> </w:t>
      </w:r>
      <w:r>
        <w:t>«День</w:t>
      </w:r>
      <w:r>
        <w:rPr>
          <w:spacing w:val="113"/>
        </w:rPr>
        <w:t xml:space="preserve"> </w:t>
      </w:r>
      <w:r>
        <w:t>здоровья»,</w:t>
      </w:r>
      <w:r>
        <w:rPr>
          <w:spacing w:val="114"/>
        </w:rPr>
        <w:t xml:space="preserve"> </w:t>
      </w:r>
      <w:r>
        <w:t>«День</w:t>
      </w:r>
      <w:r>
        <w:rPr>
          <w:spacing w:val="116"/>
        </w:rPr>
        <w:t xml:space="preserve"> </w:t>
      </w:r>
      <w:r>
        <w:t>учителя»,</w:t>
      </w:r>
      <w:r>
        <w:rPr>
          <w:spacing w:val="114"/>
        </w:rPr>
        <w:t xml:space="preserve"> </w:t>
      </w:r>
      <w:r>
        <w:t>«Посвящение</w:t>
      </w:r>
      <w:r>
        <w:rPr>
          <w:spacing w:val="111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первоклассники»,</w:t>
      </w:r>
    </w:p>
    <w:p w:rsidR="006E70CE" w:rsidRDefault="006E70CE" w:rsidP="006E70CE">
      <w:pPr>
        <w:pStyle w:val="a0"/>
        <w:spacing w:before="136" w:line="360" w:lineRule="auto"/>
        <w:ind w:right="668"/>
        <w:jc w:val="both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праздники»,</w:t>
      </w:r>
      <w:r>
        <w:rPr>
          <w:spacing w:val="1"/>
        </w:rPr>
        <w:t xml:space="preserve"> </w:t>
      </w:r>
      <w:r>
        <w:t>«Вахта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«Выборы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Азбукой»,</w:t>
      </w:r>
      <w:r>
        <w:rPr>
          <w:spacing w:val="-5"/>
        </w:rPr>
        <w:t xml:space="preserve"> </w:t>
      </w:r>
      <w:r>
        <w:t>«Посвящение</w:t>
      </w:r>
      <w:r>
        <w:rPr>
          <w:spacing w:val="-8"/>
        </w:rPr>
        <w:t xml:space="preserve"> </w:t>
      </w:r>
      <w:r>
        <w:t>первоклассников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пешеходы»,</w:t>
      </w:r>
      <w:r>
        <w:rPr>
          <w:spacing w:val="-5"/>
        </w:rPr>
        <w:t xml:space="preserve"> </w:t>
      </w:r>
      <w:r>
        <w:t>«Праздник</w:t>
      </w:r>
      <w:r>
        <w:rPr>
          <w:spacing w:val="-8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Марта»,</w:t>
      </w:r>
      <w:r>
        <w:rPr>
          <w:spacing w:val="-5"/>
        </w:rPr>
        <w:t xml:space="preserve"> </w:t>
      </w:r>
      <w:r>
        <w:t>«Смотр</w:t>
      </w:r>
      <w:r>
        <w:rPr>
          <w:spacing w:val="-7"/>
        </w:rPr>
        <w:t xml:space="preserve"> </w:t>
      </w:r>
      <w:r>
        <w:t>строя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песни», «День защитника Отечества», «Конкурсы чтецов», «Кросс, посвященный Великой</w:t>
      </w:r>
      <w:r>
        <w:rPr>
          <w:spacing w:val="1"/>
        </w:rPr>
        <w:t xml:space="preserve"> </w:t>
      </w:r>
      <w:r>
        <w:t>Победе»,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(«Сады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«Сдай</w:t>
      </w:r>
      <w:r>
        <w:rPr>
          <w:spacing w:val="1"/>
        </w:rPr>
        <w:t xml:space="preserve"> </w:t>
      </w:r>
      <w:r>
        <w:t>макулатуру.</w:t>
      </w:r>
      <w:r>
        <w:rPr>
          <w:spacing w:val="1"/>
        </w:rPr>
        <w:t xml:space="preserve"> </w:t>
      </w:r>
      <w:r>
        <w:t>Спаси</w:t>
      </w:r>
      <w:r>
        <w:rPr>
          <w:spacing w:val="1"/>
        </w:rPr>
        <w:t xml:space="preserve"> </w:t>
      </w:r>
      <w:r>
        <w:t>дерево»,</w:t>
      </w:r>
      <w:r>
        <w:rPr>
          <w:spacing w:val="1"/>
        </w:rPr>
        <w:t xml:space="preserve"> </w:t>
      </w:r>
      <w:r>
        <w:t>«Каждой</w:t>
      </w:r>
      <w:r>
        <w:rPr>
          <w:spacing w:val="1"/>
        </w:rPr>
        <w:t xml:space="preserve"> </w:t>
      </w:r>
      <w:r>
        <w:t>пичужке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кормушка»,</w:t>
      </w:r>
      <w:r>
        <w:rPr>
          <w:spacing w:val="1"/>
        </w:rPr>
        <w:t xml:space="preserve"> </w:t>
      </w:r>
      <w:r>
        <w:t>«Покормите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зимой»),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Последнего</w:t>
      </w:r>
      <w:r>
        <w:rPr>
          <w:spacing w:val="-57"/>
        </w:rPr>
        <w:t xml:space="preserve"> </w:t>
      </w:r>
      <w:r>
        <w:t>звонка,</w:t>
      </w:r>
      <w:r>
        <w:rPr>
          <w:spacing w:val="-8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Уроков</w:t>
      </w:r>
      <w:r>
        <w:rPr>
          <w:spacing w:val="-12"/>
        </w:rPr>
        <w:t xml:space="preserve"> </w:t>
      </w:r>
      <w:r>
        <w:t>мужества,</w:t>
      </w:r>
      <w:r>
        <w:rPr>
          <w:spacing w:val="-8"/>
        </w:rPr>
        <w:t xml:space="preserve"> </w:t>
      </w:r>
      <w:r>
        <w:t>Уроков</w:t>
      </w:r>
      <w:r>
        <w:rPr>
          <w:spacing w:val="-12"/>
        </w:rPr>
        <w:t xml:space="preserve"> </w:t>
      </w:r>
      <w:r>
        <w:t>памяти,</w:t>
      </w:r>
      <w:r>
        <w:rPr>
          <w:spacing w:val="-8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тематических</w:t>
      </w:r>
      <w:r>
        <w:rPr>
          <w:spacing w:val="-13"/>
        </w:rPr>
        <w:t xml:space="preserve"> </w:t>
      </w:r>
      <w:r>
        <w:t>единых</w:t>
      </w:r>
      <w:r>
        <w:rPr>
          <w:spacing w:val="-5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«Совете</w:t>
      </w:r>
      <w:r>
        <w:rPr>
          <w:spacing w:val="1"/>
        </w:rPr>
        <w:t xml:space="preserve"> </w:t>
      </w:r>
      <w:r>
        <w:t>старшеклассников», работ</w:t>
      </w:r>
      <w:r w:rsidR="00731967">
        <w:t>а школьных отрядов: отряда ЮИДД ,</w:t>
      </w:r>
      <w:r>
        <w:t>юнармейского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профилактические мероприятия, библиотечные уроки, музейные уроки, участие в проектах и</w:t>
      </w:r>
      <w:r>
        <w:rPr>
          <w:spacing w:val="-57"/>
        </w:rPr>
        <w:t xml:space="preserve"> </w:t>
      </w:r>
      <w:r>
        <w:t>Днях</w:t>
      </w:r>
      <w:r>
        <w:rPr>
          <w:spacing w:val="7"/>
        </w:rPr>
        <w:t xml:space="preserve"> </w:t>
      </w:r>
      <w:r>
        <w:t>единых</w:t>
      </w:r>
      <w:r>
        <w:rPr>
          <w:spacing w:val="7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РДШ,</w:t>
      </w:r>
      <w:r>
        <w:rPr>
          <w:spacing w:val="13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профилактических</w:t>
      </w:r>
      <w:r>
        <w:rPr>
          <w:spacing w:val="7"/>
        </w:rPr>
        <w:t xml:space="preserve"> </w:t>
      </w:r>
      <w:r>
        <w:t>акциях.</w:t>
      </w:r>
      <w:r>
        <w:rPr>
          <w:spacing w:val="14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участвуют</w:t>
      </w:r>
      <w:r>
        <w:rPr>
          <w:spacing w:val="-58"/>
        </w:rPr>
        <w:t xml:space="preserve"> </w:t>
      </w:r>
      <w:r w:rsidR="00731967">
        <w:t>в трудовых делах школы</w:t>
      </w:r>
      <w:r>
        <w:t xml:space="preserve"> и класса, в совместных общественно значимых делах школы,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гражданского отношения к Отечеству, воспитанию нравственного потенциала, сознательного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труду.</w:t>
      </w:r>
    </w:p>
    <w:p w:rsidR="006E70CE" w:rsidRDefault="006E70CE" w:rsidP="006E70CE">
      <w:pPr>
        <w:spacing w:line="360" w:lineRule="auto"/>
        <w:jc w:val="both"/>
        <w:sectPr w:rsidR="006E70CE">
          <w:pgSz w:w="11910" w:h="16840"/>
          <w:pgMar w:top="760" w:right="460" w:bottom="1120" w:left="900" w:header="0" w:footer="854" w:gutter="0"/>
          <w:cols w:space="720"/>
        </w:sectPr>
      </w:pPr>
    </w:p>
    <w:p w:rsidR="006E70CE" w:rsidRDefault="006E70CE" w:rsidP="00731967">
      <w:pPr>
        <w:pStyle w:val="a0"/>
        <w:spacing w:before="63" w:after="0" w:line="360" w:lineRule="auto"/>
        <w:ind w:right="670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комнат,</w:t>
      </w:r>
      <w:r>
        <w:rPr>
          <w:spacing w:val="-57"/>
        </w:rPr>
        <w:t xml:space="preserve"> </w:t>
      </w:r>
      <w:r>
        <w:t>учебных кабинетов, школьного двора и так далее. Все это создает психологический фон, на</w:t>
      </w:r>
      <w:r>
        <w:rPr>
          <w:spacing w:val="1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разворачиваются</w:t>
      </w:r>
      <w:r>
        <w:rPr>
          <w:spacing w:val="-7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всех, кто</w:t>
      </w:r>
      <w:r>
        <w:rPr>
          <w:spacing w:val="2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здании</w:t>
      </w:r>
      <w:r>
        <w:rPr>
          <w:spacing w:val="-6"/>
        </w:rPr>
        <w:t xml:space="preserve"> </w:t>
      </w:r>
      <w:r>
        <w:t>школы.</w:t>
      </w:r>
    </w:p>
    <w:p w:rsidR="006E70CE" w:rsidRDefault="006E70CE" w:rsidP="00731967">
      <w:pPr>
        <w:pStyle w:val="a0"/>
        <w:spacing w:before="2" w:after="0" w:line="360" w:lineRule="auto"/>
        <w:ind w:right="673" w:firstLine="708"/>
        <w:jc w:val="both"/>
      </w:pPr>
      <w:r>
        <w:t>Поведенческая среда школы - это единая карта поведения, свойственного школьнику в</w:t>
      </w:r>
      <w:r>
        <w:rPr>
          <w:spacing w:val="1"/>
        </w:rPr>
        <w:t xml:space="preserve"> </w:t>
      </w:r>
      <w:r>
        <w:t>нашей школе, за счет доминирования тех или иных поведенческих форм: установившиеся в</w:t>
      </w:r>
      <w:r>
        <w:rPr>
          <w:spacing w:val="1"/>
        </w:rPr>
        <w:t xml:space="preserve"> </w:t>
      </w:r>
      <w:r>
        <w:t>школе интонации в обращении, мимика и жесты при беседе, позы при диалоге, характер</w:t>
      </w:r>
      <w:r>
        <w:rPr>
          <w:spacing w:val="1"/>
        </w:rPr>
        <w:t xml:space="preserve"> </w:t>
      </w:r>
      <w:r>
        <w:t>совместной деятельности детей и педагогов, отдельные поступки школьников, протекающие</w:t>
      </w:r>
      <w:r>
        <w:rPr>
          <w:spacing w:val="1"/>
        </w:rPr>
        <w:t xml:space="preserve"> </w:t>
      </w:r>
      <w:r>
        <w:t>конфликты и их разрешение, а также время от времени возникающие сложные ситуации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порядка.</w:t>
      </w:r>
    </w:p>
    <w:p w:rsidR="006E70CE" w:rsidRDefault="006E70CE" w:rsidP="00731967">
      <w:pPr>
        <w:pStyle w:val="a0"/>
        <w:spacing w:after="0" w:line="360" w:lineRule="auto"/>
        <w:ind w:right="668" w:firstLine="708"/>
        <w:jc w:val="both"/>
      </w:pPr>
      <w:r>
        <w:t>Событийное окружение — это совокупность событий, попадающих в поле восприятия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раздумью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жизненных выводов: если ребенок видит отношения там, где на поверхности лежат случай,</w:t>
      </w:r>
      <w:r>
        <w:rPr>
          <w:spacing w:val="1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обстоятельство,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данное</w:t>
      </w:r>
      <w:r>
        <w:rPr>
          <w:spacing w:val="-5"/>
        </w:rPr>
        <w:t xml:space="preserve"> </w:t>
      </w:r>
      <w:r>
        <w:t>событие</w:t>
      </w:r>
      <w:r>
        <w:rPr>
          <w:spacing w:val="-9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фактором</w:t>
      </w:r>
      <w:r>
        <w:rPr>
          <w:spacing w:val="-7"/>
        </w:rPr>
        <w:t xml:space="preserve"> </w:t>
      </w:r>
      <w:r>
        <w:t>его личностного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8"/>
        </w:rPr>
        <w:t xml:space="preserve"> </w:t>
      </w:r>
      <w:r>
        <w:t>потому</w:t>
      </w:r>
      <w:r>
        <w:rPr>
          <w:spacing w:val="-11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стало 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важным,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 сопереживал случившемуся.</w:t>
      </w:r>
    </w:p>
    <w:p w:rsidR="006E70CE" w:rsidRDefault="006E70CE" w:rsidP="00731967">
      <w:pPr>
        <w:pStyle w:val="a0"/>
        <w:spacing w:before="3" w:line="360" w:lineRule="auto"/>
        <w:ind w:right="670" w:firstLine="232"/>
        <w:jc w:val="both"/>
      </w:pPr>
      <w:r>
        <w:t>Информационное окружение: укомплектованная библиотека и читальный зал при ней;</w:t>
      </w:r>
      <w:r>
        <w:rPr>
          <w:spacing w:val="1"/>
        </w:rPr>
        <w:t xml:space="preserve"> </w:t>
      </w:r>
      <w:r>
        <w:t>все дети имеют учебники; педагоги (в союзе с родителями) делают все возможное, чтобы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чтению;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выступления, приглашая гостя в школу или проводя традиционные публичные</w:t>
      </w:r>
      <w:r>
        <w:rPr>
          <w:spacing w:val="1"/>
        </w:rPr>
        <w:t xml:space="preserve"> </w:t>
      </w:r>
      <w:r>
        <w:t>лекции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смотры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реферативные</w:t>
      </w:r>
      <w:r>
        <w:rPr>
          <w:spacing w:val="-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конференции для</w:t>
      </w:r>
      <w:r>
        <w:rPr>
          <w:spacing w:val="-1"/>
        </w:rPr>
        <w:t xml:space="preserve"> </w:t>
      </w:r>
      <w:r>
        <w:t>старшеклассников.</w:t>
      </w:r>
    </w:p>
    <w:p w:rsidR="006E70CE" w:rsidRDefault="006E70CE" w:rsidP="006E70CE">
      <w:pPr>
        <w:spacing w:line="360" w:lineRule="auto"/>
        <w:jc w:val="both"/>
      </w:pPr>
    </w:p>
    <w:p w:rsidR="00731967" w:rsidRDefault="00731967" w:rsidP="006E70CE">
      <w:pPr>
        <w:spacing w:line="360" w:lineRule="auto"/>
        <w:jc w:val="both"/>
      </w:pPr>
    </w:p>
    <w:p w:rsidR="00731967" w:rsidRDefault="00731967" w:rsidP="006E70CE">
      <w:pPr>
        <w:spacing w:line="360" w:lineRule="auto"/>
        <w:jc w:val="both"/>
      </w:pPr>
    </w:p>
    <w:p w:rsidR="00731967" w:rsidRDefault="00731967" w:rsidP="006E70CE">
      <w:pPr>
        <w:spacing w:line="360" w:lineRule="auto"/>
        <w:jc w:val="both"/>
      </w:pPr>
    </w:p>
    <w:p w:rsidR="00731967" w:rsidRDefault="00731967" w:rsidP="006E70CE">
      <w:pPr>
        <w:spacing w:line="360" w:lineRule="auto"/>
        <w:jc w:val="both"/>
      </w:pPr>
    </w:p>
    <w:p w:rsidR="00731967" w:rsidRDefault="00731967" w:rsidP="006E70CE">
      <w:pPr>
        <w:spacing w:line="360" w:lineRule="auto"/>
        <w:jc w:val="both"/>
      </w:pPr>
    </w:p>
    <w:p w:rsidR="00731967" w:rsidRDefault="00731967" w:rsidP="006E70CE">
      <w:pPr>
        <w:spacing w:line="360" w:lineRule="auto"/>
        <w:jc w:val="both"/>
      </w:pPr>
    </w:p>
    <w:p w:rsidR="00731967" w:rsidRDefault="00731967" w:rsidP="006E70CE">
      <w:pPr>
        <w:spacing w:line="360" w:lineRule="auto"/>
        <w:jc w:val="both"/>
      </w:pPr>
    </w:p>
    <w:p w:rsidR="00731967" w:rsidRDefault="00731967" w:rsidP="006E70CE">
      <w:pPr>
        <w:spacing w:line="360" w:lineRule="auto"/>
        <w:jc w:val="both"/>
      </w:pPr>
    </w:p>
    <w:p w:rsidR="00731967" w:rsidRDefault="00731967" w:rsidP="006E70CE">
      <w:pPr>
        <w:spacing w:line="360" w:lineRule="auto"/>
        <w:jc w:val="both"/>
      </w:pPr>
    </w:p>
    <w:p w:rsidR="00731967" w:rsidRDefault="00731967" w:rsidP="00731967">
      <w:pPr>
        <w:spacing w:line="360" w:lineRule="auto"/>
        <w:jc w:val="center"/>
      </w:pPr>
    </w:p>
    <w:p w:rsidR="00731967" w:rsidRDefault="00731967" w:rsidP="00731967">
      <w:pPr>
        <w:spacing w:line="360" w:lineRule="auto"/>
        <w:jc w:val="center"/>
      </w:pPr>
    </w:p>
    <w:p w:rsidR="00731967" w:rsidRDefault="00731967" w:rsidP="00731967">
      <w:pPr>
        <w:spacing w:line="360" w:lineRule="auto"/>
        <w:jc w:val="center"/>
      </w:pPr>
    </w:p>
    <w:p w:rsidR="00731967" w:rsidRDefault="00731967" w:rsidP="00731967">
      <w:pPr>
        <w:spacing w:line="360" w:lineRule="auto"/>
        <w:jc w:val="center"/>
      </w:pPr>
    </w:p>
    <w:p w:rsidR="00731967" w:rsidRDefault="00731967" w:rsidP="00731967">
      <w:pPr>
        <w:spacing w:line="360" w:lineRule="auto"/>
        <w:jc w:val="center"/>
      </w:pPr>
    </w:p>
    <w:p w:rsidR="00731967" w:rsidRDefault="00731967" w:rsidP="00731967">
      <w:pPr>
        <w:spacing w:line="360" w:lineRule="auto"/>
        <w:jc w:val="center"/>
      </w:pPr>
    </w:p>
    <w:p w:rsidR="00731967" w:rsidRDefault="00731967" w:rsidP="00731967">
      <w:pPr>
        <w:spacing w:line="360" w:lineRule="auto"/>
        <w:jc w:val="center"/>
      </w:pPr>
    </w:p>
    <w:p w:rsidR="00731967" w:rsidRDefault="00731967" w:rsidP="00731967">
      <w:pPr>
        <w:spacing w:line="360" w:lineRule="auto"/>
        <w:jc w:val="center"/>
      </w:pPr>
    </w:p>
    <w:p w:rsidR="00731967" w:rsidRDefault="00FA2EE1" w:rsidP="00731967">
      <w:pPr>
        <w:spacing w:line="360" w:lineRule="auto"/>
        <w:jc w:val="center"/>
        <w:rPr>
          <w:b/>
          <w:sz w:val="23"/>
        </w:rPr>
      </w:pPr>
      <w:r>
        <w:lastRenderedPageBreak/>
        <w:t>2.3</w:t>
      </w:r>
      <w:r w:rsidR="00731967">
        <w:t>.Воспитывающие общности (сообщества) в школ</w:t>
      </w:r>
    </w:p>
    <w:p w:rsidR="006E70CE" w:rsidRDefault="006E70CE" w:rsidP="006E70CE">
      <w:pPr>
        <w:pStyle w:val="a0"/>
        <w:spacing w:before="1"/>
        <w:ind w:left="799"/>
        <w:jc w:val="both"/>
      </w:pPr>
      <w:r>
        <w:t>Основные</w:t>
      </w:r>
      <w:r>
        <w:rPr>
          <w:spacing w:val="-6"/>
        </w:rPr>
        <w:t xml:space="preserve"> </w:t>
      </w:r>
      <w:r>
        <w:t>воспитывающие</w:t>
      </w:r>
      <w:r>
        <w:rPr>
          <w:spacing w:val="-7"/>
        </w:rPr>
        <w:t xml:space="preserve"> </w:t>
      </w:r>
      <w:r>
        <w:t>общности в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школе:</w:t>
      </w:r>
    </w:p>
    <w:p w:rsidR="006E70CE" w:rsidRPr="00731967" w:rsidRDefault="006E70CE" w:rsidP="006E70CE">
      <w:pPr>
        <w:pStyle w:val="aa"/>
        <w:numPr>
          <w:ilvl w:val="0"/>
          <w:numId w:val="36"/>
        </w:numPr>
        <w:tabs>
          <w:tab w:val="left" w:pos="1036"/>
        </w:tabs>
        <w:suppressAutoHyphens w:val="0"/>
        <w:overflowPunct/>
        <w:autoSpaceDN w:val="0"/>
        <w:spacing w:before="138" w:line="360" w:lineRule="auto"/>
        <w:ind w:right="665" w:firstLine="566"/>
        <w:jc w:val="both"/>
        <w:textAlignment w:val="auto"/>
      </w:pPr>
      <w:r w:rsidRPr="00731967">
        <w:rPr>
          <w:b/>
        </w:rPr>
        <w:t xml:space="preserve">детские (сверстников и разновозрастные). </w:t>
      </w:r>
      <w:r w:rsidRPr="00731967">
        <w:t>Общество сверстников – необходимое</w:t>
      </w:r>
      <w:r w:rsidRPr="00731967">
        <w:rPr>
          <w:spacing w:val="1"/>
        </w:rPr>
        <w:t xml:space="preserve"> </w:t>
      </w:r>
      <w:r w:rsidRPr="00731967">
        <w:t>условие полноценного развития обучающегося, где он апробирует, осваивает, приобретает</w:t>
      </w:r>
      <w:r w:rsidRPr="00731967">
        <w:rPr>
          <w:spacing w:val="1"/>
        </w:rPr>
        <w:t xml:space="preserve"> </w:t>
      </w:r>
      <w:r w:rsidRPr="00731967">
        <w:t>способы поведения, обучается вместе учиться, играть, трудиться, достигать поставленной</w:t>
      </w:r>
      <w:r w:rsidRPr="00731967">
        <w:rPr>
          <w:spacing w:val="1"/>
        </w:rPr>
        <w:t xml:space="preserve"> </w:t>
      </w:r>
      <w:r w:rsidRPr="00731967">
        <w:t>цели,</w:t>
      </w:r>
      <w:r w:rsidRPr="00731967">
        <w:rPr>
          <w:spacing w:val="1"/>
        </w:rPr>
        <w:t xml:space="preserve"> </w:t>
      </w:r>
      <w:r w:rsidRPr="00731967">
        <w:t>строить</w:t>
      </w:r>
      <w:r w:rsidRPr="00731967">
        <w:rPr>
          <w:spacing w:val="1"/>
        </w:rPr>
        <w:t xml:space="preserve"> </w:t>
      </w:r>
      <w:r w:rsidRPr="00731967">
        <w:t>отношения.</w:t>
      </w:r>
      <w:r w:rsidRPr="00731967">
        <w:rPr>
          <w:spacing w:val="1"/>
        </w:rPr>
        <w:t xml:space="preserve"> </w:t>
      </w:r>
      <w:r w:rsidRPr="00731967">
        <w:t>Основная</w:t>
      </w:r>
      <w:r w:rsidRPr="00731967">
        <w:rPr>
          <w:spacing w:val="1"/>
        </w:rPr>
        <w:t xml:space="preserve"> </w:t>
      </w:r>
      <w:r w:rsidRPr="00731967">
        <w:t>цель</w:t>
      </w:r>
      <w:r w:rsidRPr="00731967">
        <w:rPr>
          <w:spacing w:val="1"/>
        </w:rPr>
        <w:t xml:space="preserve"> </w:t>
      </w:r>
      <w:r w:rsidRPr="00731967">
        <w:t>–</w:t>
      </w:r>
      <w:r w:rsidRPr="00731967">
        <w:rPr>
          <w:spacing w:val="1"/>
        </w:rPr>
        <w:t xml:space="preserve"> </w:t>
      </w:r>
      <w:r w:rsidRPr="00731967">
        <w:t>создавать</w:t>
      </w:r>
      <w:r w:rsidRPr="00731967">
        <w:rPr>
          <w:spacing w:val="1"/>
        </w:rPr>
        <w:t xml:space="preserve"> </w:t>
      </w:r>
      <w:r w:rsidRPr="00731967">
        <w:t>в</w:t>
      </w:r>
      <w:r w:rsidRPr="00731967">
        <w:rPr>
          <w:spacing w:val="1"/>
        </w:rPr>
        <w:t xml:space="preserve"> </w:t>
      </w:r>
      <w:r w:rsidRPr="00731967">
        <w:t>детских</w:t>
      </w:r>
      <w:r w:rsidRPr="00731967">
        <w:rPr>
          <w:spacing w:val="1"/>
        </w:rPr>
        <w:t xml:space="preserve"> </w:t>
      </w:r>
      <w:r w:rsidRPr="00731967">
        <w:t>взаимоотношениях</w:t>
      </w:r>
      <w:r w:rsidRPr="00731967">
        <w:rPr>
          <w:spacing w:val="1"/>
        </w:rPr>
        <w:t xml:space="preserve"> </w:t>
      </w:r>
      <w:r w:rsidRPr="00731967">
        <w:t>дух</w:t>
      </w:r>
      <w:r w:rsidRPr="00731967">
        <w:rPr>
          <w:spacing w:val="1"/>
        </w:rPr>
        <w:t xml:space="preserve"> </w:t>
      </w:r>
      <w:r w:rsidRPr="00731967">
        <w:t>доброжелательности,</w:t>
      </w:r>
      <w:r w:rsidRPr="00731967">
        <w:rPr>
          <w:spacing w:val="1"/>
        </w:rPr>
        <w:t xml:space="preserve"> </w:t>
      </w:r>
      <w:r w:rsidRPr="00731967">
        <w:t>развивать</w:t>
      </w:r>
      <w:r w:rsidRPr="00731967">
        <w:rPr>
          <w:spacing w:val="1"/>
        </w:rPr>
        <w:t xml:space="preserve"> </w:t>
      </w:r>
      <w:r w:rsidRPr="00731967">
        <w:t>стремление</w:t>
      </w:r>
      <w:r w:rsidRPr="00731967">
        <w:rPr>
          <w:spacing w:val="1"/>
        </w:rPr>
        <w:t xml:space="preserve"> </w:t>
      </w:r>
      <w:r w:rsidRPr="00731967">
        <w:t>и</w:t>
      </w:r>
      <w:r w:rsidRPr="00731967">
        <w:rPr>
          <w:spacing w:val="1"/>
        </w:rPr>
        <w:t xml:space="preserve"> </w:t>
      </w:r>
      <w:r w:rsidRPr="00731967">
        <w:t>умение</w:t>
      </w:r>
      <w:r w:rsidRPr="00731967">
        <w:rPr>
          <w:spacing w:val="1"/>
        </w:rPr>
        <w:t xml:space="preserve"> </w:t>
      </w:r>
      <w:r w:rsidRPr="00731967">
        <w:t>помогать</w:t>
      </w:r>
      <w:r w:rsidRPr="00731967">
        <w:rPr>
          <w:spacing w:val="1"/>
        </w:rPr>
        <w:t xml:space="preserve"> </w:t>
      </w:r>
      <w:r w:rsidRPr="00731967">
        <w:t>друг</w:t>
      </w:r>
      <w:r w:rsidRPr="00731967">
        <w:rPr>
          <w:spacing w:val="1"/>
        </w:rPr>
        <w:t xml:space="preserve"> </w:t>
      </w:r>
      <w:r w:rsidRPr="00731967">
        <w:t>другу,</w:t>
      </w:r>
      <w:r w:rsidRPr="00731967">
        <w:rPr>
          <w:spacing w:val="1"/>
        </w:rPr>
        <w:t xml:space="preserve"> </w:t>
      </w:r>
      <w:r w:rsidRPr="00731967">
        <w:t>оказывать</w:t>
      </w:r>
      <w:r w:rsidRPr="00731967">
        <w:rPr>
          <w:spacing w:val="1"/>
        </w:rPr>
        <w:t xml:space="preserve"> </w:t>
      </w:r>
      <w:r w:rsidRPr="00731967">
        <w:t>сопротивление плохим поступкам, поведению, общими усилиями достигать цели. В школе</w:t>
      </w:r>
      <w:r w:rsidRPr="00731967">
        <w:rPr>
          <w:spacing w:val="1"/>
        </w:rPr>
        <w:t xml:space="preserve"> </w:t>
      </w:r>
      <w:r w:rsidRPr="00731967">
        <w:t>обеспечивается</w:t>
      </w:r>
      <w:r w:rsidRPr="00731967">
        <w:rPr>
          <w:spacing w:val="1"/>
        </w:rPr>
        <w:t xml:space="preserve"> </w:t>
      </w:r>
      <w:r w:rsidRPr="00731967">
        <w:t>возможность</w:t>
      </w:r>
      <w:r w:rsidRPr="00731967">
        <w:rPr>
          <w:spacing w:val="1"/>
        </w:rPr>
        <w:t xml:space="preserve"> </w:t>
      </w:r>
      <w:r w:rsidRPr="00731967">
        <w:t>взаимодействия</w:t>
      </w:r>
      <w:r w:rsidRPr="00731967">
        <w:rPr>
          <w:spacing w:val="1"/>
        </w:rPr>
        <w:t xml:space="preserve"> </w:t>
      </w:r>
      <w:r w:rsidRPr="00731967">
        <w:t>обучающихся</w:t>
      </w:r>
      <w:r w:rsidRPr="00731967">
        <w:rPr>
          <w:spacing w:val="1"/>
        </w:rPr>
        <w:t xml:space="preserve"> </w:t>
      </w:r>
      <w:r w:rsidRPr="00731967">
        <w:t>разного</w:t>
      </w:r>
      <w:r w:rsidRPr="00731967">
        <w:rPr>
          <w:spacing w:val="1"/>
        </w:rPr>
        <w:t xml:space="preserve"> </w:t>
      </w:r>
      <w:r w:rsidRPr="00731967">
        <w:t>возраста,</w:t>
      </w:r>
      <w:r w:rsidRPr="00731967">
        <w:rPr>
          <w:spacing w:val="1"/>
        </w:rPr>
        <w:t xml:space="preserve"> </w:t>
      </w:r>
      <w:r w:rsidRPr="00731967">
        <w:t>при</w:t>
      </w:r>
      <w:r w:rsidRPr="00731967">
        <w:rPr>
          <w:spacing w:val="1"/>
        </w:rPr>
        <w:t xml:space="preserve"> </w:t>
      </w:r>
      <w:r w:rsidRPr="00731967">
        <w:t>возможности</w:t>
      </w:r>
      <w:r w:rsidRPr="00731967">
        <w:rPr>
          <w:spacing w:val="1"/>
        </w:rPr>
        <w:t xml:space="preserve"> </w:t>
      </w:r>
      <w:r w:rsidRPr="00731967">
        <w:t>взаимодействие</w:t>
      </w:r>
      <w:r w:rsidRPr="00731967">
        <w:rPr>
          <w:spacing w:val="1"/>
        </w:rPr>
        <w:t xml:space="preserve"> </w:t>
      </w:r>
      <w:r w:rsidRPr="00731967">
        <w:t>с</w:t>
      </w:r>
      <w:r w:rsidRPr="00731967">
        <w:rPr>
          <w:spacing w:val="1"/>
        </w:rPr>
        <w:t xml:space="preserve"> </w:t>
      </w:r>
      <w:r w:rsidRPr="00731967">
        <w:t>детьми</w:t>
      </w:r>
      <w:r w:rsidRPr="00731967">
        <w:rPr>
          <w:spacing w:val="1"/>
        </w:rPr>
        <w:t xml:space="preserve"> </w:t>
      </w:r>
      <w:r w:rsidRPr="00731967">
        <w:t>в</w:t>
      </w:r>
      <w:r w:rsidRPr="00731967">
        <w:rPr>
          <w:spacing w:val="1"/>
        </w:rPr>
        <w:t xml:space="preserve"> </w:t>
      </w:r>
      <w:r w:rsidRPr="00731967">
        <w:t>дошкольных</w:t>
      </w:r>
      <w:r w:rsidRPr="00731967">
        <w:rPr>
          <w:spacing w:val="1"/>
        </w:rPr>
        <w:t xml:space="preserve"> </w:t>
      </w:r>
      <w:r w:rsidRPr="00731967">
        <w:t>образовательных</w:t>
      </w:r>
      <w:r w:rsidRPr="00731967">
        <w:rPr>
          <w:spacing w:val="1"/>
        </w:rPr>
        <w:t xml:space="preserve"> </w:t>
      </w:r>
      <w:r w:rsidRPr="00731967">
        <w:t>организациях.</w:t>
      </w:r>
      <w:r w:rsidRPr="00731967">
        <w:rPr>
          <w:spacing w:val="1"/>
        </w:rPr>
        <w:t xml:space="preserve"> </w:t>
      </w:r>
      <w:r w:rsidRPr="00731967">
        <w:t>Детские общности также реализуют воспитательный потенциал инклюзивного образования,</w:t>
      </w:r>
      <w:r w:rsidRPr="00731967">
        <w:rPr>
          <w:spacing w:val="1"/>
        </w:rPr>
        <w:t xml:space="preserve"> </w:t>
      </w:r>
      <w:r w:rsidRPr="00731967">
        <w:t>поддержки</w:t>
      </w:r>
      <w:r w:rsidRPr="00731967">
        <w:rPr>
          <w:spacing w:val="-3"/>
        </w:rPr>
        <w:t xml:space="preserve"> </w:t>
      </w:r>
      <w:r w:rsidRPr="00731967">
        <w:t>обучающихся</w:t>
      </w:r>
      <w:r w:rsidRPr="00731967">
        <w:rPr>
          <w:spacing w:val="2"/>
        </w:rPr>
        <w:t xml:space="preserve"> </w:t>
      </w:r>
      <w:r w:rsidRPr="00731967">
        <w:t>с</w:t>
      </w:r>
      <w:r w:rsidRPr="00731967">
        <w:rPr>
          <w:spacing w:val="3"/>
        </w:rPr>
        <w:t xml:space="preserve"> </w:t>
      </w:r>
      <w:r w:rsidRPr="00731967">
        <w:t>ОВЗ;</w:t>
      </w:r>
    </w:p>
    <w:p w:rsidR="006E70CE" w:rsidRPr="00731967" w:rsidRDefault="006E70CE" w:rsidP="006E70CE">
      <w:pPr>
        <w:pStyle w:val="aa"/>
        <w:numPr>
          <w:ilvl w:val="0"/>
          <w:numId w:val="36"/>
        </w:numPr>
        <w:tabs>
          <w:tab w:val="left" w:pos="1141"/>
        </w:tabs>
        <w:suppressAutoHyphens w:val="0"/>
        <w:overflowPunct/>
        <w:autoSpaceDN w:val="0"/>
        <w:spacing w:before="2" w:line="360" w:lineRule="auto"/>
        <w:ind w:right="669" w:firstLine="566"/>
        <w:jc w:val="both"/>
        <w:textAlignment w:val="auto"/>
      </w:pPr>
      <w:r w:rsidRPr="00731967">
        <w:rPr>
          <w:b/>
        </w:rPr>
        <w:t>детско-взрослые.</w:t>
      </w:r>
      <w:r w:rsidRPr="00731967">
        <w:rPr>
          <w:b/>
          <w:spacing w:val="1"/>
        </w:rPr>
        <w:t xml:space="preserve"> </w:t>
      </w:r>
      <w:r w:rsidRPr="00731967">
        <w:t>Обучающиеся</w:t>
      </w:r>
      <w:r w:rsidRPr="00731967">
        <w:rPr>
          <w:spacing w:val="1"/>
        </w:rPr>
        <w:t xml:space="preserve"> </w:t>
      </w:r>
      <w:r w:rsidRPr="00731967">
        <w:t>сначала</w:t>
      </w:r>
      <w:r w:rsidRPr="00731967">
        <w:rPr>
          <w:spacing w:val="1"/>
        </w:rPr>
        <w:t xml:space="preserve"> </w:t>
      </w:r>
      <w:r w:rsidRPr="00731967">
        <w:t>приобщаются</w:t>
      </w:r>
      <w:r w:rsidRPr="00731967">
        <w:rPr>
          <w:spacing w:val="1"/>
        </w:rPr>
        <w:t xml:space="preserve"> </w:t>
      </w:r>
      <w:r w:rsidRPr="00731967">
        <w:t>к</w:t>
      </w:r>
      <w:r w:rsidRPr="00731967">
        <w:rPr>
          <w:spacing w:val="1"/>
        </w:rPr>
        <w:t xml:space="preserve"> </w:t>
      </w:r>
      <w:r w:rsidRPr="00731967">
        <w:t>правилам,</w:t>
      </w:r>
      <w:r w:rsidRPr="00731967">
        <w:rPr>
          <w:spacing w:val="1"/>
        </w:rPr>
        <w:t xml:space="preserve"> </w:t>
      </w:r>
      <w:r w:rsidRPr="00731967">
        <w:t>нормам,</w:t>
      </w:r>
      <w:r w:rsidRPr="00731967">
        <w:rPr>
          <w:spacing w:val="1"/>
        </w:rPr>
        <w:t xml:space="preserve"> </w:t>
      </w:r>
      <w:r w:rsidRPr="00731967">
        <w:t>способам деятельности взрослых и затем усваивают их. Они образуются системой связей и</w:t>
      </w:r>
      <w:r w:rsidRPr="00731967">
        <w:rPr>
          <w:spacing w:val="1"/>
        </w:rPr>
        <w:t xml:space="preserve"> </w:t>
      </w:r>
      <w:r w:rsidRPr="00731967">
        <w:t>отношений участников, обладают спецификой в зависимости от решаемых воспитательных</w:t>
      </w:r>
      <w:r w:rsidRPr="00731967">
        <w:rPr>
          <w:spacing w:val="1"/>
        </w:rPr>
        <w:t xml:space="preserve"> </w:t>
      </w:r>
      <w:r w:rsidRPr="00731967">
        <w:t>задач.</w:t>
      </w:r>
      <w:r w:rsidRPr="00731967">
        <w:rPr>
          <w:spacing w:val="1"/>
        </w:rPr>
        <w:t xml:space="preserve"> </w:t>
      </w:r>
      <w:r w:rsidRPr="00731967">
        <w:t>Основная</w:t>
      </w:r>
      <w:r w:rsidRPr="00731967">
        <w:rPr>
          <w:spacing w:val="1"/>
        </w:rPr>
        <w:t xml:space="preserve"> </w:t>
      </w:r>
      <w:r w:rsidRPr="00731967">
        <w:t>цель</w:t>
      </w:r>
      <w:r w:rsidRPr="00731967">
        <w:rPr>
          <w:spacing w:val="1"/>
        </w:rPr>
        <w:t xml:space="preserve"> </w:t>
      </w:r>
      <w:r w:rsidRPr="00731967">
        <w:t>–</w:t>
      </w:r>
      <w:r w:rsidRPr="00731967">
        <w:rPr>
          <w:spacing w:val="1"/>
        </w:rPr>
        <w:t xml:space="preserve"> </w:t>
      </w:r>
      <w:r w:rsidRPr="00731967">
        <w:t>содействие,</w:t>
      </w:r>
      <w:r w:rsidRPr="00731967">
        <w:rPr>
          <w:spacing w:val="1"/>
        </w:rPr>
        <w:t xml:space="preserve"> </w:t>
      </w:r>
      <w:r w:rsidRPr="00731967">
        <w:t>сотворчество</w:t>
      </w:r>
      <w:r w:rsidRPr="00731967">
        <w:rPr>
          <w:spacing w:val="1"/>
        </w:rPr>
        <w:t xml:space="preserve"> </w:t>
      </w:r>
      <w:r w:rsidRPr="00731967">
        <w:t>и</w:t>
      </w:r>
      <w:r w:rsidRPr="00731967">
        <w:rPr>
          <w:spacing w:val="1"/>
        </w:rPr>
        <w:t xml:space="preserve"> </w:t>
      </w:r>
      <w:r w:rsidRPr="00731967">
        <w:t>сопереживание,</w:t>
      </w:r>
      <w:r w:rsidRPr="00731967">
        <w:rPr>
          <w:spacing w:val="1"/>
        </w:rPr>
        <w:t xml:space="preserve"> </w:t>
      </w:r>
      <w:r w:rsidRPr="00731967">
        <w:t>взаимопонимание</w:t>
      </w:r>
      <w:r w:rsidRPr="00731967">
        <w:rPr>
          <w:spacing w:val="1"/>
        </w:rPr>
        <w:t xml:space="preserve"> </w:t>
      </w:r>
      <w:r w:rsidRPr="00731967">
        <w:t>и</w:t>
      </w:r>
      <w:r w:rsidRPr="00731967">
        <w:rPr>
          <w:spacing w:val="1"/>
        </w:rPr>
        <w:t xml:space="preserve"> </w:t>
      </w:r>
      <w:r w:rsidRPr="00731967">
        <w:t>взаимное уважение,</w:t>
      </w:r>
      <w:r w:rsidRPr="00731967">
        <w:rPr>
          <w:spacing w:val="2"/>
        </w:rPr>
        <w:t xml:space="preserve"> </w:t>
      </w:r>
      <w:r w:rsidRPr="00731967">
        <w:t>наличие общих</w:t>
      </w:r>
      <w:r w:rsidRPr="00731967">
        <w:rPr>
          <w:spacing w:val="-3"/>
        </w:rPr>
        <w:t xml:space="preserve"> </w:t>
      </w:r>
      <w:r w:rsidRPr="00731967">
        <w:t>ценностей</w:t>
      </w:r>
      <w:r w:rsidRPr="00731967">
        <w:rPr>
          <w:spacing w:val="-3"/>
        </w:rPr>
        <w:t xml:space="preserve"> </w:t>
      </w:r>
      <w:r w:rsidRPr="00731967">
        <w:t>и</w:t>
      </w:r>
      <w:r w:rsidRPr="00731967">
        <w:rPr>
          <w:spacing w:val="2"/>
        </w:rPr>
        <w:t xml:space="preserve"> </w:t>
      </w:r>
      <w:r w:rsidRPr="00731967">
        <w:t>смыслов</w:t>
      </w:r>
      <w:r w:rsidRPr="00731967">
        <w:rPr>
          <w:spacing w:val="2"/>
        </w:rPr>
        <w:t xml:space="preserve"> </w:t>
      </w:r>
      <w:r w:rsidRPr="00731967">
        <w:t>у</w:t>
      </w:r>
      <w:r w:rsidRPr="00731967">
        <w:rPr>
          <w:spacing w:val="-3"/>
        </w:rPr>
        <w:t xml:space="preserve"> </w:t>
      </w:r>
      <w:r w:rsidRPr="00731967">
        <w:t>всех</w:t>
      </w:r>
      <w:r w:rsidRPr="00731967">
        <w:rPr>
          <w:spacing w:val="1"/>
        </w:rPr>
        <w:t xml:space="preserve"> </w:t>
      </w:r>
      <w:r w:rsidRPr="00731967">
        <w:t>участников;</w:t>
      </w:r>
    </w:p>
    <w:p w:rsidR="006E70CE" w:rsidRPr="00731967" w:rsidRDefault="006E70CE" w:rsidP="006E70CE">
      <w:pPr>
        <w:pStyle w:val="aa"/>
        <w:numPr>
          <w:ilvl w:val="0"/>
          <w:numId w:val="36"/>
        </w:numPr>
        <w:tabs>
          <w:tab w:val="left" w:pos="1031"/>
        </w:tabs>
        <w:suppressAutoHyphens w:val="0"/>
        <w:overflowPunct/>
        <w:autoSpaceDN w:val="0"/>
        <w:spacing w:before="1" w:line="360" w:lineRule="auto"/>
        <w:ind w:right="671" w:firstLine="566"/>
        <w:jc w:val="both"/>
        <w:textAlignment w:val="auto"/>
      </w:pPr>
      <w:r w:rsidRPr="00731967">
        <w:rPr>
          <w:b/>
        </w:rPr>
        <w:t xml:space="preserve">профессионально-родительские. </w:t>
      </w:r>
      <w:r w:rsidR="00731967">
        <w:t>Общность работников школы</w:t>
      </w:r>
      <w:r w:rsidRPr="00731967">
        <w:t xml:space="preserve"> и всех взрослых</w:t>
      </w:r>
      <w:r w:rsidRPr="00731967">
        <w:rPr>
          <w:spacing w:val="1"/>
        </w:rPr>
        <w:t xml:space="preserve"> </w:t>
      </w:r>
      <w:r w:rsidRPr="00731967">
        <w:t>членов</w:t>
      </w:r>
      <w:r w:rsidRPr="00731967">
        <w:rPr>
          <w:spacing w:val="1"/>
        </w:rPr>
        <w:t xml:space="preserve"> </w:t>
      </w:r>
      <w:r w:rsidRPr="00731967">
        <w:t>семей</w:t>
      </w:r>
      <w:r w:rsidRPr="00731967">
        <w:rPr>
          <w:spacing w:val="1"/>
        </w:rPr>
        <w:t xml:space="preserve"> </w:t>
      </w:r>
      <w:r w:rsidRPr="00731967">
        <w:t>обучающихся.</w:t>
      </w:r>
      <w:r w:rsidRPr="00731967">
        <w:rPr>
          <w:spacing w:val="1"/>
        </w:rPr>
        <w:t xml:space="preserve"> </w:t>
      </w:r>
      <w:r w:rsidRPr="00731967">
        <w:t>Основная</w:t>
      </w:r>
      <w:r w:rsidRPr="00731967">
        <w:rPr>
          <w:spacing w:val="1"/>
        </w:rPr>
        <w:t xml:space="preserve"> </w:t>
      </w:r>
      <w:r w:rsidRPr="00731967">
        <w:t>задача</w:t>
      </w:r>
      <w:r w:rsidRPr="00731967">
        <w:rPr>
          <w:spacing w:val="1"/>
        </w:rPr>
        <w:t xml:space="preserve"> </w:t>
      </w:r>
      <w:r w:rsidRPr="00731967">
        <w:t>общности</w:t>
      </w:r>
      <w:r w:rsidRPr="00731967">
        <w:rPr>
          <w:spacing w:val="1"/>
        </w:rPr>
        <w:t xml:space="preserve"> </w:t>
      </w:r>
      <w:r w:rsidRPr="00731967">
        <w:t>–</w:t>
      </w:r>
      <w:r w:rsidRPr="00731967">
        <w:rPr>
          <w:spacing w:val="1"/>
        </w:rPr>
        <w:t xml:space="preserve"> </w:t>
      </w:r>
      <w:r w:rsidRPr="00731967">
        <w:t>объединение</w:t>
      </w:r>
      <w:r w:rsidRPr="00731967">
        <w:rPr>
          <w:spacing w:val="1"/>
        </w:rPr>
        <w:t xml:space="preserve"> </w:t>
      </w:r>
      <w:r w:rsidRPr="00731967">
        <w:t>усилий</w:t>
      </w:r>
      <w:r w:rsidRPr="00731967">
        <w:rPr>
          <w:spacing w:val="1"/>
        </w:rPr>
        <w:t xml:space="preserve"> </w:t>
      </w:r>
      <w:r w:rsidRPr="00731967">
        <w:t>по</w:t>
      </w:r>
      <w:r w:rsidRPr="00731967">
        <w:rPr>
          <w:spacing w:val="1"/>
        </w:rPr>
        <w:t xml:space="preserve"> </w:t>
      </w:r>
      <w:r w:rsidRPr="00731967">
        <w:t>воспитанию</w:t>
      </w:r>
      <w:r w:rsidRPr="00731967">
        <w:rPr>
          <w:spacing w:val="1"/>
        </w:rPr>
        <w:t xml:space="preserve"> </w:t>
      </w:r>
      <w:r w:rsidRPr="00731967">
        <w:t>обучающегося</w:t>
      </w:r>
      <w:r w:rsidRPr="00731967">
        <w:rPr>
          <w:spacing w:val="1"/>
        </w:rPr>
        <w:t xml:space="preserve"> </w:t>
      </w:r>
      <w:r w:rsidRPr="00731967">
        <w:t>в</w:t>
      </w:r>
      <w:r w:rsidRPr="00731967">
        <w:rPr>
          <w:spacing w:val="1"/>
        </w:rPr>
        <w:t xml:space="preserve"> </w:t>
      </w:r>
      <w:r w:rsidRPr="00731967">
        <w:t>семье</w:t>
      </w:r>
      <w:r w:rsidRPr="00731967">
        <w:rPr>
          <w:spacing w:val="1"/>
        </w:rPr>
        <w:t xml:space="preserve"> </w:t>
      </w:r>
      <w:r w:rsidRPr="00731967">
        <w:t>и</w:t>
      </w:r>
      <w:r w:rsidRPr="00731967">
        <w:rPr>
          <w:spacing w:val="1"/>
        </w:rPr>
        <w:t xml:space="preserve"> </w:t>
      </w:r>
      <w:r w:rsidRPr="00731967">
        <w:t>школе,</w:t>
      </w:r>
      <w:r w:rsidRPr="00731967">
        <w:rPr>
          <w:spacing w:val="1"/>
        </w:rPr>
        <w:t xml:space="preserve"> </w:t>
      </w:r>
      <w:r w:rsidRPr="00731967">
        <w:t>решение</w:t>
      </w:r>
      <w:r w:rsidRPr="00731967">
        <w:rPr>
          <w:spacing w:val="1"/>
        </w:rPr>
        <w:t xml:space="preserve"> </w:t>
      </w:r>
      <w:r w:rsidRPr="00731967">
        <w:t>противоречий</w:t>
      </w:r>
      <w:r w:rsidRPr="00731967">
        <w:rPr>
          <w:spacing w:val="1"/>
        </w:rPr>
        <w:t xml:space="preserve"> </w:t>
      </w:r>
      <w:r w:rsidRPr="00731967">
        <w:t>и</w:t>
      </w:r>
      <w:r w:rsidRPr="00731967">
        <w:rPr>
          <w:spacing w:val="1"/>
        </w:rPr>
        <w:t xml:space="preserve"> </w:t>
      </w:r>
      <w:r w:rsidRPr="00731967">
        <w:t>проблем,</w:t>
      </w:r>
      <w:r w:rsidRPr="00731967">
        <w:rPr>
          <w:spacing w:val="1"/>
        </w:rPr>
        <w:t xml:space="preserve"> </w:t>
      </w:r>
      <w:r w:rsidRPr="00731967">
        <w:t>разносторонняя поддержка обучающихся для их оптимального и полноценного личностного</w:t>
      </w:r>
      <w:r w:rsidRPr="00731967">
        <w:rPr>
          <w:spacing w:val="1"/>
        </w:rPr>
        <w:t xml:space="preserve"> </w:t>
      </w:r>
      <w:r w:rsidRPr="00731967">
        <w:t>развития,</w:t>
      </w:r>
      <w:r w:rsidRPr="00731967">
        <w:rPr>
          <w:spacing w:val="-1"/>
        </w:rPr>
        <w:t xml:space="preserve"> </w:t>
      </w:r>
      <w:r w:rsidRPr="00731967">
        <w:t>воспитания;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1113"/>
        </w:tabs>
        <w:suppressAutoHyphens w:val="0"/>
        <w:overflowPunct/>
        <w:autoSpaceDN w:val="0"/>
        <w:spacing w:before="1" w:line="360" w:lineRule="auto"/>
        <w:ind w:right="669" w:firstLine="566"/>
        <w:jc w:val="both"/>
        <w:textAlignment w:val="auto"/>
      </w:pPr>
      <w:r w:rsidRPr="00FA2EE1">
        <w:rPr>
          <w:b/>
        </w:rPr>
        <w:t>профессиональные.</w:t>
      </w:r>
      <w:r w:rsidRPr="00FA2EE1">
        <w:rPr>
          <w:b/>
          <w:spacing w:val="1"/>
        </w:rPr>
        <w:t xml:space="preserve"> </w:t>
      </w:r>
      <w:r w:rsidRPr="00FA2EE1">
        <w:t>Единство</w:t>
      </w:r>
      <w:r w:rsidRPr="00FA2EE1">
        <w:rPr>
          <w:spacing w:val="1"/>
        </w:rPr>
        <w:t xml:space="preserve"> </w:t>
      </w:r>
      <w:r w:rsidRPr="00FA2EE1">
        <w:t>целей</w:t>
      </w:r>
      <w:r w:rsidRPr="00FA2EE1">
        <w:rPr>
          <w:spacing w:val="1"/>
        </w:rPr>
        <w:t xml:space="preserve"> </w:t>
      </w:r>
      <w:r w:rsidRPr="00FA2EE1">
        <w:t>и</w:t>
      </w:r>
      <w:r w:rsidRPr="00FA2EE1">
        <w:rPr>
          <w:spacing w:val="1"/>
        </w:rPr>
        <w:t xml:space="preserve"> </w:t>
      </w:r>
      <w:r w:rsidRPr="00FA2EE1">
        <w:t>задач</w:t>
      </w:r>
      <w:r w:rsidRPr="00FA2EE1">
        <w:rPr>
          <w:spacing w:val="1"/>
        </w:rPr>
        <w:t xml:space="preserve"> </w:t>
      </w:r>
      <w:r w:rsidRPr="00FA2EE1">
        <w:t>воспитания,</w:t>
      </w:r>
      <w:r w:rsidRPr="00FA2EE1">
        <w:rPr>
          <w:spacing w:val="1"/>
        </w:rPr>
        <w:t xml:space="preserve"> </w:t>
      </w:r>
      <w:r w:rsidRPr="00FA2EE1">
        <w:t>реализуемое</w:t>
      </w:r>
      <w:r w:rsidRPr="00FA2EE1">
        <w:rPr>
          <w:spacing w:val="1"/>
        </w:rPr>
        <w:t xml:space="preserve"> </w:t>
      </w:r>
      <w:r w:rsidRPr="00FA2EE1">
        <w:t>всеми</w:t>
      </w:r>
      <w:r w:rsidRPr="00FA2EE1">
        <w:rPr>
          <w:spacing w:val="1"/>
        </w:rPr>
        <w:t xml:space="preserve"> </w:t>
      </w:r>
      <w:r w:rsidRPr="00FA2EE1">
        <w:t>сотрудниками школы, которые должны разделять те ценности, которые заложены в основу</w:t>
      </w:r>
      <w:r w:rsidRPr="00FA2EE1">
        <w:rPr>
          <w:spacing w:val="1"/>
        </w:rPr>
        <w:t xml:space="preserve"> </w:t>
      </w:r>
      <w:r w:rsidRPr="00FA2EE1">
        <w:t>Программы.</w:t>
      </w:r>
    </w:p>
    <w:p w:rsidR="006E70CE" w:rsidRDefault="006E70CE" w:rsidP="006E70CE">
      <w:pPr>
        <w:pStyle w:val="a0"/>
        <w:spacing w:before="2"/>
        <w:ind w:left="799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11"/>
        </w:rPr>
        <w:t xml:space="preserve"> </w:t>
      </w:r>
      <w:r>
        <w:t>сообществу гимназии: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993"/>
        </w:tabs>
        <w:suppressAutoHyphens w:val="0"/>
        <w:overflowPunct/>
        <w:autoSpaceDN w:val="0"/>
        <w:spacing w:before="138"/>
        <w:ind w:left="992" w:hanging="194"/>
        <w:jc w:val="both"/>
        <w:textAlignment w:val="auto"/>
      </w:pPr>
      <w:r w:rsidRPr="00FA2EE1">
        <w:t>соблюдение</w:t>
      </w:r>
      <w:r w:rsidRPr="00FA2EE1">
        <w:rPr>
          <w:spacing w:val="-9"/>
        </w:rPr>
        <w:t xml:space="preserve"> </w:t>
      </w:r>
      <w:r w:rsidRPr="00FA2EE1">
        <w:t>норм</w:t>
      </w:r>
      <w:r w:rsidRPr="00FA2EE1">
        <w:rPr>
          <w:spacing w:val="-11"/>
        </w:rPr>
        <w:t xml:space="preserve"> </w:t>
      </w:r>
      <w:r w:rsidRPr="00FA2EE1">
        <w:t>профессиональной</w:t>
      </w:r>
      <w:r w:rsidRPr="00FA2EE1">
        <w:rPr>
          <w:spacing w:val="-8"/>
        </w:rPr>
        <w:t xml:space="preserve"> </w:t>
      </w:r>
      <w:r w:rsidRPr="00FA2EE1">
        <w:t>педагогической</w:t>
      </w:r>
      <w:r w:rsidRPr="00FA2EE1">
        <w:rPr>
          <w:spacing w:val="-8"/>
        </w:rPr>
        <w:t xml:space="preserve"> </w:t>
      </w:r>
      <w:r w:rsidRPr="00FA2EE1">
        <w:t>этики;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1036"/>
        </w:tabs>
        <w:suppressAutoHyphens w:val="0"/>
        <w:overflowPunct/>
        <w:autoSpaceDN w:val="0"/>
        <w:spacing w:before="148" w:line="360" w:lineRule="auto"/>
        <w:ind w:right="678" w:firstLine="566"/>
        <w:jc w:val="both"/>
        <w:textAlignment w:val="auto"/>
      </w:pPr>
      <w:r w:rsidRPr="00FA2EE1">
        <w:t>уважение и учет норм и правил уклада школы, их поддержка в профессиональной</w:t>
      </w:r>
      <w:r w:rsidRPr="00FA2EE1">
        <w:rPr>
          <w:spacing w:val="1"/>
        </w:rPr>
        <w:t xml:space="preserve"> </w:t>
      </w:r>
      <w:r w:rsidRPr="00FA2EE1">
        <w:t>педагогической</w:t>
      </w:r>
      <w:r w:rsidRPr="00FA2EE1">
        <w:rPr>
          <w:spacing w:val="2"/>
        </w:rPr>
        <w:t xml:space="preserve"> </w:t>
      </w:r>
      <w:r w:rsidRPr="00FA2EE1">
        <w:t>деятельности,</w:t>
      </w:r>
      <w:r w:rsidRPr="00FA2EE1">
        <w:rPr>
          <w:spacing w:val="-5"/>
        </w:rPr>
        <w:t xml:space="preserve"> </w:t>
      </w:r>
      <w:r w:rsidRPr="00FA2EE1">
        <w:t>общении;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997"/>
        </w:tabs>
        <w:suppressAutoHyphens w:val="0"/>
        <w:overflowPunct/>
        <w:autoSpaceDN w:val="0"/>
        <w:ind w:left="996" w:hanging="198"/>
        <w:jc w:val="both"/>
        <w:textAlignment w:val="auto"/>
      </w:pPr>
      <w:r w:rsidRPr="00FA2EE1">
        <w:rPr>
          <w:spacing w:val="-1"/>
        </w:rPr>
        <w:t>уважение</w:t>
      </w:r>
      <w:r w:rsidRPr="00FA2EE1">
        <w:rPr>
          <w:spacing w:val="-9"/>
        </w:rPr>
        <w:t xml:space="preserve"> </w:t>
      </w:r>
      <w:r w:rsidRPr="00FA2EE1">
        <w:rPr>
          <w:spacing w:val="-1"/>
        </w:rPr>
        <w:t>ко</w:t>
      </w:r>
      <w:r w:rsidRPr="00FA2EE1">
        <w:rPr>
          <w:spacing w:val="-5"/>
        </w:rPr>
        <w:t xml:space="preserve"> </w:t>
      </w:r>
      <w:r w:rsidRPr="00FA2EE1">
        <w:t>всем</w:t>
      </w:r>
      <w:r w:rsidRPr="00FA2EE1">
        <w:rPr>
          <w:spacing w:val="-15"/>
        </w:rPr>
        <w:t xml:space="preserve"> </w:t>
      </w:r>
      <w:r w:rsidRPr="00FA2EE1">
        <w:t>обучающимся,</w:t>
      </w:r>
      <w:r w:rsidRPr="00FA2EE1">
        <w:rPr>
          <w:spacing w:val="-7"/>
        </w:rPr>
        <w:t xml:space="preserve"> </w:t>
      </w:r>
      <w:r w:rsidRPr="00FA2EE1">
        <w:t>их</w:t>
      </w:r>
      <w:r w:rsidRPr="00FA2EE1">
        <w:rPr>
          <w:spacing w:val="-12"/>
        </w:rPr>
        <w:t xml:space="preserve"> </w:t>
      </w:r>
      <w:r w:rsidRPr="00FA2EE1">
        <w:t>родителям</w:t>
      </w:r>
      <w:r w:rsidRPr="00FA2EE1">
        <w:rPr>
          <w:spacing w:val="-7"/>
        </w:rPr>
        <w:t xml:space="preserve"> </w:t>
      </w:r>
      <w:r w:rsidRPr="00FA2EE1">
        <w:t>(законным</w:t>
      </w:r>
      <w:r w:rsidRPr="00FA2EE1">
        <w:rPr>
          <w:spacing w:val="-11"/>
        </w:rPr>
        <w:t xml:space="preserve"> </w:t>
      </w:r>
      <w:r w:rsidRPr="00FA2EE1">
        <w:t>представителям),</w:t>
      </w:r>
      <w:r w:rsidRPr="00FA2EE1">
        <w:rPr>
          <w:spacing w:val="-6"/>
        </w:rPr>
        <w:t xml:space="preserve"> </w:t>
      </w:r>
      <w:r w:rsidRPr="00FA2EE1">
        <w:t>коллегам;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1036"/>
        </w:tabs>
        <w:suppressAutoHyphens w:val="0"/>
        <w:overflowPunct/>
        <w:autoSpaceDN w:val="0"/>
        <w:spacing w:before="147" w:line="360" w:lineRule="auto"/>
        <w:ind w:right="667" w:firstLine="566"/>
        <w:jc w:val="both"/>
        <w:textAlignment w:val="auto"/>
      </w:pPr>
      <w:r w:rsidRPr="00FA2EE1">
        <w:t>соответствие внешнего вида и поведения профессиональному статусу, достоинству</w:t>
      </w:r>
      <w:r w:rsidRPr="00FA2EE1">
        <w:rPr>
          <w:spacing w:val="1"/>
        </w:rPr>
        <w:t xml:space="preserve"> </w:t>
      </w:r>
      <w:r w:rsidRPr="00FA2EE1">
        <w:t>педагога, учителя</w:t>
      </w:r>
      <w:r w:rsidRPr="00FA2EE1">
        <w:rPr>
          <w:spacing w:val="-2"/>
        </w:rPr>
        <w:t xml:space="preserve"> </w:t>
      </w:r>
      <w:r w:rsidRPr="00FA2EE1">
        <w:t>в</w:t>
      </w:r>
      <w:r w:rsidRPr="00FA2EE1">
        <w:rPr>
          <w:spacing w:val="-1"/>
        </w:rPr>
        <w:t xml:space="preserve"> </w:t>
      </w:r>
      <w:r w:rsidRPr="00FA2EE1">
        <w:t>российской</w:t>
      </w:r>
      <w:r w:rsidRPr="00FA2EE1">
        <w:rPr>
          <w:spacing w:val="-5"/>
        </w:rPr>
        <w:t xml:space="preserve"> </w:t>
      </w:r>
      <w:r w:rsidRPr="00FA2EE1">
        <w:t>отечественной</w:t>
      </w:r>
      <w:r w:rsidRPr="00FA2EE1">
        <w:rPr>
          <w:spacing w:val="-6"/>
        </w:rPr>
        <w:t xml:space="preserve"> </w:t>
      </w:r>
      <w:r w:rsidRPr="00FA2EE1">
        <w:t>педагогической культуре,</w:t>
      </w:r>
      <w:r w:rsidRPr="00FA2EE1">
        <w:rPr>
          <w:spacing w:val="2"/>
        </w:rPr>
        <w:t xml:space="preserve"> </w:t>
      </w:r>
      <w:r w:rsidRPr="00FA2EE1">
        <w:t>традиции;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1002"/>
        </w:tabs>
        <w:suppressAutoHyphens w:val="0"/>
        <w:overflowPunct/>
        <w:autoSpaceDN w:val="0"/>
        <w:spacing w:line="360" w:lineRule="auto"/>
        <w:ind w:right="671" w:firstLine="566"/>
        <w:jc w:val="both"/>
        <w:textAlignment w:val="auto"/>
      </w:pPr>
      <w:r w:rsidRPr="00FA2EE1">
        <w:t>знание возрастных и индивидуальных особенностей обучающихся, общение с ними с</w:t>
      </w:r>
      <w:r w:rsidRPr="00FA2EE1">
        <w:rPr>
          <w:spacing w:val="1"/>
        </w:rPr>
        <w:t xml:space="preserve"> </w:t>
      </w:r>
      <w:r w:rsidRPr="00FA2EE1">
        <w:t>учетом</w:t>
      </w:r>
      <w:r w:rsidRPr="00FA2EE1">
        <w:rPr>
          <w:spacing w:val="1"/>
        </w:rPr>
        <w:t xml:space="preserve"> </w:t>
      </w:r>
      <w:r w:rsidRPr="00FA2EE1">
        <w:t>состояния</w:t>
      </w:r>
      <w:r w:rsidRPr="00FA2EE1">
        <w:rPr>
          <w:spacing w:val="1"/>
        </w:rPr>
        <w:t xml:space="preserve"> </w:t>
      </w:r>
      <w:r w:rsidRPr="00FA2EE1">
        <w:t>их</w:t>
      </w:r>
      <w:r w:rsidRPr="00FA2EE1">
        <w:rPr>
          <w:spacing w:val="1"/>
        </w:rPr>
        <w:t xml:space="preserve"> </w:t>
      </w:r>
      <w:r w:rsidRPr="00FA2EE1">
        <w:t>здоровья,</w:t>
      </w:r>
      <w:r w:rsidRPr="00FA2EE1">
        <w:rPr>
          <w:spacing w:val="1"/>
        </w:rPr>
        <w:t xml:space="preserve"> </w:t>
      </w:r>
      <w:r w:rsidRPr="00FA2EE1">
        <w:t>психологического</w:t>
      </w:r>
      <w:r w:rsidRPr="00FA2EE1">
        <w:rPr>
          <w:spacing w:val="1"/>
        </w:rPr>
        <w:t xml:space="preserve"> </w:t>
      </w:r>
      <w:r w:rsidRPr="00FA2EE1">
        <w:t>состояния</w:t>
      </w:r>
      <w:r w:rsidRPr="00FA2EE1">
        <w:rPr>
          <w:spacing w:val="1"/>
        </w:rPr>
        <w:t xml:space="preserve"> </w:t>
      </w:r>
      <w:r w:rsidRPr="00FA2EE1">
        <w:t>при</w:t>
      </w:r>
      <w:r w:rsidRPr="00FA2EE1">
        <w:rPr>
          <w:spacing w:val="1"/>
        </w:rPr>
        <w:t xml:space="preserve"> </w:t>
      </w:r>
      <w:r w:rsidRPr="00FA2EE1">
        <w:t>соблюдении</w:t>
      </w:r>
      <w:r w:rsidRPr="00FA2EE1">
        <w:rPr>
          <w:spacing w:val="1"/>
        </w:rPr>
        <w:t xml:space="preserve"> </w:t>
      </w:r>
      <w:r w:rsidRPr="00FA2EE1">
        <w:t>законных</w:t>
      </w:r>
      <w:r w:rsidRPr="00FA2EE1">
        <w:rPr>
          <w:spacing w:val="1"/>
        </w:rPr>
        <w:t xml:space="preserve"> </w:t>
      </w:r>
      <w:r w:rsidRPr="00FA2EE1">
        <w:t>интересов</w:t>
      </w:r>
      <w:r w:rsidRPr="00FA2EE1">
        <w:rPr>
          <w:spacing w:val="-2"/>
        </w:rPr>
        <w:t xml:space="preserve"> </w:t>
      </w:r>
      <w:r w:rsidRPr="00FA2EE1">
        <w:t>прав</w:t>
      </w:r>
      <w:r w:rsidRPr="00FA2EE1">
        <w:rPr>
          <w:spacing w:val="-1"/>
        </w:rPr>
        <w:t xml:space="preserve"> </w:t>
      </w:r>
      <w:r w:rsidRPr="00FA2EE1">
        <w:t>как</w:t>
      </w:r>
      <w:r w:rsidRPr="00FA2EE1">
        <w:rPr>
          <w:spacing w:val="-1"/>
        </w:rPr>
        <w:t xml:space="preserve"> </w:t>
      </w:r>
      <w:r w:rsidRPr="00FA2EE1">
        <w:t>обучающихся,</w:t>
      </w:r>
      <w:r w:rsidRPr="00FA2EE1">
        <w:rPr>
          <w:spacing w:val="3"/>
        </w:rPr>
        <w:t xml:space="preserve"> </w:t>
      </w:r>
      <w:r w:rsidRPr="00FA2EE1">
        <w:t>так и</w:t>
      </w:r>
      <w:r w:rsidRPr="00FA2EE1">
        <w:rPr>
          <w:spacing w:val="-3"/>
        </w:rPr>
        <w:t xml:space="preserve"> </w:t>
      </w:r>
      <w:r w:rsidRPr="00FA2EE1">
        <w:t>педагогов;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1170"/>
        </w:tabs>
        <w:suppressAutoHyphens w:val="0"/>
        <w:overflowPunct/>
        <w:autoSpaceDN w:val="0"/>
        <w:spacing w:before="85" w:line="360" w:lineRule="auto"/>
        <w:ind w:right="667" w:firstLine="566"/>
        <w:jc w:val="both"/>
        <w:textAlignment w:val="auto"/>
      </w:pPr>
      <w:r w:rsidRPr="00FA2EE1">
        <w:t>нициатива</w:t>
      </w:r>
      <w:r w:rsidRPr="00FA2EE1">
        <w:rPr>
          <w:spacing w:val="1"/>
        </w:rPr>
        <w:t xml:space="preserve"> </w:t>
      </w:r>
      <w:r w:rsidRPr="00FA2EE1">
        <w:t>в</w:t>
      </w:r>
      <w:r w:rsidRPr="00FA2EE1">
        <w:rPr>
          <w:spacing w:val="1"/>
        </w:rPr>
        <w:t xml:space="preserve"> </w:t>
      </w:r>
      <w:r w:rsidRPr="00FA2EE1">
        <w:t>проявлениях</w:t>
      </w:r>
      <w:r w:rsidRPr="00FA2EE1">
        <w:rPr>
          <w:spacing w:val="1"/>
        </w:rPr>
        <w:t xml:space="preserve"> </w:t>
      </w:r>
      <w:r w:rsidRPr="00FA2EE1">
        <w:t>доброжелательности,</w:t>
      </w:r>
      <w:r w:rsidRPr="00FA2EE1">
        <w:rPr>
          <w:spacing w:val="1"/>
        </w:rPr>
        <w:t xml:space="preserve"> </w:t>
      </w:r>
      <w:r w:rsidRPr="00FA2EE1">
        <w:t>открытости,</w:t>
      </w:r>
      <w:r w:rsidRPr="00FA2EE1">
        <w:rPr>
          <w:spacing w:val="1"/>
        </w:rPr>
        <w:t xml:space="preserve"> </w:t>
      </w:r>
      <w:r w:rsidRPr="00FA2EE1">
        <w:t>готовности</w:t>
      </w:r>
      <w:r w:rsidRPr="00FA2EE1">
        <w:rPr>
          <w:spacing w:val="1"/>
        </w:rPr>
        <w:t xml:space="preserve"> </w:t>
      </w:r>
      <w:r w:rsidRPr="00FA2EE1">
        <w:t>к</w:t>
      </w:r>
      <w:r w:rsidRPr="00FA2EE1">
        <w:rPr>
          <w:spacing w:val="1"/>
        </w:rPr>
        <w:t xml:space="preserve"> </w:t>
      </w:r>
      <w:r w:rsidRPr="00FA2EE1">
        <w:t>сотрудничеству и</w:t>
      </w:r>
      <w:r w:rsidRPr="00FA2EE1">
        <w:rPr>
          <w:spacing w:val="1"/>
        </w:rPr>
        <w:t xml:space="preserve"> </w:t>
      </w:r>
      <w:r w:rsidRPr="00FA2EE1">
        <w:t>помощи</w:t>
      </w:r>
      <w:r w:rsidRPr="00FA2EE1">
        <w:rPr>
          <w:spacing w:val="1"/>
        </w:rPr>
        <w:t xml:space="preserve"> </w:t>
      </w:r>
      <w:r w:rsidRPr="00FA2EE1">
        <w:t>в</w:t>
      </w:r>
      <w:r w:rsidRPr="00FA2EE1">
        <w:rPr>
          <w:spacing w:val="1"/>
        </w:rPr>
        <w:t xml:space="preserve"> </w:t>
      </w:r>
      <w:r w:rsidRPr="00FA2EE1">
        <w:t>отношениях</w:t>
      </w:r>
      <w:r w:rsidRPr="00FA2EE1">
        <w:rPr>
          <w:spacing w:val="1"/>
        </w:rPr>
        <w:t xml:space="preserve"> </w:t>
      </w:r>
      <w:r w:rsidRPr="00FA2EE1">
        <w:t>с обучающимися</w:t>
      </w:r>
      <w:r w:rsidRPr="00FA2EE1">
        <w:rPr>
          <w:spacing w:val="1"/>
        </w:rPr>
        <w:t xml:space="preserve"> </w:t>
      </w:r>
      <w:r w:rsidRPr="00FA2EE1">
        <w:t>и</w:t>
      </w:r>
      <w:r w:rsidRPr="00FA2EE1">
        <w:rPr>
          <w:spacing w:val="1"/>
        </w:rPr>
        <w:t xml:space="preserve"> </w:t>
      </w:r>
      <w:r w:rsidRPr="00FA2EE1">
        <w:t>их</w:t>
      </w:r>
      <w:r w:rsidRPr="00FA2EE1">
        <w:rPr>
          <w:spacing w:val="1"/>
        </w:rPr>
        <w:t xml:space="preserve"> </w:t>
      </w:r>
      <w:r w:rsidRPr="00FA2EE1">
        <w:t>родителями</w:t>
      </w:r>
      <w:r w:rsidRPr="00FA2EE1">
        <w:rPr>
          <w:spacing w:val="1"/>
        </w:rPr>
        <w:t xml:space="preserve"> </w:t>
      </w:r>
      <w:r w:rsidRPr="00FA2EE1">
        <w:t>(законными</w:t>
      </w:r>
      <w:r w:rsidRPr="00FA2EE1">
        <w:rPr>
          <w:spacing w:val="1"/>
        </w:rPr>
        <w:t xml:space="preserve"> </w:t>
      </w:r>
      <w:r w:rsidRPr="00FA2EE1">
        <w:t>представителями),</w:t>
      </w:r>
      <w:r w:rsidRPr="00FA2EE1">
        <w:rPr>
          <w:spacing w:val="3"/>
        </w:rPr>
        <w:t xml:space="preserve"> </w:t>
      </w:r>
      <w:r w:rsidRPr="00FA2EE1">
        <w:t>коллегами;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1007"/>
        </w:tabs>
        <w:suppressAutoHyphens w:val="0"/>
        <w:overflowPunct/>
        <w:autoSpaceDN w:val="0"/>
        <w:spacing w:before="3" w:line="360" w:lineRule="auto"/>
        <w:ind w:right="673" w:firstLine="566"/>
        <w:jc w:val="both"/>
        <w:textAlignment w:val="auto"/>
      </w:pPr>
      <w:r w:rsidRPr="00FA2EE1">
        <w:t>внимание к каждому обучающемуся, умение общаться и работать с обучающимися с</w:t>
      </w:r>
      <w:r w:rsidRPr="00FA2EE1">
        <w:rPr>
          <w:spacing w:val="1"/>
        </w:rPr>
        <w:t xml:space="preserve"> </w:t>
      </w:r>
      <w:r w:rsidRPr="00FA2EE1">
        <w:t>учетом</w:t>
      </w:r>
      <w:r w:rsidRPr="00FA2EE1">
        <w:rPr>
          <w:spacing w:val="-2"/>
        </w:rPr>
        <w:t xml:space="preserve"> </w:t>
      </w:r>
      <w:r w:rsidRPr="00FA2EE1">
        <w:t>индивидуальных</w:t>
      </w:r>
      <w:r w:rsidRPr="00FA2EE1">
        <w:rPr>
          <w:spacing w:val="-3"/>
        </w:rPr>
        <w:t xml:space="preserve"> </w:t>
      </w:r>
      <w:r w:rsidRPr="00FA2EE1">
        <w:t>особенностей</w:t>
      </w:r>
      <w:r w:rsidRPr="00FA2EE1">
        <w:rPr>
          <w:spacing w:val="-2"/>
        </w:rPr>
        <w:t xml:space="preserve"> </w:t>
      </w:r>
      <w:r w:rsidRPr="00FA2EE1">
        <w:t>каждого;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1127"/>
        </w:tabs>
        <w:suppressAutoHyphens w:val="0"/>
        <w:overflowPunct/>
        <w:autoSpaceDN w:val="0"/>
        <w:spacing w:line="360" w:lineRule="auto"/>
        <w:ind w:right="670" w:firstLine="566"/>
        <w:jc w:val="both"/>
        <w:textAlignment w:val="auto"/>
      </w:pPr>
      <w:r w:rsidRPr="00FA2EE1">
        <w:lastRenderedPageBreak/>
        <w:t>быть</w:t>
      </w:r>
      <w:r w:rsidRPr="00FA2EE1">
        <w:rPr>
          <w:spacing w:val="1"/>
        </w:rPr>
        <w:t xml:space="preserve"> </w:t>
      </w:r>
      <w:r w:rsidRPr="00FA2EE1">
        <w:t>примером</w:t>
      </w:r>
      <w:r w:rsidRPr="00FA2EE1">
        <w:rPr>
          <w:spacing w:val="1"/>
        </w:rPr>
        <w:t xml:space="preserve"> </w:t>
      </w:r>
      <w:r w:rsidRPr="00FA2EE1">
        <w:t>для</w:t>
      </w:r>
      <w:r w:rsidRPr="00FA2EE1">
        <w:rPr>
          <w:spacing w:val="1"/>
        </w:rPr>
        <w:t xml:space="preserve"> </w:t>
      </w:r>
      <w:r w:rsidRPr="00FA2EE1">
        <w:t>обучающихся</w:t>
      </w:r>
      <w:r w:rsidRPr="00FA2EE1">
        <w:rPr>
          <w:spacing w:val="1"/>
        </w:rPr>
        <w:t xml:space="preserve"> </w:t>
      </w:r>
      <w:r w:rsidRPr="00FA2EE1">
        <w:t>в</w:t>
      </w:r>
      <w:r w:rsidRPr="00FA2EE1">
        <w:rPr>
          <w:spacing w:val="1"/>
        </w:rPr>
        <w:t xml:space="preserve"> </w:t>
      </w:r>
      <w:r w:rsidRPr="00FA2EE1">
        <w:t>формировании</w:t>
      </w:r>
      <w:r w:rsidRPr="00FA2EE1">
        <w:rPr>
          <w:spacing w:val="1"/>
        </w:rPr>
        <w:t xml:space="preserve"> </w:t>
      </w:r>
      <w:r w:rsidRPr="00FA2EE1">
        <w:t>ценностных</w:t>
      </w:r>
      <w:r w:rsidRPr="00FA2EE1">
        <w:rPr>
          <w:spacing w:val="1"/>
        </w:rPr>
        <w:t xml:space="preserve"> </w:t>
      </w:r>
      <w:r w:rsidRPr="00FA2EE1">
        <w:t>ориентиров,</w:t>
      </w:r>
      <w:r w:rsidRPr="00FA2EE1">
        <w:rPr>
          <w:spacing w:val="1"/>
        </w:rPr>
        <w:t xml:space="preserve"> </w:t>
      </w:r>
      <w:r w:rsidRPr="00FA2EE1">
        <w:t>соблюдении</w:t>
      </w:r>
      <w:r w:rsidRPr="00FA2EE1">
        <w:rPr>
          <w:spacing w:val="2"/>
        </w:rPr>
        <w:t xml:space="preserve"> </w:t>
      </w:r>
      <w:r w:rsidRPr="00FA2EE1">
        <w:t>нравственных</w:t>
      </w:r>
      <w:r w:rsidRPr="00FA2EE1">
        <w:rPr>
          <w:spacing w:val="-4"/>
        </w:rPr>
        <w:t xml:space="preserve"> </w:t>
      </w:r>
      <w:r w:rsidRPr="00FA2EE1">
        <w:t>норм</w:t>
      </w:r>
      <w:r w:rsidRPr="00FA2EE1">
        <w:rPr>
          <w:spacing w:val="-6"/>
        </w:rPr>
        <w:t xml:space="preserve"> </w:t>
      </w:r>
      <w:r w:rsidRPr="00FA2EE1">
        <w:t>общения</w:t>
      </w:r>
      <w:r w:rsidRPr="00FA2EE1">
        <w:rPr>
          <w:spacing w:val="-4"/>
        </w:rPr>
        <w:t xml:space="preserve"> </w:t>
      </w:r>
      <w:r w:rsidRPr="00FA2EE1">
        <w:t>и</w:t>
      </w:r>
      <w:r w:rsidRPr="00FA2EE1">
        <w:rPr>
          <w:spacing w:val="-3"/>
        </w:rPr>
        <w:t xml:space="preserve"> </w:t>
      </w:r>
      <w:r w:rsidRPr="00FA2EE1">
        <w:t>поведения;</w:t>
      </w:r>
    </w:p>
    <w:p w:rsidR="006E70CE" w:rsidRPr="00FA2EE1" w:rsidRDefault="006E70CE" w:rsidP="006E70CE">
      <w:pPr>
        <w:pStyle w:val="aa"/>
        <w:numPr>
          <w:ilvl w:val="0"/>
          <w:numId w:val="36"/>
        </w:numPr>
        <w:tabs>
          <w:tab w:val="left" w:pos="1045"/>
        </w:tabs>
        <w:suppressAutoHyphens w:val="0"/>
        <w:overflowPunct/>
        <w:autoSpaceDN w:val="0"/>
        <w:spacing w:line="360" w:lineRule="auto"/>
        <w:ind w:right="674" w:firstLine="566"/>
        <w:jc w:val="both"/>
        <w:textAlignment w:val="auto"/>
      </w:pPr>
      <w:r w:rsidRPr="00FA2EE1">
        <w:t>побуждать обучающихся к общению, поощрять их стремления к взаимодействию,</w:t>
      </w:r>
      <w:r w:rsidRPr="00FA2EE1">
        <w:rPr>
          <w:spacing w:val="1"/>
        </w:rPr>
        <w:t xml:space="preserve"> </w:t>
      </w:r>
      <w:r w:rsidRPr="00FA2EE1">
        <w:t>дружбу,</w:t>
      </w:r>
      <w:r w:rsidRPr="00FA2EE1">
        <w:rPr>
          <w:spacing w:val="1"/>
        </w:rPr>
        <w:t xml:space="preserve"> </w:t>
      </w:r>
      <w:r w:rsidRPr="00FA2EE1">
        <w:t>взаимопомощь,</w:t>
      </w:r>
      <w:r w:rsidRPr="00FA2EE1">
        <w:rPr>
          <w:spacing w:val="1"/>
        </w:rPr>
        <w:t xml:space="preserve"> </w:t>
      </w:r>
      <w:r w:rsidRPr="00FA2EE1">
        <w:t>заботу</w:t>
      </w:r>
      <w:r w:rsidRPr="00FA2EE1">
        <w:rPr>
          <w:spacing w:val="1"/>
        </w:rPr>
        <w:t xml:space="preserve"> </w:t>
      </w:r>
      <w:r w:rsidRPr="00FA2EE1">
        <w:t>об</w:t>
      </w:r>
      <w:r w:rsidRPr="00FA2EE1">
        <w:rPr>
          <w:spacing w:val="1"/>
        </w:rPr>
        <w:t xml:space="preserve"> </w:t>
      </w:r>
      <w:r w:rsidRPr="00FA2EE1">
        <w:t>окружающих,</w:t>
      </w:r>
      <w:r w:rsidRPr="00FA2EE1">
        <w:rPr>
          <w:spacing w:val="1"/>
        </w:rPr>
        <w:t xml:space="preserve"> </w:t>
      </w:r>
      <w:r w:rsidRPr="00FA2EE1">
        <w:t>чуткость,</w:t>
      </w:r>
      <w:r w:rsidRPr="00FA2EE1">
        <w:rPr>
          <w:spacing w:val="1"/>
        </w:rPr>
        <w:t xml:space="preserve"> </w:t>
      </w:r>
      <w:r w:rsidRPr="00FA2EE1">
        <w:t>внимание</w:t>
      </w:r>
      <w:r w:rsidRPr="00FA2EE1">
        <w:rPr>
          <w:spacing w:val="1"/>
        </w:rPr>
        <w:t xml:space="preserve"> </w:t>
      </w:r>
      <w:r w:rsidRPr="00FA2EE1">
        <w:t>к</w:t>
      </w:r>
      <w:r w:rsidRPr="00FA2EE1">
        <w:rPr>
          <w:spacing w:val="1"/>
        </w:rPr>
        <w:t xml:space="preserve"> </w:t>
      </w:r>
      <w:r w:rsidRPr="00FA2EE1">
        <w:t>людям,</w:t>
      </w:r>
      <w:r w:rsidRPr="00FA2EE1">
        <w:rPr>
          <w:spacing w:val="1"/>
        </w:rPr>
        <w:t xml:space="preserve"> </w:t>
      </w:r>
      <w:r w:rsidRPr="00FA2EE1">
        <w:t>чувство</w:t>
      </w:r>
      <w:r w:rsidRPr="00FA2EE1">
        <w:rPr>
          <w:spacing w:val="1"/>
        </w:rPr>
        <w:t xml:space="preserve"> </w:t>
      </w:r>
      <w:r w:rsidRPr="00FA2EE1">
        <w:t>ответственности.</w:t>
      </w:r>
    </w:p>
    <w:p w:rsidR="006E70CE" w:rsidRDefault="006E70CE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6E70CE" w:rsidRDefault="00FA2EE1" w:rsidP="00FA2EE1">
      <w:pPr>
        <w:spacing w:line="360" w:lineRule="auto"/>
        <w:jc w:val="center"/>
        <w:rPr>
          <w:b/>
          <w:sz w:val="23"/>
        </w:rPr>
      </w:pPr>
      <w:r>
        <w:rPr>
          <w:sz w:val="24"/>
        </w:rPr>
        <w:lastRenderedPageBreak/>
        <w:t>2.4. Направления воспитания</w:t>
      </w:r>
    </w:p>
    <w:p w:rsidR="006E70CE" w:rsidRDefault="006E70CE" w:rsidP="006E70CE">
      <w:pPr>
        <w:pStyle w:val="a0"/>
        <w:spacing w:before="1"/>
        <w:ind w:left="799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школе:</w:t>
      </w:r>
    </w:p>
    <w:p w:rsidR="006E70CE" w:rsidRPr="00FA2EE1" w:rsidRDefault="006E70CE" w:rsidP="006E70CE">
      <w:pPr>
        <w:pStyle w:val="aa"/>
        <w:numPr>
          <w:ilvl w:val="0"/>
          <w:numId w:val="35"/>
        </w:numPr>
        <w:tabs>
          <w:tab w:val="left" w:pos="1065"/>
        </w:tabs>
        <w:suppressAutoHyphens w:val="0"/>
        <w:overflowPunct/>
        <w:autoSpaceDN w:val="0"/>
        <w:spacing w:before="138" w:line="360" w:lineRule="auto"/>
        <w:ind w:right="666" w:firstLine="566"/>
        <w:jc w:val="both"/>
        <w:textAlignment w:val="auto"/>
      </w:pPr>
      <w:r w:rsidRPr="00FA2EE1">
        <w:rPr>
          <w:b/>
        </w:rPr>
        <w:t>гражданское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воспитание,</w:t>
      </w:r>
      <w:r w:rsidRPr="00FA2EE1">
        <w:rPr>
          <w:b/>
          <w:spacing w:val="1"/>
        </w:rPr>
        <w:t xml:space="preserve"> </w:t>
      </w:r>
      <w:r w:rsidRPr="00FA2EE1">
        <w:t>формирование российской</w:t>
      </w:r>
      <w:r w:rsidRPr="00FA2EE1">
        <w:rPr>
          <w:spacing w:val="1"/>
        </w:rPr>
        <w:t xml:space="preserve"> </w:t>
      </w:r>
      <w:r w:rsidRPr="00FA2EE1">
        <w:t>гражданской</w:t>
      </w:r>
      <w:r w:rsidRPr="00FA2EE1">
        <w:rPr>
          <w:spacing w:val="1"/>
        </w:rPr>
        <w:t xml:space="preserve"> </w:t>
      </w:r>
      <w:r w:rsidRPr="00FA2EE1">
        <w:t>идентичности,</w:t>
      </w:r>
      <w:r w:rsidRPr="00FA2EE1">
        <w:rPr>
          <w:spacing w:val="1"/>
        </w:rPr>
        <w:t xml:space="preserve"> </w:t>
      </w:r>
      <w:r w:rsidRPr="00FA2EE1">
        <w:t>принадлежности</w:t>
      </w:r>
      <w:r w:rsidRPr="00FA2EE1">
        <w:rPr>
          <w:spacing w:val="-1"/>
        </w:rPr>
        <w:t xml:space="preserve"> </w:t>
      </w:r>
      <w:r w:rsidRPr="00FA2EE1">
        <w:t>к</w:t>
      </w:r>
      <w:r w:rsidRPr="00FA2EE1">
        <w:rPr>
          <w:spacing w:val="-8"/>
        </w:rPr>
        <w:t xml:space="preserve"> </w:t>
      </w:r>
      <w:r w:rsidRPr="00FA2EE1">
        <w:t>общности</w:t>
      </w:r>
      <w:r w:rsidRPr="00FA2EE1">
        <w:rPr>
          <w:spacing w:val="-4"/>
        </w:rPr>
        <w:t xml:space="preserve"> </w:t>
      </w:r>
      <w:r w:rsidRPr="00FA2EE1">
        <w:t>граждан</w:t>
      </w:r>
      <w:r w:rsidRPr="00FA2EE1">
        <w:rPr>
          <w:spacing w:val="-6"/>
        </w:rPr>
        <w:t xml:space="preserve"> </w:t>
      </w:r>
      <w:r w:rsidRPr="00FA2EE1">
        <w:t>Российской</w:t>
      </w:r>
      <w:r w:rsidRPr="00FA2EE1">
        <w:rPr>
          <w:spacing w:val="1"/>
        </w:rPr>
        <w:t xml:space="preserve"> </w:t>
      </w:r>
      <w:r w:rsidRPr="00FA2EE1">
        <w:t>Федерации,</w:t>
      </w:r>
      <w:r w:rsidRPr="00FA2EE1">
        <w:rPr>
          <w:spacing w:val="1"/>
        </w:rPr>
        <w:t xml:space="preserve"> </w:t>
      </w:r>
      <w:r w:rsidRPr="00FA2EE1">
        <w:t>к</w:t>
      </w:r>
      <w:r w:rsidRPr="00FA2EE1">
        <w:rPr>
          <w:spacing w:val="-8"/>
        </w:rPr>
        <w:t xml:space="preserve"> </w:t>
      </w:r>
      <w:r w:rsidRPr="00FA2EE1">
        <w:t>народу</w:t>
      </w:r>
      <w:r w:rsidRPr="00FA2EE1">
        <w:rPr>
          <w:spacing w:val="-8"/>
        </w:rPr>
        <w:t xml:space="preserve"> </w:t>
      </w:r>
      <w:r w:rsidRPr="00FA2EE1">
        <w:t>России</w:t>
      </w:r>
      <w:r w:rsidRPr="00FA2EE1">
        <w:rPr>
          <w:spacing w:val="-1"/>
        </w:rPr>
        <w:t xml:space="preserve"> </w:t>
      </w:r>
      <w:r w:rsidRPr="00FA2EE1">
        <w:t>как</w:t>
      </w:r>
      <w:r w:rsidRPr="00FA2EE1">
        <w:rPr>
          <w:spacing w:val="-3"/>
        </w:rPr>
        <w:t xml:space="preserve"> </w:t>
      </w:r>
      <w:r w:rsidRPr="00FA2EE1">
        <w:t>источнику</w:t>
      </w:r>
      <w:r w:rsidRPr="00FA2EE1">
        <w:rPr>
          <w:spacing w:val="-58"/>
        </w:rPr>
        <w:t xml:space="preserve"> </w:t>
      </w:r>
      <w:r w:rsidRPr="00FA2EE1">
        <w:t>власти в российском государстве и субъекту тысячелетней Российской государственности,</w:t>
      </w:r>
      <w:r w:rsidRPr="00FA2EE1">
        <w:rPr>
          <w:spacing w:val="1"/>
        </w:rPr>
        <w:t xml:space="preserve"> </w:t>
      </w:r>
      <w:r w:rsidRPr="00FA2EE1">
        <w:t>знание</w:t>
      </w:r>
      <w:r w:rsidRPr="00FA2EE1">
        <w:rPr>
          <w:spacing w:val="-1"/>
        </w:rPr>
        <w:t xml:space="preserve"> </w:t>
      </w:r>
      <w:r w:rsidRPr="00FA2EE1">
        <w:t>и</w:t>
      </w:r>
      <w:r w:rsidRPr="00FA2EE1">
        <w:rPr>
          <w:spacing w:val="-4"/>
        </w:rPr>
        <w:t xml:space="preserve"> </w:t>
      </w:r>
      <w:r w:rsidRPr="00FA2EE1">
        <w:t>уважение</w:t>
      </w:r>
      <w:r w:rsidRPr="00FA2EE1">
        <w:rPr>
          <w:spacing w:val="-1"/>
        </w:rPr>
        <w:t xml:space="preserve"> </w:t>
      </w:r>
      <w:r w:rsidRPr="00FA2EE1">
        <w:t>прав,</w:t>
      </w:r>
      <w:r w:rsidRPr="00FA2EE1">
        <w:rPr>
          <w:spacing w:val="3"/>
        </w:rPr>
        <w:t xml:space="preserve"> </w:t>
      </w:r>
      <w:r w:rsidRPr="00FA2EE1">
        <w:t>свобод</w:t>
      </w:r>
      <w:r w:rsidRPr="00FA2EE1">
        <w:rPr>
          <w:spacing w:val="-7"/>
        </w:rPr>
        <w:t xml:space="preserve"> </w:t>
      </w:r>
      <w:r w:rsidRPr="00FA2EE1">
        <w:t>и</w:t>
      </w:r>
      <w:r w:rsidRPr="00FA2EE1">
        <w:rPr>
          <w:spacing w:val="-4"/>
        </w:rPr>
        <w:t xml:space="preserve"> </w:t>
      </w:r>
      <w:r w:rsidRPr="00FA2EE1">
        <w:t>обязанностей</w:t>
      </w:r>
      <w:r w:rsidRPr="00FA2EE1">
        <w:rPr>
          <w:spacing w:val="-3"/>
        </w:rPr>
        <w:t xml:space="preserve"> </w:t>
      </w:r>
      <w:r w:rsidRPr="00FA2EE1">
        <w:t>гражданина</w:t>
      </w:r>
      <w:r w:rsidRPr="00FA2EE1">
        <w:rPr>
          <w:spacing w:val="-6"/>
        </w:rPr>
        <w:t xml:space="preserve"> </w:t>
      </w:r>
      <w:r w:rsidRPr="00FA2EE1">
        <w:t>Российской</w:t>
      </w:r>
      <w:r w:rsidRPr="00FA2EE1">
        <w:rPr>
          <w:spacing w:val="-4"/>
        </w:rPr>
        <w:t xml:space="preserve"> </w:t>
      </w:r>
      <w:r w:rsidRPr="00FA2EE1">
        <w:t>Федерации;</w:t>
      </w:r>
    </w:p>
    <w:p w:rsidR="006E70CE" w:rsidRPr="00FA2EE1" w:rsidRDefault="006E70CE" w:rsidP="006E70CE">
      <w:pPr>
        <w:pStyle w:val="aa"/>
        <w:numPr>
          <w:ilvl w:val="0"/>
          <w:numId w:val="35"/>
        </w:numPr>
        <w:tabs>
          <w:tab w:val="left" w:pos="1036"/>
        </w:tabs>
        <w:suppressAutoHyphens w:val="0"/>
        <w:overflowPunct/>
        <w:autoSpaceDN w:val="0"/>
        <w:spacing w:before="3" w:line="360" w:lineRule="auto"/>
        <w:ind w:right="673" w:firstLine="566"/>
        <w:jc w:val="both"/>
        <w:textAlignment w:val="auto"/>
      </w:pPr>
      <w:r w:rsidRPr="00FA2EE1">
        <w:rPr>
          <w:b/>
        </w:rPr>
        <w:t xml:space="preserve">патриотическое воспитание </w:t>
      </w:r>
      <w:r w:rsidRPr="00FA2EE1">
        <w:t>- воспитание патриотизма, любви к своему народу и</w:t>
      </w:r>
      <w:r w:rsidRPr="00FA2EE1">
        <w:rPr>
          <w:spacing w:val="1"/>
        </w:rPr>
        <w:t xml:space="preserve"> </w:t>
      </w:r>
      <w:r w:rsidRPr="00FA2EE1">
        <w:t>уважения</w:t>
      </w:r>
      <w:r w:rsidRPr="00FA2EE1">
        <w:rPr>
          <w:spacing w:val="1"/>
        </w:rPr>
        <w:t xml:space="preserve"> </w:t>
      </w:r>
      <w:r w:rsidRPr="00FA2EE1">
        <w:t>к</w:t>
      </w:r>
      <w:r w:rsidRPr="00FA2EE1">
        <w:rPr>
          <w:spacing w:val="1"/>
        </w:rPr>
        <w:t xml:space="preserve"> </w:t>
      </w:r>
      <w:r w:rsidRPr="00FA2EE1">
        <w:t>другим</w:t>
      </w:r>
      <w:r w:rsidRPr="00FA2EE1">
        <w:rPr>
          <w:spacing w:val="1"/>
        </w:rPr>
        <w:t xml:space="preserve"> </w:t>
      </w:r>
      <w:r w:rsidRPr="00FA2EE1">
        <w:t>народам</w:t>
      </w:r>
      <w:r w:rsidRPr="00FA2EE1">
        <w:rPr>
          <w:spacing w:val="1"/>
        </w:rPr>
        <w:t xml:space="preserve"> </w:t>
      </w:r>
      <w:r w:rsidRPr="00FA2EE1">
        <w:t>России,</w:t>
      </w:r>
      <w:r w:rsidRPr="00FA2EE1">
        <w:rPr>
          <w:spacing w:val="1"/>
        </w:rPr>
        <w:t xml:space="preserve"> </w:t>
      </w:r>
      <w:r w:rsidRPr="00FA2EE1">
        <w:t>формирование</w:t>
      </w:r>
      <w:r w:rsidRPr="00FA2EE1">
        <w:rPr>
          <w:spacing w:val="1"/>
        </w:rPr>
        <w:t xml:space="preserve"> </w:t>
      </w:r>
      <w:r w:rsidRPr="00FA2EE1">
        <w:t>общероссийской</w:t>
      </w:r>
      <w:r w:rsidRPr="00FA2EE1">
        <w:rPr>
          <w:spacing w:val="1"/>
        </w:rPr>
        <w:t xml:space="preserve"> </w:t>
      </w:r>
      <w:r w:rsidRPr="00FA2EE1">
        <w:t>культурной</w:t>
      </w:r>
      <w:r w:rsidRPr="00FA2EE1">
        <w:rPr>
          <w:spacing w:val="1"/>
        </w:rPr>
        <w:t xml:space="preserve"> </w:t>
      </w:r>
      <w:r w:rsidRPr="00FA2EE1">
        <w:t>идентичности;</w:t>
      </w:r>
    </w:p>
    <w:p w:rsidR="006E70CE" w:rsidRPr="00FA2EE1" w:rsidRDefault="006E70CE" w:rsidP="006E70CE">
      <w:pPr>
        <w:pStyle w:val="aa"/>
        <w:numPr>
          <w:ilvl w:val="0"/>
          <w:numId w:val="35"/>
        </w:numPr>
        <w:tabs>
          <w:tab w:val="left" w:pos="1045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FA2EE1">
        <w:rPr>
          <w:b/>
        </w:rPr>
        <w:t xml:space="preserve">духовно-нравственное воспитание </w:t>
      </w:r>
      <w:r w:rsidRPr="00FA2EE1">
        <w:t>- воспитание на основе духовно-нравственной</w:t>
      </w:r>
      <w:r w:rsidRPr="00FA2EE1">
        <w:rPr>
          <w:spacing w:val="1"/>
        </w:rPr>
        <w:t xml:space="preserve"> </w:t>
      </w:r>
      <w:r w:rsidRPr="00FA2EE1">
        <w:t>культуры</w:t>
      </w:r>
      <w:r w:rsidRPr="00FA2EE1">
        <w:rPr>
          <w:spacing w:val="1"/>
        </w:rPr>
        <w:t xml:space="preserve"> </w:t>
      </w:r>
      <w:r w:rsidRPr="00FA2EE1">
        <w:t>народов</w:t>
      </w:r>
      <w:r w:rsidRPr="00FA2EE1">
        <w:rPr>
          <w:spacing w:val="1"/>
        </w:rPr>
        <w:t xml:space="preserve"> </w:t>
      </w:r>
      <w:r w:rsidRPr="00FA2EE1">
        <w:t>России,</w:t>
      </w:r>
      <w:r w:rsidRPr="00FA2EE1">
        <w:rPr>
          <w:spacing w:val="1"/>
        </w:rPr>
        <w:t xml:space="preserve"> </w:t>
      </w:r>
      <w:r w:rsidRPr="00FA2EE1">
        <w:t>традиционных</w:t>
      </w:r>
      <w:r w:rsidRPr="00FA2EE1">
        <w:rPr>
          <w:spacing w:val="1"/>
        </w:rPr>
        <w:t xml:space="preserve"> </w:t>
      </w:r>
      <w:r w:rsidRPr="00FA2EE1">
        <w:t>религий</w:t>
      </w:r>
      <w:r w:rsidRPr="00FA2EE1">
        <w:rPr>
          <w:spacing w:val="1"/>
        </w:rPr>
        <w:t xml:space="preserve"> </w:t>
      </w:r>
      <w:r w:rsidRPr="00FA2EE1">
        <w:t>народов</w:t>
      </w:r>
      <w:r w:rsidRPr="00FA2EE1">
        <w:rPr>
          <w:spacing w:val="1"/>
        </w:rPr>
        <w:t xml:space="preserve"> </w:t>
      </w:r>
      <w:r w:rsidRPr="00FA2EE1">
        <w:t>России,</w:t>
      </w:r>
      <w:r w:rsidRPr="00FA2EE1">
        <w:rPr>
          <w:spacing w:val="1"/>
        </w:rPr>
        <w:t xml:space="preserve"> </w:t>
      </w:r>
      <w:r w:rsidRPr="00FA2EE1">
        <w:t>формирование</w:t>
      </w:r>
      <w:r w:rsidRPr="00FA2EE1">
        <w:rPr>
          <w:spacing w:val="1"/>
        </w:rPr>
        <w:t xml:space="preserve"> </w:t>
      </w:r>
      <w:r w:rsidRPr="00FA2EE1">
        <w:t>традиционных</w:t>
      </w:r>
      <w:r w:rsidRPr="00FA2EE1">
        <w:rPr>
          <w:spacing w:val="1"/>
        </w:rPr>
        <w:t xml:space="preserve"> </w:t>
      </w:r>
      <w:r w:rsidRPr="00FA2EE1">
        <w:t>российских</w:t>
      </w:r>
      <w:r w:rsidRPr="00FA2EE1">
        <w:rPr>
          <w:spacing w:val="1"/>
        </w:rPr>
        <w:t xml:space="preserve"> </w:t>
      </w:r>
      <w:r w:rsidRPr="00FA2EE1">
        <w:t>семейных</w:t>
      </w:r>
      <w:r w:rsidRPr="00FA2EE1">
        <w:rPr>
          <w:spacing w:val="1"/>
        </w:rPr>
        <w:t xml:space="preserve"> </w:t>
      </w:r>
      <w:r w:rsidRPr="00FA2EE1">
        <w:t>ценностей;</w:t>
      </w:r>
      <w:r w:rsidRPr="00FA2EE1">
        <w:rPr>
          <w:spacing w:val="1"/>
        </w:rPr>
        <w:t xml:space="preserve"> </w:t>
      </w:r>
      <w:r w:rsidRPr="00FA2EE1">
        <w:t>воспитание</w:t>
      </w:r>
      <w:r w:rsidRPr="00FA2EE1">
        <w:rPr>
          <w:spacing w:val="1"/>
        </w:rPr>
        <w:t xml:space="preserve"> </w:t>
      </w:r>
      <w:r w:rsidRPr="00FA2EE1">
        <w:t>честности,</w:t>
      </w:r>
      <w:r w:rsidRPr="00FA2EE1">
        <w:rPr>
          <w:spacing w:val="61"/>
        </w:rPr>
        <w:t xml:space="preserve"> </w:t>
      </w:r>
      <w:r w:rsidRPr="00FA2EE1">
        <w:t>доброты,</w:t>
      </w:r>
      <w:r w:rsidRPr="00FA2EE1">
        <w:rPr>
          <w:spacing w:val="1"/>
        </w:rPr>
        <w:t xml:space="preserve"> </w:t>
      </w:r>
      <w:r w:rsidRPr="00FA2EE1">
        <w:t>милосердия, сопереживания, справедливости, коллективизма, дружелюбия и взаимопомощи,</w:t>
      </w:r>
      <w:r w:rsidRPr="00FA2EE1">
        <w:rPr>
          <w:spacing w:val="1"/>
        </w:rPr>
        <w:t xml:space="preserve"> </w:t>
      </w:r>
      <w:r w:rsidRPr="00FA2EE1">
        <w:t>уважения к</w:t>
      </w:r>
      <w:r w:rsidRPr="00FA2EE1">
        <w:rPr>
          <w:spacing w:val="-2"/>
        </w:rPr>
        <w:t xml:space="preserve"> </w:t>
      </w:r>
      <w:r w:rsidRPr="00FA2EE1">
        <w:t>старшим,</w:t>
      </w:r>
      <w:r w:rsidRPr="00FA2EE1">
        <w:rPr>
          <w:spacing w:val="3"/>
        </w:rPr>
        <w:t xml:space="preserve"> </w:t>
      </w:r>
      <w:r w:rsidRPr="00FA2EE1">
        <w:t>к</w:t>
      </w:r>
      <w:r w:rsidRPr="00FA2EE1">
        <w:rPr>
          <w:spacing w:val="-7"/>
        </w:rPr>
        <w:t xml:space="preserve"> </w:t>
      </w:r>
      <w:r w:rsidRPr="00FA2EE1">
        <w:t>памяти</w:t>
      </w:r>
      <w:r w:rsidRPr="00FA2EE1">
        <w:rPr>
          <w:spacing w:val="-2"/>
        </w:rPr>
        <w:t xml:space="preserve"> </w:t>
      </w:r>
      <w:r w:rsidRPr="00FA2EE1">
        <w:t>предков,</w:t>
      </w:r>
      <w:r w:rsidRPr="00FA2EE1">
        <w:rPr>
          <w:spacing w:val="-3"/>
        </w:rPr>
        <w:t xml:space="preserve"> </w:t>
      </w:r>
      <w:r w:rsidRPr="00FA2EE1">
        <w:t>их</w:t>
      </w:r>
      <w:r w:rsidRPr="00FA2EE1">
        <w:rPr>
          <w:spacing w:val="-4"/>
        </w:rPr>
        <w:t xml:space="preserve"> </w:t>
      </w:r>
      <w:r w:rsidRPr="00FA2EE1">
        <w:t>вере</w:t>
      </w:r>
      <w:r w:rsidRPr="00FA2EE1">
        <w:rPr>
          <w:spacing w:val="-6"/>
        </w:rPr>
        <w:t xml:space="preserve"> </w:t>
      </w:r>
      <w:r w:rsidRPr="00FA2EE1">
        <w:t>и</w:t>
      </w:r>
      <w:r w:rsidRPr="00FA2EE1">
        <w:rPr>
          <w:spacing w:val="2"/>
        </w:rPr>
        <w:t xml:space="preserve"> </w:t>
      </w:r>
      <w:r w:rsidRPr="00FA2EE1">
        <w:t>культурным</w:t>
      </w:r>
      <w:r w:rsidRPr="00FA2EE1">
        <w:rPr>
          <w:spacing w:val="1"/>
        </w:rPr>
        <w:t xml:space="preserve"> </w:t>
      </w:r>
      <w:r w:rsidRPr="00FA2EE1">
        <w:t>традициям;</w:t>
      </w:r>
    </w:p>
    <w:p w:rsidR="006E70CE" w:rsidRPr="00FA2EE1" w:rsidRDefault="006E70CE" w:rsidP="006E70CE">
      <w:pPr>
        <w:pStyle w:val="aa"/>
        <w:numPr>
          <w:ilvl w:val="0"/>
          <w:numId w:val="35"/>
        </w:numPr>
        <w:tabs>
          <w:tab w:val="left" w:pos="1122"/>
        </w:tabs>
        <w:suppressAutoHyphens w:val="0"/>
        <w:overflowPunct/>
        <w:autoSpaceDN w:val="0"/>
        <w:spacing w:line="360" w:lineRule="auto"/>
        <w:ind w:right="674" w:firstLine="566"/>
        <w:jc w:val="both"/>
        <w:textAlignment w:val="auto"/>
      </w:pPr>
      <w:r w:rsidRPr="00FA2EE1">
        <w:rPr>
          <w:b/>
        </w:rPr>
        <w:t>эстетическое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воспитание</w:t>
      </w:r>
      <w:r w:rsidRPr="00FA2EE1">
        <w:rPr>
          <w:b/>
          <w:spacing w:val="1"/>
        </w:rPr>
        <w:t xml:space="preserve"> </w:t>
      </w:r>
      <w:r w:rsidRPr="00FA2EE1">
        <w:t>-</w:t>
      </w:r>
      <w:r w:rsidRPr="00FA2EE1">
        <w:rPr>
          <w:spacing w:val="1"/>
        </w:rPr>
        <w:t xml:space="preserve"> </w:t>
      </w:r>
      <w:r w:rsidRPr="00FA2EE1">
        <w:t>формирование</w:t>
      </w:r>
      <w:r w:rsidRPr="00FA2EE1">
        <w:rPr>
          <w:spacing w:val="1"/>
        </w:rPr>
        <w:t xml:space="preserve"> </w:t>
      </w:r>
      <w:r w:rsidRPr="00FA2EE1">
        <w:t>эстетической</w:t>
      </w:r>
      <w:r w:rsidRPr="00FA2EE1">
        <w:rPr>
          <w:spacing w:val="1"/>
        </w:rPr>
        <w:t xml:space="preserve"> </w:t>
      </w:r>
      <w:r w:rsidRPr="00FA2EE1">
        <w:t>культуры</w:t>
      </w:r>
      <w:r w:rsidRPr="00FA2EE1">
        <w:rPr>
          <w:spacing w:val="1"/>
        </w:rPr>
        <w:t xml:space="preserve"> </w:t>
      </w:r>
      <w:r w:rsidRPr="00FA2EE1">
        <w:t>на</w:t>
      </w:r>
      <w:r w:rsidRPr="00FA2EE1">
        <w:rPr>
          <w:spacing w:val="1"/>
        </w:rPr>
        <w:t xml:space="preserve"> </w:t>
      </w:r>
      <w:r w:rsidRPr="00FA2EE1">
        <w:t>основе</w:t>
      </w:r>
      <w:r w:rsidRPr="00FA2EE1">
        <w:rPr>
          <w:spacing w:val="1"/>
        </w:rPr>
        <w:t xml:space="preserve"> </w:t>
      </w:r>
      <w:r w:rsidRPr="00FA2EE1">
        <w:t>российских</w:t>
      </w:r>
      <w:r w:rsidRPr="00FA2EE1">
        <w:rPr>
          <w:spacing w:val="1"/>
        </w:rPr>
        <w:t xml:space="preserve"> </w:t>
      </w:r>
      <w:r w:rsidRPr="00FA2EE1">
        <w:t>традиционных</w:t>
      </w:r>
      <w:r w:rsidRPr="00FA2EE1">
        <w:rPr>
          <w:spacing w:val="1"/>
        </w:rPr>
        <w:t xml:space="preserve"> </w:t>
      </w:r>
      <w:r w:rsidRPr="00FA2EE1">
        <w:t>духовных</w:t>
      </w:r>
      <w:r w:rsidRPr="00FA2EE1">
        <w:rPr>
          <w:spacing w:val="1"/>
        </w:rPr>
        <w:t xml:space="preserve"> </w:t>
      </w:r>
      <w:r w:rsidRPr="00FA2EE1">
        <w:t>ценностей,</w:t>
      </w:r>
      <w:r w:rsidRPr="00FA2EE1">
        <w:rPr>
          <w:spacing w:val="1"/>
        </w:rPr>
        <w:t xml:space="preserve"> </w:t>
      </w:r>
      <w:r w:rsidRPr="00FA2EE1">
        <w:t>приобщение</w:t>
      </w:r>
      <w:r w:rsidRPr="00FA2EE1">
        <w:rPr>
          <w:spacing w:val="1"/>
        </w:rPr>
        <w:t xml:space="preserve"> </w:t>
      </w:r>
      <w:r w:rsidRPr="00FA2EE1">
        <w:t>к</w:t>
      </w:r>
      <w:r w:rsidRPr="00FA2EE1">
        <w:rPr>
          <w:spacing w:val="1"/>
        </w:rPr>
        <w:t xml:space="preserve"> </w:t>
      </w:r>
      <w:r w:rsidRPr="00FA2EE1">
        <w:t>лучшим</w:t>
      </w:r>
      <w:r w:rsidRPr="00FA2EE1">
        <w:rPr>
          <w:spacing w:val="1"/>
        </w:rPr>
        <w:t xml:space="preserve"> </w:t>
      </w:r>
      <w:r w:rsidRPr="00FA2EE1">
        <w:t>образцам</w:t>
      </w:r>
      <w:r w:rsidRPr="00FA2EE1">
        <w:rPr>
          <w:spacing w:val="1"/>
        </w:rPr>
        <w:t xml:space="preserve"> </w:t>
      </w:r>
      <w:r w:rsidRPr="00FA2EE1">
        <w:t>отечественного</w:t>
      </w:r>
      <w:r w:rsidRPr="00FA2EE1">
        <w:rPr>
          <w:spacing w:val="1"/>
        </w:rPr>
        <w:t xml:space="preserve"> </w:t>
      </w:r>
      <w:r w:rsidRPr="00FA2EE1">
        <w:t>и</w:t>
      </w:r>
      <w:r w:rsidRPr="00FA2EE1">
        <w:rPr>
          <w:spacing w:val="-2"/>
        </w:rPr>
        <w:t xml:space="preserve"> </w:t>
      </w:r>
      <w:r w:rsidRPr="00FA2EE1">
        <w:t>мирового</w:t>
      </w:r>
      <w:r w:rsidRPr="00FA2EE1">
        <w:rPr>
          <w:spacing w:val="1"/>
        </w:rPr>
        <w:t xml:space="preserve"> </w:t>
      </w:r>
      <w:r w:rsidRPr="00FA2EE1">
        <w:t>искусства;</w:t>
      </w:r>
    </w:p>
    <w:p w:rsidR="006E70CE" w:rsidRPr="00FA2EE1" w:rsidRDefault="006E70CE" w:rsidP="006E70CE">
      <w:pPr>
        <w:pStyle w:val="aa"/>
        <w:numPr>
          <w:ilvl w:val="0"/>
          <w:numId w:val="35"/>
        </w:numPr>
        <w:tabs>
          <w:tab w:val="left" w:pos="997"/>
        </w:tabs>
        <w:suppressAutoHyphens w:val="0"/>
        <w:overflowPunct/>
        <w:autoSpaceDN w:val="0"/>
        <w:spacing w:before="3" w:line="360" w:lineRule="auto"/>
        <w:ind w:right="673" w:firstLine="566"/>
        <w:jc w:val="both"/>
        <w:textAlignment w:val="auto"/>
      </w:pPr>
      <w:r w:rsidRPr="00FA2EE1">
        <w:rPr>
          <w:b/>
          <w:spacing w:val="-1"/>
        </w:rPr>
        <w:t>экологическое</w:t>
      </w:r>
      <w:r w:rsidRPr="00FA2EE1">
        <w:rPr>
          <w:b/>
          <w:spacing w:val="-10"/>
        </w:rPr>
        <w:t xml:space="preserve"> </w:t>
      </w:r>
      <w:r w:rsidRPr="00FA2EE1">
        <w:rPr>
          <w:b/>
          <w:spacing w:val="-1"/>
        </w:rPr>
        <w:t>воспитание</w:t>
      </w:r>
      <w:r w:rsidRPr="00FA2EE1">
        <w:rPr>
          <w:b/>
          <w:spacing w:val="-7"/>
        </w:rPr>
        <w:t xml:space="preserve"> </w:t>
      </w:r>
      <w:r w:rsidRPr="00FA2EE1">
        <w:rPr>
          <w:b/>
          <w:spacing w:val="-1"/>
        </w:rPr>
        <w:t>-</w:t>
      </w:r>
      <w:r w:rsidRPr="00FA2EE1">
        <w:rPr>
          <w:b/>
          <w:spacing w:val="-11"/>
        </w:rPr>
        <w:t xml:space="preserve"> </w:t>
      </w:r>
      <w:r w:rsidRPr="00FA2EE1">
        <w:rPr>
          <w:spacing w:val="-1"/>
        </w:rPr>
        <w:t>формирование</w:t>
      </w:r>
      <w:r w:rsidRPr="00FA2EE1">
        <w:rPr>
          <w:spacing w:val="-13"/>
        </w:rPr>
        <w:t xml:space="preserve"> </w:t>
      </w:r>
      <w:r w:rsidRPr="00FA2EE1">
        <w:t>экологической</w:t>
      </w:r>
      <w:r w:rsidRPr="00FA2EE1">
        <w:rPr>
          <w:spacing w:val="-8"/>
        </w:rPr>
        <w:t xml:space="preserve"> </w:t>
      </w:r>
      <w:r w:rsidRPr="00FA2EE1">
        <w:t>культуры,</w:t>
      </w:r>
      <w:r w:rsidRPr="00FA2EE1">
        <w:rPr>
          <w:spacing w:val="-7"/>
        </w:rPr>
        <w:t xml:space="preserve"> </w:t>
      </w:r>
      <w:r w:rsidRPr="00FA2EE1">
        <w:t>ответственного,</w:t>
      </w:r>
      <w:r w:rsidRPr="00FA2EE1">
        <w:rPr>
          <w:spacing w:val="-57"/>
        </w:rPr>
        <w:t xml:space="preserve"> </w:t>
      </w:r>
      <w:r w:rsidRPr="00FA2EE1">
        <w:t>бережного отношения к природе, окружающей среде на основе российских традиционных</w:t>
      </w:r>
      <w:r w:rsidRPr="00FA2EE1">
        <w:rPr>
          <w:spacing w:val="1"/>
        </w:rPr>
        <w:t xml:space="preserve"> </w:t>
      </w:r>
      <w:r w:rsidRPr="00FA2EE1">
        <w:t>духовных</w:t>
      </w:r>
      <w:r w:rsidRPr="00FA2EE1">
        <w:rPr>
          <w:spacing w:val="-4"/>
        </w:rPr>
        <w:t xml:space="preserve"> </w:t>
      </w:r>
      <w:r w:rsidRPr="00FA2EE1">
        <w:t>ценностей;</w:t>
      </w:r>
    </w:p>
    <w:p w:rsidR="006E70CE" w:rsidRPr="00FA2EE1" w:rsidRDefault="006E70CE" w:rsidP="006E70CE">
      <w:pPr>
        <w:pStyle w:val="aa"/>
        <w:numPr>
          <w:ilvl w:val="0"/>
          <w:numId w:val="35"/>
        </w:numPr>
        <w:tabs>
          <w:tab w:val="left" w:pos="1127"/>
        </w:tabs>
        <w:suppressAutoHyphens w:val="0"/>
        <w:overflowPunct/>
        <w:autoSpaceDN w:val="0"/>
        <w:spacing w:before="4" w:line="357" w:lineRule="auto"/>
        <w:ind w:right="673" w:firstLine="629"/>
        <w:jc w:val="both"/>
        <w:textAlignment w:val="auto"/>
      </w:pPr>
      <w:r w:rsidRPr="00FA2EE1">
        <w:rPr>
          <w:b/>
        </w:rPr>
        <w:t>физическое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воспитание,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формирование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культуры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здорового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образа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жизни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и</w:t>
      </w:r>
      <w:r w:rsidRPr="00FA2EE1">
        <w:rPr>
          <w:b/>
          <w:spacing w:val="-57"/>
        </w:rPr>
        <w:t xml:space="preserve"> </w:t>
      </w:r>
      <w:r w:rsidRPr="00FA2EE1">
        <w:rPr>
          <w:b/>
        </w:rPr>
        <w:t>эмоционального</w:t>
      </w:r>
      <w:r w:rsidRPr="00FA2EE1">
        <w:rPr>
          <w:b/>
          <w:spacing w:val="1"/>
        </w:rPr>
        <w:t xml:space="preserve"> </w:t>
      </w:r>
      <w:r w:rsidRPr="00FA2EE1">
        <w:rPr>
          <w:b/>
        </w:rPr>
        <w:t>благополучия</w:t>
      </w:r>
      <w:r w:rsidRPr="00FA2EE1">
        <w:rPr>
          <w:b/>
          <w:spacing w:val="1"/>
        </w:rPr>
        <w:t xml:space="preserve"> </w:t>
      </w:r>
      <w:r w:rsidRPr="00FA2EE1">
        <w:t>—</w:t>
      </w:r>
      <w:r w:rsidRPr="00FA2EE1">
        <w:rPr>
          <w:spacing w:val="1"/>
        </w:rPr>
        <w:t xml:space="preserve"> </w:t>
      </w:r>
      <w:r w:rsidRPr="00FA2EE1">
        <w:t>развитие</w:t>
      </w:r>
      <w:r w:rsidRPr="00FA2EE1">
        <w:rPr>
          <w:spacing w:val="1"/>
        </w:rPr>
        <w:t xml:space="preserve"> </w:t>
      </w:r>
      <w:r w:rsidRPr="00FA2EE1">
        <w:t>физических</w:t>
      </w:r>
      <w:r w:rsidRPr="00FA2EE1">
        <w:rPr>
          <w:spacing w:val="1"/>
        </w:rPr>
        <w:t xml:space="preserve"> </w:t>
      </w:r>
      <w:r w:rsidRPr="00FA2EE1">
        <w:t>способностей</w:t>
      </w:r>
      <w:r w:rsidRPr="00FA2EE1">
        <w:rPr>
          <w:spacing w:val="1"/>
        </w:rPr>
        <w:t xml:space="preserve"> </w:t>
      </w:r>
      <w:r w:rsidRPr="00FA2EE1">
        <w:t>с</w:t>
      </w:r>
      <w:r w:rsidRPr="00FA2EE1">
        <w:rPr>
          <w:spacing w:val="1"/>
        </w:rPr>
        <w:t xml:space="preserve"> </w:t>
      </w:r>
      <w:r w:rsidRPr="00FA2EE1">
        <w:t>учетом</w:t>
      </w:r>
      <w:r w:rsidRPr="00FA2EE1">
        <w:rPr>
          <w:spacing w:val="1"/>
        </w:rPr>
        <w:t xml:space="preserve"> </w:t>
      </w:r>
      <w:r w:rsidRPr="00FA2EE1">
        <w:t>возможностей</w:t>
      </w:r>
      <w:r w:rsidRPr="00FA2EE1">
        <w:rPr>
          <w:spacing w:val="1"/>
        </w:rPr>
        <w:t xml:space="preserve"> </w:t>
      </w:r>
      <w:r w:rsidRPr="00FA2EE1">
        <w:t>и</w:t>
      </w:r>
      <w:r w:rsidRPr="00FA2EE1">
        <w:rPr>
          <w:spacing w:val="1"/>
        </w:rPr>
        <w:t xml:space="preserve"> </w:t>
      </w:r>
      <w:r w:rsidRPr="00FA2EE1">
        <w:t>состояния</w:t>
      </w:r>
      <w:r w:rsidRPr="00FA2EE1">
        <w:rPr>
          <w:spacing w:val="1"/>
        </w:rPr>
        <w:t xml:space="preserve"> </w:t>
      </w:r>
      <w:r w:rsidRPr="00FA2EE1">
        <w:t>здоровья,</w:t>
      </w:r>
      <w:r w:rsidRPr="00FA2EE1">
        <w:rPr>
          <w:spacing w:val="1"/>
        </w:rPr>
        <w:t xml:space="preserve"> </w:t>
      </w:r>
      <w:r w:rsidRPr="00FA2EE1">
        <w:t>навыков</w:t>
      </w:r>
      <w:r w:rsidRPr="00FA2EE1">
        <w:rPr>
          <w:spacing w:val="1"/>
        </w:rPr>
        <w:t xml:space="preserve"> </w:t>
      </w:r>
      <w:r w:rsidRPr="00FA2EE1">
        <w:t>безопасного</w:t>
      </w:r>
      <w:r w:rsidRPr="00FA2EE1">
        <w:rPr>
          <w:spacing w:val="1"/>
        </w:rPr>
        <w:t xml:space="preserve"> </w:t>
      </w:r>
      <w:r w:rsidRPr="00FA2EE1">
        <w:t>поведения</w:t>
      </w:r>
      <w:r w:rsidRPr="00FA2EE1">
        <w:rPr>
          <w:spacing w:val="1"/>
        </w:rPr>
        <w:t xml:space="preserve"> </w:t>
      </w:r>
      <w:r w:rsidRPr="00FA2EE1">
        <w:t>в</w:t>
      </w:r>
      <w:r w:rsidRPr="00FA2EE1">
        <w:rPr>
          <w:spacing w:val="1"/>
        </w:rPr>
        <w:t xml:space="preserve"> </w:t>
      </w:r>
      <w:r w:rsidRPr="00FA2EE1">
        <w:t>природной</w:t>
      </w:r>
      <w:r w:rsidRPr="00FA2EE1">
        <w:rPr>
          <w:spacing w:val="1"/>
        </w:rPr>
        <w:t xml:space="preserve"> </w:t>
      </w:r>
      <w:r w:rsidRPr="00FA2EE1">
        <w:t>и</w:t>
      </w:r>
      <w:r w:rsidRPr="00FA2EE1">
        <w:rPr>
          <w:spacing w:val="1"/>
        </w:rPr>
        <w:t xml:space="preserve"> </w:t>
      </w:r>
      <w:r w:rsidRPr="00FA2EE1">
        <w:t>социальной</w:t>
      </w:r>
      <w:r w:rsidRPr="00FA2EE1">
        <w:rPr>
          <w:spacing w:val="-3"/>
        </w:rPr>
        <w:t xml:space="preserve"> </w:t>
      </w:r>
      <w:r w:rsidRPr="00FA2EE1">
        <w:t>среде,</w:t>
      </w:r>
      <w:r w:rsidRPr="00FA2EE1">
        <w:rPr>
          <w:spacing w:val="4"/>
        </w:rPr>
        <w:t xml:space="preserve"> </w:t>
      </w:r>
      <w:r w:rsidRPr="00FA2EE1">
        <w:t>чрезвычайных</w:t>
      </w:r>
      <w:r w:rsidRPr="00FA2EE1">
        <w:rPr>
          <w:spacing w:val="-3"/>
        </w:rPr>
        <w:t xml:space="preserve"> </w:t>
      </w:r>
      <w:r w:rsidRPr="00FA2EE1">
        <w:t>ситуациях;</w:t>
      </w:r>
    </w:p>
    <w:p w:rsidR="006E70CE" w:rsidRPr="00FA2EE1" w:rsidRDefault="006E70CE" w:rsidP="006E70CE">
      <w:pPr>
        <w:pStyle w:val="aa"/>
        <w:numPr>
          <w:ilvl w:val="0"/>
          <w:numId w:val="35"/>
        </w:numPr>
        <w:tabs>
          <w:tab w:val="left" w:pos="1002"/>
        </w:tabs>
        <w:suppressAutoHyphens w:val="0"/>
        <w:overflowPunct/>
        <w:autoSpaceDN w:val="0"/>
        <w:spacing w:before="9" w:line="360" w:lineRule="auto"/>
        <w:ind w:right="671" w:firstLine="566"/>
        <w:jc w:val="both"/>
        <w:textAlignment w:val="auto"/>
      </w:pPr>
      <w:r w:rsidRPr="00FA2EE1">
        <w:rPr>
          <w:b/>
        </w:rPr>
        <w:t>трудовое</w:t>
      </w:r>
      <w:r w:rsidRPr="00FA2EE1">
        <w:rPr>
          <w:b/>
          <w:spacing w:val="-9"/>
        </w:rPr>
        <w:t xml:space="preserve"> </w:t>
      </w:r>
      <w:r w:rsidRPr="00FA2EE1">
        <w:rPr>
          <w:b/>
        </w:rPr>
        <w:t>воспитание</w:t>
      </w:r>
      <w:r w:rsidRPr="00FA2EE1">
        <w:rPr>
          <w:b/>
          <w:spacing w:val="-6"/>
        </w:rPr>
        <w:t xml:space="preserve"> </w:t>
      </w:r>
      <w:r w:rsidRPr="00FA2EE1">
        <w:t>-</w:t>
      </w:r>
      <w:r w:rsidRPr="00FA2EE1">
        <w:rPr>
          <w:spacing w:val="-7"/>
        </w:rPr>
        <w:t xml:space="preserve"> </w:t>
      </w:r>
      <w:r w:rsidRPr="00FA2EE1">
        <w:t>воспитание</w:t>
      </w:r>
      <w:r w:rsidRPr="00FA2EE1">
        <w:rPr>
          <w:spacing w:val="-3"/>
        </w:rPr>
        <w:t xml:space="preserve"> </w:t>
      </w:r>
      <w:r w:rsidRPr="00FA2EE1">
        <w:t>уважения</w:t>
      </w:r>
      <w:r w:rsidRPr="00FA2EE1">
        <w:rPr>
          <w:spacing w:val="-5"/>
        </w:rPr>
        <w:t xml:space="preserve"> </w:t>
      </w:r>
      <w:r w:rsidRPr="00FA2EE1">
        <w:t>к</w:t>
      </w:r>
      <w:r w:rsidRPr="00FA2EE1">
        <w:rPr>
          <w:spacing w:val="-5"/>
        </w:rPr>
        <w:t xml:space="preserve"> </w:t>
      </w:r>
      <w:r w:rsidRPr="00FA2EE1">
        <w:t>труду,</w:t>
      </w:r>
      <w:r w:rsidRPr="00FA2EE1">
        <w:rPr>
          <w:spacing w:val="-2"/>
        </w:rPr>
        <w:t xml:space="preserve"> </w:t>
      </w:r>
      <w:r w:rsidRPr="00FA2EE1">
        <w:t>трудящимся,</w:t>
      </w:r>
      <w:r w:rsidRPr="00FA2EE1">
        <w:rPr>
          <w:spacing w:val="-3"/>
        </w:rPr>
        <w:t xml:space="preserve"> </w:t>
      </w:r>
      <w:r w:rsidRPr="00FA2EE1">
        <w:t>результатам</w:t>
      </w:r>
      <w:r w:rsidRPr="00FA2EE1">
        <w:rPr>
          <w:spacing w:val="-7"/>
        </w:rPr>
        <w:t xml:space="preserve"> </w:t>
      </w:r>
      <w:r w:rsidRPr="00FA2EE1">
        <w:t>труда</w:t>
      </w:r>
      <w:r w:rsidRPr="00FA2EE1">
        <w:rPr>
          <w:spacing w:val="-57"/>
        </w:rPr>
        <w:t xml:space="preserve"> </w:t>
      </w:r>
      <w:r w:rsidRPr="00FA2EE1">
        <w:t>(своего</w:t>
      </w:r>
      <w:r w:rsidRPr="00FA2EE1">
        <w:rPr>
          <w:spacing w:val="1"/>
        </w:rPr>
        <w:t xml:space="preserve"> </w:t>
      </w:r>
      <w:r w:rsidRPr="00FA2EE1">
        <w:t>и</w:t>
      </w:r>
      <w:r w:rsidRPr="00FA2EE1">
        <w:rPr>
          <w:spacing w:val="1"/>
        </w:rPr>
        <w:t xml:space="preserve"> </w:t>
      </w:r>
      <w:r w:rsidRPr="00FA2EE1">
        <w:t>других</w:t>
      </w:r>
      <w:r w:rsidRPr="00FA2EE1">
        <w:rPr>
          <w:spacing w:val="1"/>
        </w:rPr>
        <w:t xml:space="preserve"> </w:t>
      </w:r>
      <w:r w:rsidRPr="00FA2EE1">
        <w:t>людей),</w:t>
      </w:r>
      <w:r w:rsidRPr="00FA2EE1">
        <w:rPr>
          <w:spacing w:val="1"/>
        </w:rPr>
        <w:t xml:space="preserve"> </w:t>
      </w:r>
      <w:r w:rsidRPr="00FA2EE1">
        <w:t>ориентации</w:t>
      </w:r>
      <w:r w:rsidRPr="00FA2EE1">
        <w:rPr>
          <w:spacing w:val="1"/>
        </w:rPr>
        <w:t xml:space="preserve"> </w:t>
      </w:r>
      <w:r w:rsidRPr="00FA2EE1">
        <w:t>на</w:t>
      </w:r>
      <w:r w:rsidRPr="00FA2EE1">
        <w:rPr>
          <w:spacing w:val="1"/>
        </w:rPr>
        <w:t xml:space="preserve"> </w:t>
      </w:r>
      <w:r w:rsidRPr="00FA2EE1">
        <w:t>трудовую</w:t>
      </w:r>
      <w:r w:rsidRPr="00FA2EE1">
        <w:rPr>
          <w:spacing w:val="1"/>
        </w:rPr>
        <w:t xml:space="preserve"> </w:t>
      </w:r>
      <w:r w:rsidRPr="00FA2EE1">
        <w:t>деятельность,</w:t>
      </w:r>
      <w:r w:rsidRPr="00FA2EE1">
        <w:rPr>
          <w:spacing w:val="1"/>
        </w:rPr>
        <w:t xml:space="preserve"> </w:t>
      </w:r>
      <w:r w:rsidRPr="00FA2EE1">
        <w:t>получение</w:t>
      </w:r>
      <w:r w:rsidRPr="00FA2EE1">
        <w:rPr>
          <w:spacing w:val="1"/>
        </w:rPr>
        <w:t xml:space="preserve"> </w:t>
      </w:r>
      <w:r w:rsidRPr="00FA2EE1">
        <w:t>профессии,</w:t>
      </w:r>
      <w:r w:rsidRPr="00FA2EE1">
        <w:rPr>
          <w:spacing w:val="1"/>
        </w:rPr>
        <w:t xml:space="preserve"> </w:t>
      </w:r>
      <w:r w:rsidRPr="00FA2EE1">
        <w:t>личностное самовыражение в продуктивном, нравственно</w:t>
      </w:r>
      <w:r w:rsidRPr="00FA2EE1">
        <w:rPr>
          <w:spacing w:val="1"/>
        </w:rPr>
        <w:t xml:space="preserve"> </w:t>
      </w:r>
      <w:r w:rsidRPr="00FA2EE1">
        <w:t>достойном труде в российском</w:t>
      </w:r>
      <w:r w:rsidRPr="00FA2EE1">
        <w:rPr>
          <w:spacing w:val="1"/>
        </w:rPr>
        <w:t xml:space="preserve"> </w:t>
      </w:r>
      <w:r w:rsidRPr="00FA2EE1">
        <w:t>обществе,</w:t>
      </w:r>
      <w:r w:rsidRPr="00FA2EE1">
        <w:rPr>
          <w:spacing w:val="-3"/>
        </w:rPr>
        <w:t xml:space="preserve"> </w:t>
      </w:r>
      <w:r w:rsidRPr="00FA2EE1">
        <w:t>на</w:t>
      </w:r>
      <w:r w:rsidRPr="00FA2EE1">
        <w:rPr>
          <w:spacing w:val="-9"/>
        </w:rPr>
        <w:t xml:space="preserve"> </w:t>
      </w:r>
      <w:r w:rsidRPr="00FA2EE1">
        <w:t>достижение</w:t>
      </w:r>
      <w:r w:rsidRPr="00FA2EE1">
        <w:rPr>
          <w:spacing w:val="-5"/>
        </w:rPr>
        <w:t xml:space="preserve"> </w:t>
      </w:r>
      <w:r w:rsidRPr="00FA2EE1">
        <w:t>выдающихся</w:t>
      </w:r>
      <w:r w:rsidRPr="00FA2EE1">
        <w:rPr>
          <w:spacing w:val="-4"/>
        </w:rPr>
        <w:t xml:space="preserve"> </w:t>
      </w:r>
      <w:r w:rsidRPr="00FA2EE1">
        <w:t>результатов</w:t>
      </w:r>
      <w:r w:rsidRPr="00FA2EE1">
        <w:rPr>
          <w:spacing w:val="-7"/>
        </w:rPr>
        <w:t xml:space="preserve"> </w:t>
      </w:r>
      <w:r w:rsidRPr="00FA2EE1">
        <w:t>в</w:t>
      </w:r>
      <w:r w:rsidRPr="00FA2EE1">
        <w:rPr>
          <w:spacing w:val="-7"/>
        </w:rPr>
        <w:t xml:space="preserve"> </w:t>
      </w:r>
      <w:r w:rsidRPr="00FA2EE1">
        <w:t>труде,</w:t>
      </w:r>
      <w:r w:rsidRPr="00FA2EE1">
        <w:rPr>
          <w:spacing w:val="-2"/>
        </w:rPr>
        <w:t xml:space="preserve"> </w:t>
      </w:r>
      <w:r w:rsidRPr="00FA2EE1">
        <w:t>профессиональной</w:t>
      </w:r>
      <w:r w:rsidRPr="00FA2EE1">
        <w:rPr>
          <w:spacing w:val="-7"/>
        </w:rPr>
        <w:t xml:space="preserve"> </w:t>
      </w:r>
      <w:r w:rsidRPr="00FA2EE1">
        <w:t>деятельности;</w:t>
      </w:r>
    </w:p>
    <w:p w:rsidR="006E70CE" w:rsidRPr="00FA2EE1" w:rsidRDefault="006E70CE" w:rsidP="006E70CE">
      <w:pPr>
        <w:pStyle w:val="aa"/>
        <w:numPr>
          <w:ilvl w:val="2"/>
          <w:numId w:val="38"/>
        </w:numPr>
        <w:tabs>
          <w:tab w:val="left" w:pos="973"/>
        </w:tabs>
        <w:suppressAutoHyphens w:val="0"/>
        <w:overflowPunct/>
        <w:autoSpaceDN w:val="0"/>
        <w:spacing w:line="360" w:lineRule="auto"/>
        <w:ind w:left="233" w:right="672" w:firstLine="566"/>
        <w:jc w:val="both"/>
        <w:textAlignment w:val="auto"/>
      </w:pPr>
      <w:r w:rsidRPr="00FA2EE1">
        <w:rPr>
          <w:b/>
        </w:rPr>
        <w:t xml:space="preserve">ценности научного познания </w:t>
      </w:r>
      <w:r w:rsidRPr="00FA2EE1">
        <w:t>— воспитание стремления к познанию себя и других</w:t>
      </w:r>
      <w:r w:rsidRPr="00FA2EE1">
        <w:rPr>
          <w:spacing w:val="1"/>
        </w:rPr>
        <w:t xml:space="preserve"> </w:t>
      </w:r>
      <w:r w:rsidRPr="00FA2EE1">
        <w:t>людей,</w:t>
      </w:r>
      <w:r w:rsidRPr="00FA2EE1">
        <w:rPr>
          <w:spacing w:val="1"/>
        </w:rPr>
        <w:t xml:space="preserve"> </w:t>
      </w:r>
      <w:r w:rsidRPr="00FA2EE1">
        <w:t>природы</w:t>
      </w:r>
      <w:r w:rsidRPr="00FA2EE1">
        <w:rPr>
          <w:spacing w:val="1"/>
        </w:rPr>
        <w:t xml:space="preserve"> </w:t>
      </w:r>
      <w:r w:rsidRPr="00FA2EE1">
        <w:t>и</w:t>
      </w:r>
      <w:r w:rsidRPr="00FA2EE1">
        <w:rPr>
          <w:spacing w:val="1"/>
        </w:rPr>
        <w:t xml:space="preserve"> </w:t>
      </w:r>
      <w:r w:rsidRPr="00FA2EE1">
        <w:t>общества,</w:t>
      </w:r>
      <w:r w:rsidRPr="00FA2EE1">
        <w:rPr>
          <w:spacing w:val="1"/>
        </w:rPr>
        <w:t xml:space="preserve"> </w:t>
      </w:r>
      <w:r w:rsidRPr="00FA2EE1">
        <w:t>к</w:t>
      </w:r>
      <w:r w:rsidRPr="00FA2EE1">
        <w:rPr>
          <w:spacing w:val="1"/>
        </w:rPr>
        <w:t xml:space="preserve"> </w:t>
      </w:r>
      <w:r w:rsidRPr="00FA2EE1">
        <w:t>получению</w:t>
      </w:r>
      <w:r w:rsidRPr="00FA2EE1">
        <w:rPr>
          <w:spacing w:val="1"/>
        </w:rPr>
        <w:t xml:space="preserve"> </w:t>
      </w:r>
      <w:r w:rsidRPr="00FA2EE1">
        <w:t>знаний,</w:t>
      </w:r>
      <w:r w:rsidRPr="00FA2EE1">
        <w:rPr>
          <w:spacing w:val="1"/>
        </w:rPr>
        <w:t xml:space="preserve"> </w:t>
      </w:r>
      <w:r w:rsidRPr="00FA2EE1">
        <w:t>качественного</w:t>
      </w:r>
      <w:r w:rsidRPr="00FA2EE1">
        <w:rPr>
          <w:spacing w:val="1"/>
        </w:rPr>
        <w:t xml:space="preserve"> </w:t>
      </w:r>
      <w:r w:rsidRPr="00FA2EE1">
        <w:t>образования</w:t>
      </w:r>
      <w:r w:rsidRPr="00FA2EE1">
        <w:rPr>
          <w:spacing w:val="1"/>
        </w:rPr>
        <w:t xml:space="preserve"> </w:t>
      </w:r>
      <w:r w:rsidRPr="00FA2EE1">
        <w:t>с</w:t>
      </w:r>
      <w:r w:rsidRPr="00FA2EE1">
        <w:rPr>
          <w:spacing w:val="1"/>
        </w:rPr>
        <w:t xml:space="preserve"> </w:t>
      </w:r>
      <w:r w:rsidRPr="00FA2EE1">
        <w:t>учетом</w:t>
      </w:r>
      <w:r w:rsidRPr="00FA2EE1">
        <w:rPr>
          <w:spacing w:val="-57"/>
        </w:rPr>
        <w:t xml:space="preserve"> </w:t>
      </w:r>
      <w:r w:rsidRPr="00FA2EE1">
        <w:t>личностных</w:t>
      </w:r>
      <w:r w:rsidRPr="00FA2EE1">
        <w:rPr>
          <w:spacing w:val="-3"/>
        </w:rPr>
        <w:t xml:space="preserve"> </w:t>
      </w:r>
      <w:r w:rsidRPr="00FA2EE1">
        <w:t>интересов</w:t>
      </w:r>
      <w:r w:rsidRPr="00FA2EE1">
        <w:rPr>
          <w:spacing w:val="3"/>
        </w:rPr>
        <w:t xml:space="preserve"> </w:t>
      </w:r>
      <w:r w:rsidRPr="00FA2EE1">
        <w:t>и</w:t>
      </w:r>
      <w:r w:rsidRPr="00FA2EE1">
        <w:rPr>
          <w:spacing w:val="-7"/>
        </w:rPr>
        <w:t xml:space="preserve"> </w:t>
      </w:r>
      <w:r w:rsidRPr="00FA2EE1">
        <w:t>общественных</w:t>
      </w:r>
      <w:r w:rsidRPr="00FA2EE1">
        <w:rPr>
          <w:spacing w:val="-3"/>
        </w:rPr>
        <w:t xml:space="preserve"> </w:t>
      </w:r>
      <w:r w:rsidRPr="00FA2EE1">
        <w:t>потребностей.</w:t>
      </w:r>
    </w:p>
    <w:p w:rsidR="006E70CE" w:rsidRDefault="006E70CE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6E70CE">
      <w:pPr>
        <w:spacing w:line="360" w:lineRule="auto"/>
        <w:jc w:val="both"/>
        <w:rPr>
          <w:sz w:val="24"/>
        </w:rPr>
      </w:pPr>
    </w:p>
    <w:p w:rsidR="00FA2EE1" w:rsidRDefault="00FA2EE1" w:rsidP="00FA2EE1">
      <w:pPr>
        <w:spacing w:line="360" w:lineRule="auto"/>
        <w:jc w:val="center"/>
        <w:rPr>
          <w:sz w:val="24"/>
        </w:rPr>
      </w:pPr>
    </w:p>
    <w:p w:rsidR="006E70CE" w:rsidRDefault="00FA2EE1" w:rsidP="00FA2EE1">
      <w:pPr>
        <w:spacing w:line="360" w:lineRule="auto"/>
        <w:jc w:val="center"/>
        <w:rPr>
          <w:b/>
          <w:sz w:val="23"/>
        </w:rPr>
      </w:pPr>
      <w:r>
        <w:rPr>
          <w:sz w:val="24"/>
        </w:rPr>
        <w:lastRenderedPageBreak/>
        <w:t>2.5.Виды, формы и содержание воспитательной деятельности</w:t>
      </w:r>
    </w:p>
    <w:p w:rsidR="006E70CE" w:rsidRDefault="006E70CE" w:rsidP="00FA2EE1">
      <w:pPr>
        <w:pStyle w:val="a0"/>
        <w:spacing w:before="1" w:after="0" w:line="360" w:lineRule="auto"/>
        <w:ind w:right="671" w:firstLine="708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 деятельности школы. Содержание, виды и формы воспитательной деятельности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6E70CE" w:rsidRDefault="006E70CE" w:rsidP="00FA2EE1">
      <w:pPr>
        <w:pStyle w:val="a0"/>
        <w:spacing w:before="1" w:after="0" w:line="360" w:lineRule="auto"/>
        <w:ind w:right="669" w:firstLine="708"/>
        <w:jc w:val="both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деятельности, имеющихся в школе ресурсов, планов. Перечни видов и форм 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или</w:t>
      </w:r>
      <w:r>
        <w:rPr>
          <w:spacing w:val="-2"/>
        </w:rPr>
        <w:t xml:space="preserve"> </w:t>
      </w:r>
      <w:r>
        <w:t>запланированы.</w:t>
      </w:r>
    </w:p>
    <w:p w:rsidR="006E70CE" w:rsidRDefault="006E70CE" w:rsidP="00FA2EE1">
      <w:pPr>
        <w:pStyle w:val="a0"/>
        <w:spacing w:before="1" w:line="360" w:lineRule="auto"/>
        <w:ind w:right="668" w:firstLine="708"/>
        <w:jc w:val="both"/>
      </w:pPr>
      <w:r>
        <w:t>Инвариантные модули: «Урочная деятельность», «Классное руководство», «Школьный</w:t>
      </w:r>
      <w:r>
        <w:rPr>
          <w:spacing w:val="1"/>
        </w:rPr>
        <w:t xml:space="preserve"> </w:t>
      </w:r>
      <w:r>
        <w:t>урок»,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</w:t>
      </w:r>
      <w:r w:rsidR="00FA2EE1">
        <w:t xml:space="preserve">Ключевые общешкольные </w:t>
      </w:r>
      <w:r w:rsidR="00FA2EE1">
        <w:rPr>
          <w:spacing w:val="1"/>
        </w:rPr>
        <w:t>дела</w:t>
      </w:r>
      <w:r>
        <w:t>»,</w:t>
      </w:r>
      <w:r>
        <w:rPr>
          <w:spacing w:val="1"/>
        </w:rPr>
        <w:t xml:space="preserve"> </w:t>
      </w:r>
      <w:r>
        <w:t>«Предметно-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«Самоуправление»,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уровнях</w:t>
      </w:r>
      <w:r>
        <w:rPr>
          <w:spacing w:val="6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образования).</w:t>
      </w:r>
    </w:p>
    <w:p w:rsidR="006E70CE" w:rsidRDefault="006E70CE" w:rsidP="006E70CE">
      <w:pPr>
        <w:spacing w:line="360" w:lineRule="auto"/>
        <w:jc w:val="both"/>
        <w:sectPr w:rsidR="006E70CE">
          <w:pgSz w:w="11910" w:h="16840"/>
          <w:pgMar w:top="760" w:right="460" w:bottom="1120" w:left="900" w:header="0" w:footer="854" w:gutter="0"/>
          <w:cols w:space="720"/>
        </w:sectPr>
      </w:pPr>
    </w:p>
    <w:p w:rsidR="006E70CE" w:rsidRPr="00FA2EE1" w:rsidRDefault="006E70CE" w:rsidP="006E70CE">
      <w:pPr>
        <w:spacing w:before="68" w:line="362" w:lineRule="auto"/>
        <w:ind w:left="799" w:right="3841" w:firstLine="3169"/>
        <w:jc w:val="both"/>
      </w:pPr>
      <w:r w:rsidRPr="00FA2EE1">
        <w:rPr>
          <w:spacing w:val="-1"/>
        </w:rPr>
        <w:lastRenderedPageBreak/>
        <w:t xml:space="preserve">1. Инвариантные </w:t>
      </w:r>
      <w:r w:rsidRPr="00FA2EE1">
        <w:t>модули</w:t>
      </w:r>
      <w:r w:rsidRPr="00FA2EE1">
        <w:rPr>
          <w:spacing w:val="-57"/>
        </w:rPr>
        <w:t xml:space="preserve"> </w:t>
      </w:r>
      <w:r w:rsidRPr="00FA2EE1">
        <w:t>Модуль</w:t>
      </w:r>
      <w:r w:rsidRPr="00FA2EE1">
        <w:rPr>
          <w:spacing w:val="-3"/>
        </w:rPr>
        <w:t xml:space="preserve"> </w:t>
      </w:r>
      <w:r w:rsidRPr="00FA2EE1">
        <w:t>«</w:t>
      </w:r>
      <w:r w:rsidR="00FA2EE1">
        <w:t>Ключевые общешкольные</w:t>
      </w:r>
      <w:r w:rsidRPr="00FA2EE1">
        <w:t xml:space="preserve"> дела»</w:t>
      </w:r>
    </w:p>
    <w:p w:rsidR="006E70CE" w:rsidRDefault="006E70CE" w:rsidP="00FA2EE1">
      <w:pPr>
        <w:pStyle w:val="a0"/>
        <w:spacing w:after="0" w:line="360" w:lineRule="auto"/>
        <w:ind w:right="666" w:firstLine="708"/>
        <w:jc w:val="both"/>
      </w:pPr>
      <w:r>
        <w:t>Ключевые дела – это комплекс главных традиционных общешкольных дел,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 их общения, ставят их в ответственную позицию к происходящему в школе.</w:t>
      </w:r>
      <w:r>
        <w:rPr>
          <w:spacing w:val="-5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 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 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 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сводящийся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набору</w:t>
      </w:r>
      <w:r>
        <w:rPr>
          <w:spacing w:val="-5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организуемых</w:t>
      </w:r>
      <w:r>
        <w:rPr>
          <w:spacing w:val="-5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 детей.</w:t>
      </w:r>
    </w:p>
    <w:p w:rsidR="006E70CE" w:rsidRDefault="006E70CE" w:rsidP="00FA2EE1">
      <w:pPr>
        <w:pStyle w:val="a0"/>
        <w:spacing w:after="0" w:line="360" w:lineRule="auto"/>
        <w:ind w:right="668" w:firstLine="629"/>
        <w:jc w:val="both"/>
      </w:pPr>
      <w:r>
        <w:t>Важным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FA2EE1">
        <w:t>СОШ №8</w:t>
      </w:r>
      <w:r>
        <w:rPr>
          <w:spacing w:val="-8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не только формируют общие интересы, но и придают школе то особое и неповторимое, что</w:t>
      </w:r>
      <w:r>
        <w:rPr>
          <w:spacing w:val="1"/>
        </w:rPr>
        <w:t xml:space="preserve"> </w:t>
      </w:r>
      <w:r>
        <w:t>отличает ее от других образовательных организаций и тем самым сплачивает коллектив,</w:t>
      </w:r>
      <w:r>
        <w:rPr>
          <w:spacing w:val="1"/>
        </w:rPr>
        <w:t xml:space="preserve"> </w:t>
      </w:r>
      <w:r>
        <w:t>обогащая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жизнь.</w:t>
      </w:r>
    </w:p>
    <w:p w:rsidR="006E70CE" w:rsidRDefault="006E70CE" w:rsidP="00FA2EE1">
      <w:pPr>
        <w:pStyle w:val="a0"/>
        <w:spacing w:after="0" w:line="360" w:lineRule="auto"/>
        <w:ind w:right="669" w:firstLine="629"/>
        <w:jc w:val="both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 w:rsidR="00FA2EE1">
        <w:t>школе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учениками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родителями.</w:t>
      </w:r>
    </w:p>
    <w:p w:rsidR="006E70CE" w:rsidRDefault="006E70CE" w:rsidP="006E70CE">
      <w:pPr>
        <w:pStyle w:val="a0"/>
        <w:ind w:left="799"/>
        <w:jc w:val="both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являются:</w:t>
      </w:r>
    </w:p>
    <w:p w:rsidR="006E70CE" w:rsidRPr="00FA2EE1" w:rsidRDefault="006E70CE" w:rsidP="006E70CE">
      <w:pPr>
        <w:pStyle w:val="aa"/>
        <w:numPr>
          <w:ilvl w:val="0"/>
          <w:numId w:val="34"/>
        </w:numPr>
        <w:tabs>
          <w:tab w:val="left" w:pos="1012"/>
        </w:tabs>
        <w:suppressAutoHyphens w:val="0"/>
        <w:overflowPunct/>
        <w:autoSpaceDN w:val="0"/>
        <w:spacing w:before="131" w:line="360" w:lineRule="auto"/>
        <w:ind w:right="673" w:firstLine="566"/>
        <w:jc w:val="both"/>
        <w:textAlignment w:val="auto"/>
      </w:pPr>
      <w:r w:rsidRPr="00FA2EE1">
        <w:t>спортивные соревнования «Папа, мама, я - спортивная семья», осенняя и весенняя</w:t>
      </w:r>
      <w:r w:rsidRPr="00FA2EE1">
        <w:rPr>
          <w:spacing w:val="1"/>
        </w:rPr>
        <w:t xml:space="preserve"> </w:t>
      </w:r>
      <w:r w:rsidRPr="00FA2EE1">
        <w:t>спартакиады;</w:t>
      </w:r>
    </w:p>
    <w:p w:rsidR="006E70CE" w:rsidRPr="00FA2EE1" w:rsidRDefault="006E70CE" w:rsidP="006E70CE">
      <w:pPr>
        <w:pStyle w:val="aa"/>
        <w:numPr>
          <w:ilvl w:val="0"/>
          <w:numId w:val="34"/>
        </w:numPr>
        <w:tabs>
          <w:tab w:val="left" w:pos="1127"/>
        </w:tabs>
        <w:suppressAutoHyphens w:val="0"/>
        <w:overflowPunct/>
        <w:autoSpaceDN w:val="0"/>
        <w:spacing w:before="10" w:line="360" w:lineRule="auto"/>
        <w:ind w:right="684" w:firstLine="566"/>
        <w:jc w:val="both"/>
        <w:textAlignment w:val="auto"/>
      </w:pPr>
      <w:r w:rsidRPr="00FA2EE1">
        <w:t>цикл</w:t>
      </w:r>
      <w:r w:rsidRPr="00FA2EE1">
        <w:rPr>
          <w:spacing w:val="1"/>
        </w:rPr>
        <w:t xml:space="preserve"> </w:t>
      </w:r>
      <w:r w:rsidRPr="00FA2EE1">
        <w:t>общешкольных</w:t>
      </w:r>
      <w:r w:rsidRPr="00FA2EE1">
        <w:rPr>
          <w:spacing w:val="1"/>
        </w:rPr>
        <w:t xml:space="preserve"> </w:t>
      </w:r>
      <w:r w:rsidRPr="00FA2EE1">
        <w:t>праздников,</w:t>
      </w:r>
      <w:r w:rsidRPr="00FA2EE1">
        <w:rPr>
          <w:spacing w:val="1"/>
        </w:rPr>
        <w:t xml:space="preserve"> </w:t>
      </w:r>
      <w:r w:rsidRPr="00FA2EE1">
        <w:t>связанных</w:t>
      </w:r>
      <w:r w:rsidRPr="00FA2EE1">
        <w:rPr>
          <w:spacing w:val="1"/>
        </w:rPr>
        <w:t xml:space="preserve"> </w:t>
      </w:r>
      <w:r w:rsidRPr="00FA2EE1">
        <w:t>со</w:t>
      </w:r>
      <w:r w:rsidRPr="00FA2EE1">
        <w:rPr>
          <w:spacing w:val="1"/>
        </w:rPr>
        <w:t xml:space="preserve"> </w:t>
      </w:r>
      <w:r w:rsidRPr="00FA2EE1">
        <w:t>знаменательными</w:t>
      </w:r>
      <w:r w:rsidRPr="00FA2EE1">
        <w:rPr>
          <w:spacing w:val="1"/>
        </w:rPr>
        <w:t xml:space="preserve"> </w:t>
      </w:r>
      <w:r w:rsidRPr="00FA2EE1">
        <w:t>датами</w:t>
      </w:r>
      <w:r w:rsidRPr="00FA2EE1">
        <w:rPr>
          <w:spacing w:val="1"/>
        </w:rPr>
        <w:t xml:space="preserve"> </w:t>
      </w:r>
      <w:r w:rsidRPr="00FA2EE1">
        <w:t>и</w:t>
      </w:r>
      <w:r w:rsidRPr="00FA2EE1">
        <w:rPr>
          <w:spacing w:val="1"/>
        </w:rPr>
        <w:t xml:space="preserve"> </w:t>
      </w:r>
      <w:r w:rsidRPr="00FA2EE1">
        <w:t>событиями:</w:t>
      </w:r>
      <w:r w:rsidRPr="00FA2EE1">
        <w:rPr>
          <w:spacing w:val="37"/>
        </w:rPr>
        <w:t xml:space="preserve"> </w:t>
      </w:r>
      <w:r w:rsidRPr="00FA2EE1">
        <w:t>«Торжественная</w:t>
      </w:r>
      <w:r w:rsidRPr="00FA2EE1">
        <w:rPr>
          <w:spacing w:val="38"/>
        </w:rPr>
        <w:t xml:space="preserve"> </w:t>
      </w:r>
      <w:r w:rsidRPr="00FA2EE1">
        <w:t>линейка</w:t>
      </w:r>
      <w:r w:rsidRPr="00FA2EE1">
        <w:rPr>
          <w:spacing w:val="36"/>
        </w:rPr>
        <w:t xml:space="preserve"> </w:t>
      </w:r>
      <w:r w:rsidRPr="00FA2EE1">
        <w:t>1</w:t>
      </w:r>
      <w:r w:rsidRPr="00FA2EE1">
        <w:rPr>
          <w:spacing w:val="38"/>
        </w:rPr>
        <w:t xml:space="preserve"> </w:t>
      </w:r>
      <w:r w:rsidRPr="00FA2EE1">
        <w:t>сентября»,</w:t>
      </w:r>
      <w:r w:rsidRPr="00FA2EE1">
        <w:rPr>
          <w:spacing w:val="45"/>
        </w:rPr>
        <w:t xml:space="preserve"> </w:t>
      </w:r>
      <w:r w:rsidRPr="00FA2EE1">
        <w:t>«Концерт,</w:t>
      </w:r>
      <w:r w:rsidRPr="00FA2EE1">
        <w:rPr>
          <w:spacing w:val="40"/>
        </w:rPr>
        <w:t xml:space="preserve"> </w:t>
      </w:r>
      <w:r w:rsidRPr="00FA2EE1">
        <w:t>посвящённый</w:t>
      </w:r>
      <w:r w:rsidRPr="00FA2EE1">
        <w:rPr>
          <w:spacing w:val="38"/>
        </w:rPr>
        <w:t xml:space="preserve"> </w:t>
      </w:r>
      <w:r w:rsidRPr="00FA2EE1">
        <w:t>Дню</w:t>
      </w:r>
      <w:r w:rsidRPr="00FA2EE1">
        <w:rPr>
          <w:spacing w:val="36"/>
        </w:rPr>
        <w:t xml:space="preserve"> </w:t>
      </w:r>
      <w:r w:rsidRPr="00FA2EE1">
        <w:t>Матери»,</w:t>
      </w:r>
      <w:r w:rsidR="00FA2EE1">
        <w:t xml:space="preserve"> </w:t>
      </w:r>
      <w:r w:rsidRPr="00FA2EE1">
        <w:t>«Концерт, посвящённый Международному женскому дню 8 Марта», «День Победы», «День</w:t>
      </w:r>
      <w:r w:rsidRPr="00FA2EE1">
        <w:rPr>
          <w:spacing w:val="1"/>
        </w:rPr>
        <w:t xml:space="preserve"> </w:t>
      </w:r>
      <w:r w:rsidRPr="00FA2EE1">
        <w:t>снятия</w:t>
      </w:r>
      <w:r w:rsidRPr="00FA2EE1">
        <w:rPr>
          <w:spacing w:val="-1"/>
        </w:rPr>
        <w:t xml:space="preserve"> </w:t>
      </w:r>
      <w:r w:rsidRPr="00FA2EE1">
        <w:t>блокады</w:t>
      </w:r>
      <w:r w:rsidRPr="00FA2EE1">
        <w:rPr>
          <w:spacing w:val="3"/>
        </w:rPr>
        <w:t xml:space="preserve"> </w:t>
      </w:r>
      <w:r w:rsidRPr="00FA2EE1">
        <w:t>Ленинграда»,</w:t>
      </w:r>
      <w:r w:rsidRPr="00FA2EE1">
        <w:rPr>
          <w:spacing w:val="3"/>
        </w:rPr>
        <w:t xml:space="preserve"> </w:t>
      </w:r>
      <w:r w:rsidRPr="00FA2EE1">
        <w:t>Новогодние</w:t>
      </w:r>
      <w:r w:rsidRPr="00FA2EE1">
        <w:rPr>
          <w:spacing w:val="-6"/>
        </w:rPr>
        <w:t xml:space="preserve"> </w:t>
      </w:r>
      <w:r w:rsidRPr="00FA2EE1">
        <w:t>праздники,</w:t>
      </w:r>
      <w:r w:rsidRPr="00FA2EE1">
        <w:rPr>
          <w:spacing w:val="2"/>
        </w:rPr>
        <w:t xml:space="preserve"> </w:t>
      </w:r>
      <w:r w:rsidRPr="00FA2EE1">
        <w:t>«Последний</w:t>
      </w:r>
      <w:r w:rsidRPr="00FA2EE1">
        <w:rPr>
          <w:spacing w:val="1"/>
        </w:rPr>
        <w:t xml:space="preserve"> </w:t>
      </w:r>
      <w:r w:rsidRPr="00FA2EE1">
        <w:t>звонок»;</w:t>
      </w:r>
    </w:p>
    <w:p w:rsidR="006E70CE" w:rsidRPr="00FA2EE1" w:rsidRDefault="006E70CE" w:rsidP="006E70CE">
      <w:pPr>
        <w:pStyle w:val="aa"/>
        <w:numPr>
          <w:ilvl w:val="0"/>
          <w:numId w:val="34"/>
        </w:numPr>
        <w:tabs>
          <w:tab w:val="left" w:pos="973"/>
        </w:tabs>
        <w:suppressAutoHyphens w:val="0"/>
        <w:overflowPunct/>
        <w:autoSpaceDN w:val="0"/>
        <w:spacing w:line="294" w:lineRule="exact"/>
        <w:ind w:left="972" w:hanging="174"/>
        <w:jc w:val="both"/>
        <w:textAlignment w:val="auto"/>
      </w:pPr>
      <w:r w:rsidRPr="00FA2EE1">
        <w:t>экскурсия</w:t>
      </w:r>
      <w:r w:rsidRPr="00FA2EE1">
        <w:rPr>
          <w:spacing w:val="-14"/>
        </w:rPr>
        <w:t xml:space="preserve"> </w:t>
      </w:r>
      <w:r w:rsidRPr="00FA2EE1">
        <w:t>по</w:t>
      </w:r>
      <w:r w:rsidRPr="00FA2EE1">
        <w:rPr>
          <w:spacing w:val="-13"/>
        </w:rPr>
        <w:t xml:space="preserve"> </w:t>
      </w:r>
      <w:r w:rsidRPr="00FA2EE1">
        <w:t>школе</w:t>
      </w:r>
      <w:r w:rsidRPr="00FA2EE1">
        <w:rPr>
          <w:spacing w:val="-13"/>
        </w:rPr>
        <w:t xml:space="preserve"> </w:t>
      </w:r>
      <w:r w:rsidRPr="00FA2EE1">
        <w:t>«Здравствуй,</w:t>
      </w:r>
      <w:r w:rsidRPr="00FA2EE1">
        <w:rPr>
          <w:spacing w:val="-12"/>
        </w:rPr>
        <w:t xml:space="preserve"> </w:t>
      </w:r>
      <w:r w:rsidRPr="00FA2EE1">
        <w:t>школа»;</w:t>
      </w:r>
    </w:p>
    <w:p w:rsidR="006E70CE" w:rsidRPr="00FA2EE1" w:rsidRDefault="006E70CE" w:rsidP="006E70CE">
      <w:pPr>
        <w:pStyle w:val="aa"/>
        <w:numPr>
          <w:ilvl w:val="0"/>
          <w:numId w:val="34"/>
        </w:numPr>
        <w:tabs>
          <w:tab w:val="left" w:pos="978"/>
        </w:tabs>
        <w:suppressAutoHyphens w:val="0"/>
        <w:overflowPunct/>
        <w:autoSpaceDN w:val="0"/>
        <w:spacing w:before="148" w:line="360" w:lineRule="auto"/>
        <w:ind w:right="668" w:firstLine="566"/>
        <w:jc w:val="both"/>
        <w:textAlignment w:val="auto"/>
      </w:pPr>
      <w:r w:rsidRPr="00FA2EE1">
        <w:t>проведение</w:t>
      </w:r>
      <w:r w:rsidRPr="00FA2EE1">
        <w:rPr>
          <w:spacing w:val="-7"/>
        </w:rPr>
        <w:t xml:space="preserve"> </w:t>
      </w:r>
      <w:r w:rsidRPr="00FA2EE1">
        <w:t>школьных</w:t>
      </w:r>
      <w:r w:rsidRPr="00FA2EE1">
        <w:rPr>
          <w:spacing w:val="-8"/>
        </w:rPr>
        <w:t xml:space="preserve"> </w:t>
      </w:r>
      <w:r w:rsidRPr="00FA2EE1">
        <w:t>праздников</w:t>
      </w:r>
      <w:r w:rsidRPr="00FA2EE1">
        <w:rPr>
          <w:spacing w:val="-8"/>
        </w:rPr>
        <w:t xml:space="preserve"> </w:t>
      </w:r>
      <w:r w:rsidRPr="00FA2EE1">
        <w:t>с</w:t>
      </w:r>
      <w:r w:rsidRPr="00FA2EE1">
        <w:rPr>
          <w:spacing w:val="-6"/>
        </w:rPr>
        <w:t xml:space="preserve"> </w:t>
      </w:r>
      <w:r w:rsidRPr="00FA2EE1">
        <w:t>участием</w:t>
      </w:r>
      <w:r w:rsidRPr="00FA2EE1">
        <w:rPr>
          <w:spacing w:val="-1"/>
        </w:rPr>
        <w:t xml:space="preserve"> </w:t>
      </w:r>
      <w:r w:rsidRPr="00FA2EE1">
        <w:t>актива</w:t>
      </w:r>
      <w:r w:rsidRPr="00FA2EE1">
        <w:rPr>
          <w:spacing w:val="-6"/>
        </w:rPr>
        <w:t xml:space="preserve"> </w:t>
      </w:r>
      <w:r w:rsidRPr="00FA2EE1">
        <w:t>старшеклассников:</w:t>
      </w:r>
      <w:r w:rsidRPr="00FA2EE1">
        <w:rPr>
          <w:spacing w:val="-10"/>
        </w:rPr>
        <w:t xml:space="preserve"> </w:t>
      </w:r>
      <w:r w:rsidRPr="00FA2EE1">
        <w:t>«Посвящение</w:t>
      </w:r>
      <w:r w:rsidRPr="00FA2EE1">
        <w:rPr>
          <w:spacing w:val="-57"/>
        </w:rPr>
        <w:t xml:space="preserve"> </w:t>
      </w:r>
      <w:r w:rsidRPr="00FA2EE1">
        <w:t>в первоклассники», «Прощание с азбукой» и т.д.; цикл праздников и утренников с участием</w:t>
      </w:r>
      <w:r w:rsidRPr="00FA2EE1">
        <w:rPr>
          <w:spacing w:val="1"/>
        </w:rPr>
        <w:t xml:space="preserve"> </w:t>
      </w:r>
      <w:r w:rsidRPr="00FA2EE1">
        <w:t>детей: «Здравствуй, Осень», «День Матери», «Новый год», «День защитника Отечества»,«8</w:t>
      </w:r>
      <w:r w:rsidRPr="00FA2EE1">
        <w:rPr>
          <w:spacing w:val="1"/>
        </w:rPr>
        <w:t xml:space="preserve"> </w:t>
      </w:r>
      <w:r w:rsidRPr="00FA2EE1">
        <w:t>Марта»,</w:t>
      </w:r>
      <w:r w:rsidRPr="00FA2EE1">
        <w:rPr>
          <w:spacing w:val="2"/>
        </w:rPr>
        <w:t xml:space="preserve"> </w:t>
      </w:r>
      <w:r w:rsidRPr="00FA2EE1">
        <w:t>«День</w:t>
      </w:r>
      <w:r w:rsidRPr="00FA2EE1">
        <w:rPr>
          <w:spacing w:val="1"/>
        </w:rPr>
        <w:t xml:space="preserve"> </w:t>
      </w:r>
      <w:r w:rsidRPr="00FA2EE1">
        <w:t>Победы»,</w:t>
      </w:r>
      <w:r w:rsidRPr="00FA2EE1">
        <w:rPr>
          <w:spacing w:val="3"/>
        </w:rPr>
        <w:t xml:space="preserve"> </w:t>
      </w:r>
      <w:r w:rsidRPr="00FA2EE1">
        <w:t>«Последний</w:t>
      </w:r>
      <w:r w:rsidRPr="00FA2EE1">
        <w:rPr>
          <w:spacing w:val="1"/>
        </w:rPr>
        <w:t xml:space="preserve"> </w:t>
      </w:r>
      <w:r w:rsidRPr="00FA2EE1">
        <w:t>звонок»,</w:t>
      </w:r>
      <w:r w:rsidRPr="00FA2EE1">
        <w:rPr>
          <w:spacing w:val="-2"/>
        </w:rPr>
        <w:t xml:space="preserve"> </w:t>
      </w:r>
      <w:r w:rsidRPr="00FA2EE1">
        <w:t>«До</w:t>
      </w:r>
      <w:r w:rsidRPr="00FA2EE1">
        <w:rPr>
          <w:spacing w:val="5"/>
        </w:rPr>
        <w:t xml:space="preserve"> </w:t>
      </w:r>
      <w:r w:rsidRPr="00FA2EE1">
        <w:t>свидания,</w:t>
      </w:r>
      <w:r w:rsidRPr="00FA2EE1">
        <w:rPr>
          <w:spacing w:val="-2"/>
        </w:rPr>
        <w:t xml:space="preserve"> </w:t>
      </w:r>
      <w:r w:rsidRPr="00FA2EE1">
        <w:t>школа».</w:t>
      </w:r>
    </w:p>
    <w:p w:rsidR="006E70CE" w:rsidRDefault="006E70CE" w:rsidP="00FA2EE1">
      <w:pPr>
        <w:pStyle w:val="a0"/>
        <w:spacing w:line="360" w:lineRule="auto"/>
        <w:ind w:right="670" w:firstLine="233"/>
        <w:jc w:val="both"/>
      </w:pPr>
      <w:r>
        <w:t>На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A2EE1">
        <w:t>СОШ №8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-57"/>
        </w:rPr>
        <w:t xml:space="preserve"> </w:t>
      </w:r>
      <w:r>
        <w:t>следующие направления:</w:t>
      </w:r>
      <w:r w:rsidR="00FA2EE1">
        <w:t xml:space="preserve"> с</w:t>
      </w:r>
      <w:r>
        <w:t>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социума: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ind w:hanging="146"/>
        <w:jc w:val="both"/>
        <w:textAlignment w:val="auto"/>
      </w:pPr>
      <w:r w:rsidRPr="00186D0C">
        <w:t>патриотические</w:t>
      </w:r>
      <w:r w:rsidRPr="00186D0C">
        <w:rPr>
          <w:spacing w:val="-5"/>
        </w:rPr>
        <w:t xml:space="preserve"> </w:t>
      </w:r>
      <w:r w:rsidRPr="00186D0C">
        <w:t>акции</w:t>
      </w:r>
      <w:r w:rsidRPr="00186D0C">
        <w:rPr>
          <w:spacing w:val="-4"/>
        </w:rPr>
        <w:t xml:space="preserve"> </w:t>
      </w:r>
      <w:r w:rsidRPr="00186D0C">
        <w:t>«Свеча</w:t>
      </w:r>
      <w:r w:rsidRPr="00186D0C">
        <w:rPr>
          <w:spacing w:val="-5"/>
        </w:rPr>
        <w:t xml:space="preserve"> </w:t>
      </w:r>
      <w:r w:rsidRPr="00186D0C">
        <w:t>памяти»,</w:t>
      </w:r>
      <w:r w:rsidRPr="00186D0C">
        <w:rPr>
          <w:spacing w:val="-2"/>
        </w:rPr>
        <w:t xml:space="preserve"> </w:t>
      </w:r>
      <w:r w:rsidRPr="00186D0C">
        <w:t>«Бессмертный</w:t>
      </w:r>
      <w:r w:rsidRPr="00186D0C">
        <w:rPr>
          <w:spacing w:val="-8"/>
        </w:rPr>
        <w:t xml:space="preserve"> </w:t>
      </w:r>
      <w:r w:rsidRPr="00186D0C">
        <w:t>полк»;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55"/>
        </w:tabs>
        <w:suppressAutoHyphens w:val="0"/>
        <w:overflowPunct/>
        <w:autoSpaceDN w:val="0"/>
        <w:spacing w:before="63" w:line="362" w:lineRule="auto"/>
        <w:ind w:left="233" w:right="678" w:firstLine="566"/>
        <w:jc w:val="both"/>
        <w:textAlignment w:val="auto"/>
      </w:pPr>
      <w:r w:rsidRPr="00186D0C">
        <w:t>экологическая</w:t>
      </w:r>
      <w:r w:rsidRPr="00186D0C">
        <w:rPr>
          <w:spacing w:val="41"/>
        </w:rPr>
        <w:t xml:space="preserve"> </w:t>
      </w:r>
      <w:r w:rsidRPr="00186D0C">
        <w:t>акция</w:t>
      </w:r>
      <w:r w:rsidRPr="00186D0C">
        <w:rPr>
          <w:spacing w:val="41"/>
        </w:rPr>
        <w:t xml:space="preserve"> </w:t>
      </w:r>
      <w:r w:rsidRPr="00186D0C">
        <w:t>«</w:t>
      </w:r>
      <w:r w:rsidR="00186D0C">
        <w:t>Чистый школьный двор</w:t>
      </w:r>
      <w:r w:rsidRPr="00186D0C">
        <w:t>»</w:t>
      </w:r>
      <w:r w:rsidRPr="00186D0C">
        <w:rPr>
          <w:spacing w:val="37"/>
        </w:rPr>
        <w:t xml:space="preserve"> </w:t>
      </w:r>
      <w:r w:rsidRPr="00186D0C">
        <w:t>(в</w:t>
      </w:r>
      <w:r w:rsidRPr="00186D0C">
        <w:rPr>
          <w:spacing w:val="39"/>
        </w:rPr>
        <w:t xml:space="preserve"> </w:t>
      </w:r>
      <w:r w:rsidRPr="00186D0C">
        <w:t>сборе</w:t>
      </w:r>
      <w:r w:rsidRPr="00186D0C">
        <w:rPr>
          <w:spacing w:val="41"/>
        </w:rPr>
        <w:t xml:space="preserve"> </w:t>
      </w:r>
      <w:r w:rsidRPr="00186D0C">
        <w:t>макулатуры</w:t>
      </w:r>
      <w:r w:rsidRPr="00186D0C">
        <w:rPr>
          <w:spacing w:val="43"/>
        </w:rPr>
        <w:t xml:space="preserve"> </w:t>
      </w:r>
      <w:r w:rsidRPr="00186D0C">
        <w:t>активно</w:t>
      </w:r>
      <w:r w:rsidRPr="00186D0C">
        <w:rPr>
          <w:spacing w:val="-57"/>
        </w:rPr>
        <w:t xml:space="preserve"> </w:t>
      </w:r>
      <w:r w:rsidRPr="00186D0C">
        <w:t>участвуют</w:t>
      </w:r>
      <w:r w:rsidRPr="00186D0C">
        <w:rPr>
          <w:spacing w:val="1"/>
        </w:rPr>
        <w:t xml:space="preserve"> </w:t>
      </w:r>
      <w:r w:rsidRPr="00186D0C">
        <w:t>семьи);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65"/>
        </w:tabs>
        <w:suppressAutoHyphens w:val="0"/>
        <w:overflowPunct/>
        <w:autoSpaceDN w:val="0"/>
        <w:spacing w:line="273" w:lineRule="exact"/>
        <w:ind w:left="1064" w:hanging="266"/>
        <w:jc w:val="both"/>
        <w:textAlignment w:val="auto"/>
      </w:pPr>
      <w:r w:rsidRPr="00186D0C">
        <w:t>работа</w:t>
      </w:r>
      <w:r w:rsidRPr="00186D0C">
        <w:rPr>
          <w:spacing w:val="-15"/>
        </w:rPr>
        <w:t xml:space="preserve"> </w:t>
      </w:r>
      <w:r w:rsidR="00186D0C">
        <w:t>т</w:t>
      </w:r>
      <w:r w:rsidRPr="00186D0C">
        <w:t>рудовой</w:t>
      </w:r>
      <w:r w:rsidRPr="00186D0C">
        <w:rPr>
          <w:spacing w:val="-13"/>
        </w:rPr>
        <w:t xml:space="preserve"> </w:t>
      </w:r>
      <w:r w:rsidRPr="00186D0C">
        <w:t>бригады</w:t>
      </w:r>
      <w:r w:rsidRPr="00186D0C">
        <w:rPr>
          <w:spacing w:val="-12"/>
        </w:rPr>
        <w:t xml:space="preserve"> </w:t>
      </w:r>
      <w:r w:rsidRPr="00186D0C">
        <w:t>и</w:t>
      </w:r>
      <w:r w:rsidRPr="00186D0C">
        <w:rPr>
          <w:spacing w:val="-9"/>
        </w:rPr>
        <w:t xml:space="preserve"> </w:t>
      </w:r>
      <w:r w:rsidRPr="00186D0C">
        <w:t>т.д.</w:t>
      </w:r>
    </w:p>
    <w:p w:rsidR="006E70CE" w:rsidRPr="00186D0C" w:rsidRDefault="00186D0C" w:rsidP="006E70CE">
      <w:pPr>
        <w:pStyle w:val="aa"/>
        <w:numPr>
          <w:ilvl w:val="2"/>
          <w:numId w:val="38"/>
        </w:numPr>
        <w:tabs>
          <w:tab w:val="left" w:pos="1155"/>
          <w:tab w:val="left" w:pos="1156"/>
          <w:tab w:val="left" w:pos="2474"/>
          <w:tab w:val="left" w:pos="4315"/>
          <w:tab w:val="left" w:pos="5610"/>
          <w:tab w:val="left" w:pos="6738"/>
          <w:tab w:val="left" w:pos="7869"/>
          <w:tab w:val="left" w:pos="8689"/>
          <w:tab w:val="left" w:pos="9759"/>
        </w:tabs>
        <w:suppressAutoHyphens w:val="0"/>
        <w:overflowPunct/>
        <w:autoSpaceDN w:val="0"/>
        <w:spacing w:before="137" w:line="360" w:lineRule="auto"/>
        <w:ind w:left="233" w:right="680" w:firstLine="566"/>
        <w:jc w:val="both"/>
        <w:textAlignment w:val="auto"/>
      </w:pPr>
      <w:r>
        <w:t>о</w:t>
      </w:r>
      <w:r w:rsidR="006E70CE" w:rsidRPr="00186D0C">
        <w:t>ткрытые</w:t>
      </w:r>
      <w:r w:rsidR="006E70CE" w:rsidRPr="00186D0C">
        <w:tab/>
        <w:t>дискуссионные</w:t>
      </w:r>
      <w:r w:rsidR="006E70CE" w:rsidRPr="00186D0C">
        <w:tab/>
        <w:t>площадки</w:t>
      </w:r>
      <w:r w:rsidR="006E70CE" w:rsidRPr="00186D0C">
        <w:tab/>
        <w:t>(дебаты,</w:t>
      </w:r>
      <w:r w:rsidR="006E70CE" w:rsidRPr="00186D0C">
        <w:tab/>
        <w:t>учебные</w:t>
      </w:r>
      <w:r w:rsidR="006E70CE" w:rsidRPr="00186D0C">
        <w:tab/>
        <w:t>суды,</w:t>
      </w:r>
      <w:r w:rsidR="006E70CE" w:rsidRPr="00186D0C">
        <w:tab/>
        <w:t>встречи</w:t>
      </w:r>
      <w:r w:rsidR="006E70CE" w:rsidRPr="00186D0C">
        <w:tab/>
      </w:r>
      <w:r w:rsidR="006E70CE" w:rsidRPr="00186D0C">
        <w:rPr>
          <w:spacing w:val="-3"/>
        </w:rPr>
        <w:t>с</w:t>
      </w:r>
      <w:r w:rsidR="006E70CE" w:rsidRPr="00186D0C">
        <w:rPr>
          <w:spacing w:val="-57"/>
        </w:rPr>
        <w:t xml:space="preserve"> </w:t>
      </w:r>
      <w:r w:rsidR="006E70CE" w:rsidRPr="00186D0C">
        <w:lastRenderedPageBreak/>
        <w:t>представителями</w:t>
      </w:r>
      <w:r w:rsidR="006E70CE" w:rsidRPr="00186D0C">
        <w:rPr>
          <w:spacing w:val="2"/>
        </w:rPr>
        <w:t xml:space="preserve"> </w:t>
      </w:r>
      <w:r w:rsidR="006E70CE" w:rsidRPr="00186D0C">
        <w:t>власти)</w:t>
      </w:r>
    </w:p>
    <w:p w:rsidR="006E70CE" w:rsidRDefault="006E70CE" w:rsidP="006E70CE">
      <w:pPr>
        <w:pStyle w:val="a0"/>
        <w:spacing w:before="3"/>
        <w:ind w:left="799"/>
        <w:jc w:val="both"/>
      </w:pPr>
      <w:r>
        <w:t>На</w:t>
      </w:r>
      <w:r>
        <w:rPr>
          <w:spacing w:val="-7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приоритетными</w:t>
      </w:r>
      <w:r>
        <w:rPr>
          <w:spacing w:val="-1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направления:</w:t>
      </w:r>
    </w:p>
    <w:p w:rsidR="006E70CE" w:rsidRPr="00186D0C" w:rsidRDefault="006E70CE" w:rsidP="006E70CE">
      <w:pPr>
        <w:pStyle w:val="aa"/>
        <w:numPr>
          <w:ilvl w:val="0"/>
          <w:numId w:val="33"/>
        </w:numPr>
        <w:tabs>
          <w:tab w:val="left" w:pos="1059"/>
        </w:tabs>
        <w:suppressAutoHyphens w:val="0"/>
        <w:overflowPunct/>
        <w:autoSpaceDN w:val="0"/>
        <w:spacing w:before="137" w:line="360" w:lineRule="auto"/>
        <w:ind w:right="673" w:firstLine="566"/>
        <w:jc w:val="both"/>
        <w:textAlignment w:val="auto"/>
      </w:pPr>
      <w:r w:rsidRPr="00186D0C">
        <w:t>Фестивали патриотической песни (смотры инсценированной военной песни, а также</w:t>
      </w:r>
      <w:r w:rsidRPr="00186D0C">
        <w:rPr>
          <w:spacing w:val="1"/>
        </w:rPr>
        <w:t xml:space="preserve"> </w:t>
      </w:r>
      <w:r w:rsidRPr="00186D0C">
        <w:t>бардовских</w:t>
      </w:r>
      <w:r w:rsidRPr="00186D0C">
        <w:rPr>
          <w:spacing w:val="-5"/>
        </w:rPr>
        <w:t xml:space="preserve"> </w:t>
      </w:r>
      <w:r w:rsidRPr="00186D0C">
        <w:t>песен,</w:t>
      </w:r>
      <w:r w:rsidRPr="00186D0C">
        <w:rPr>
          <w:spacing w:val="2"/>
        </w:rPr>
        <w:t xml:space="preserve"> </w:t>
      </w:r>
      <w:r w:rsidRPr="00186D0C">
        <w:t>направленные</w:t>
      </w:r>
      <w:r w:rsidRPr="00186D0C">
        <w:rPr>
          <w:spacing w:val="-5"/>
        </w:rPr>
        <w:t xml:space="preserve"> </w:t>
      </w:r>
      <w:r w:rsidRPr="00186D0C">
        <w:t>на</w:t>
      </w:r>
      <w:r w:rsidRPr="00186D0C">
        <w:rPr>
          <w:spacing w:val="-1"/>
        </w:rPr>
        <w:t xml:space="preserve"> </w:t>
      </w:r>
      <w:r w:rsidRPr="00186D0C">
        <w:t>патриотическое</w:t>
      </w:r>
      <w:r w:rsidRPr="00186D0C">
        <w:rPr>
          <w:spacing w:val="-5"/>
        </w:rPr>
        <w:t xml:space="preserve"> </w:t>
      </w:r>
      <w:r w:rsidRPr="00186D0C">
        <w:t>воспитание</w:t>
      </w:r>
      <w:r w:rsidRPr="00186D0C">
        <w:rPr>
          <w:spacing w:val="-5"/>
        </w:rPr>
        <w:t xml:space="preserve"> </w:t>
      </w:r>
      <w:r w:rsidRPr="00186D0C">
        <w:t>школьников);</w:t>
      </w:r>
    </w:p>
    <w:p w:rsidR="006E70CE" w:rsidRPr="00186D0C" w:rsidRDefault="006E70CE" w:rsidP="006E70CE">
      <w:pPr>
        <w:pStyle w:val="aa"/>
        <w:numPr>
          <w:ilvl w:val="0"/>
          <w:numId w:val="33"/>
        </w:numPr>
        <w:tabs>
          <w:tab w:val="left" w:pos="1068"/>
        </w:tabs>
        <w:suppressAutoHyphens w:val="0"/>
        <w:overflowPunct/>
        <w:autoSpaceDN w:val="0"/>
        <w:spacing w:line="360" w:lineRule="auto"/>
        <w:ind w:right="673" w:firstLine="566"/>
        <w:jc w:val="both"/>
        <w:textAlignment w:val="auto"/>
      </w:pPr>
      <w:r w:rsidRPr="00186D0C">
        <w:t>Смотр строя и песни - показательный смотр, который готовится ко Дню Защитника</w:t>
      </w:r>
      <w:r w:rsidRPr="00186D0C">
        <w:rPr>
          <w:spacing w:val="1"/>
        </w:rPr>
        <w:t xml:space="preserve"> </w:t>
      </w:r>
      <w:r w:rsidRPr="00186D0C">
        <w:t>Отечества.</w:t>
      </w:r>
    </w:p>
    <w:p w:rsidR="006E70CE" w:rsidRPr="00186D0C" w:rsidRDefault="006E70CE" w:rsidP="006E70CE">
      <w:pPr>
        <w:pStyle w:val="aa"/>
        <w:numPr>
          <w:ilvl w:val="0"/>
          <w:numId w:val="33"/>
        </w:numPr>
        <w:tabs>
          <w:tab w:val="left" w:pos="1059"/>
        </w:tabs>
        <w:suppressAutoHyphens w:val="0"/>
        <w:overflowPunct/>
        <w:autoSpaceDN w:val="0"/>
        <w:spacing w:line="360" w:lineRule="auto"/>
        <w:ind w:right="671" w:firstLine="566"/>
        <w:jc w:val="both"/>
        <w:textAlignment w:val="auto"/>
      </w:pPr>
      <w:r w:rsidRPr="00186D0C">
        <w:t>Торжественные линейки, ежемесячно подводящие итоги работы в классах и школе с</w:t>
      </w:r>
      <w:r w:rsidRPr="00186D0C">
        <w:rPr>
          <w:spacing w:val="1"/>
        </w:rPr>
        <w:t xml:space="preserve"> </w:t>
      </w:r>
      <w:r w:rsidRPr="00186D0C">
        <w:t>награждениями.</w:t>
      </w:r>
    </w:p>
    <w:p w:rsidR="006E70CE" w:rsidRPr="00186D0C" w:rsidRDefault="006E70CE" w:rsidP="006E70CE">
      <w:pPr>
        <w:pStyle w:val="aa"/>
        <w:numPr>
          <w:ilvl w:val="0"/>
          <w:numId w:val="33"/>
        </w:numPr>
        <w:tabs>
          <w:tab w:val="left" w:pos="1064"/>
        </w:tabs>
        <w:suppressAutoHyphens w:val="0"/>
        <w:overflowPunct/>
        <w:autoSpaceDN w:val="0"/>
        <w:spacing w:line="360" w:lineRule="auto"/>
        <w:ind w:right="674" w:firstLine="566"/>
        <w:jc w:val="both"/>
        <w:textAlignment w:val="auto"/>
      </w:pPr>
      <w:r w:rsidRPr="00186D0C">
        <w:t>Общешкольные праздники - ежегодно проводятся как творческие театрализованные,</w:t>
      </w:r>
      <w:r w:rsidRPr="00186D0C">
        <w:rPr>
          <w:spacing w:val="1"/>
        </w:rPr>
        <w:t xml:space="preserve"> </w:t>
      </w:r>
      <w:r w:rsidRPr="00186D0C">
        <w:t>музыкальные,</w:t>
      </w:r>
      <w:r w:rsidRPr="00186D0C">
        <w:rPr>
          <w:spacing w:val="1"/>
        </w:rPr>
        <w:t xml:space="preserve"> </w:t>
      </w:r>
      <w:r w:rsidRPr="00186D0C">
        <w:t>литературные</w:t>
      </w:r>
      <w:r w:rsidRPr="00186D0C">
        <w:rPr>
          <w:spacing w:val="1"/>
        </w:rPr>
        <w:t xml:space="preserve"> </w:t>
      </w:r>
      <w:r w:rsidRPr="00186D0C">
        <w:t>дела,</w:t>
      </w:r>
      <w:r w:rsidRPr="00186D0C">
        <w:rPr>
          <w:spacing w:val="1"/>
        </w:rPr>
        <w:t xml:space="preserve"> </w:t>
      </w:r>
      <w:r w:rsidRPr="00186D0C">
        <w:t>связанные</w:t>
      </w:r>
      <w:r w:rsidRPr="00186D0C">
        <w:rPr>
          <w:spacing w:val="1"/>
        </w:rPr>
        <w:t xml:space="preserve"> </w:t>
      </w:r>
      <w:r w:rsidRPr="00186D0C">
        <w:t>со</w:t>
      </w:r>
      <w:r w:rsidRPr="00186D0C">
        <w:rPr>
          <w:spacing w:val="1"/>
        </w:rPr>
        <w:t xml:space="preserve"> </w:t>
      </w:r>
      <w:r w:rsidRPr="00186D0C">
        <w:t>значимыми</w:t>
      </w:r>
      <w:r w:rsidRPr="00186D0C">
        <w:rPr>
          <w:spacing w:val="1"/>
        </w:rPr>
        <w:t xml:space="preserve"> </w:t>
      </w:r>
      <w:r w:rsidRPr="00186D0C">
        <w:t>для</w:t>
      </w:r>
      <w:r w:rsidRPr="00186D0C">
        <w:rPr>
          <w:spacing w:val="1"/>
        </w:rPr>
        <w:t xml:space="preserve"> </w:t>
      </w:r>
      <w:r w:rsidRPr="00186D0C">
        <w:t>детей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педагогов</w:t>
      </w:r>
      <w:r w:rsidRPr="00186D0C">
        <w:rPr>
          <w:spacing w:val="1"/>
        </w:rPr>
        <w:t xml:space="preserve"> </w:t>
      </w:r>
      <w:r w:rsidRPr="00186D0C">
        <w:t>знаменательными</w:t>
      </w:r>
      <w:r w:rsidRPr="00186D0C">
        <w:rPr>
          <w:spacing w:val="-4"/>
        </w:rPr>
        <w:t xml:space="preserve"> </w:t>
      </w:r>
      <w:r w:rsidRPr="00186D0C">
        <w:t>датами,</w:t>
      </w:r>
      <w:r w:rsidRPr="00186D0C">
        <w:rPr>
          <w:spacing w:val="-3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которых</w:t>
      </w:r>
      <w:r w:rsidRPr="00186D0C">
        <w:rPr>
          <w:spacing w:val="5"/>
        </w:rPr>
        <w:t xml:space="preserve"> </w:t>
      </w:r>
      <w:r w:rsidRPr="00186D0C">
        <w:t>участвуют</w:t>
      </w:r>
      <w:r w:rsidRPr="00186D0C">
        <w:rPr>
          <w:spacing w:val="5"/>
        </w:rPr>
        <w:t xml:space="preserve"> </w:t>
      </w:r>
      <w:r w:rsidRPr="00186D0C">
        <w:t>все</w:t>
      </w:r>
      <w:r w:rsidRPr="00186D0C">
        <w:rPr>
          <w:spacing w:val="-11"/>
        </w:rPr>
        <w:t xml:space="preserve"> </w:t>
      </w:r>
      <w:r w:rsidRPr="00186D0C">
        <w:t>обучающиеся школы.</w:t>
      </w:r>
    </w:p>
    <w:p w:rsidR="006E70CE" w:rsidRDefault="006E70CE" w:rsidP="006E70CE">
      <w:pPr>
        <w:pStyle w:val="a0"/>
        <w:ind w:left="799"/>
        <w:jc w:val="both"/>
      </w:pPr>
      <w:r>
        <w:t>Традициями</w:t>
      </w:r>
      <w:r>
        <w:rPr>
          <w:spacing w:val="-9"/>
        </w:rPr>
        <w:t xml:space="preserve"> </w:t>
      </w:r>
      <w:r>
        <w:t>МБОУ</w:t>
      </w:r>
      <w:r>
        <w:rPr>
          <w:spacing w:val="-6"/>
        </w:rPr>
        <w:t xml:space="preserve"> </w:t>
      </w:r>
      <w:r w:rsidR="00186D0C">
        <w:t xml:space="preserve">СОШ №8 </w:t>
      </w:r>
      <w:r>
        <w:t>являются: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31"/>
        </w:tabs>
        <w:suppressAutoHyphens w:val="0"/>
        <w:overflowPunct/>
        <w:autoSpaceDN w:val="0"/>
        <w:spacing w:before="137" w:line="360" w:lineRule="auto"/>
        <w:ind w:left="233" w:right="680" w:firstLine="566"/>
        <w:jc w:val="both"/>
        <w:textAlignment w:val="auto"/>
      </w:pPr>
      <w:r w:rsidRPr="00186D0C">
        <w:t>«День</w:t>
      </w:r>
      <w:r w:rsidRPr="00186D0C">
        <w:rPr>
          <w:spacing w:val="1"/>
        </w:rPr>
        <w:t xml:space="preserve"> </w:t>
      </w:r>
      <w:r w:rsidRPr="00186D0C">
        <w:t>Учителя»</w:t>
      </w:r>
      <w:r w:rsidRPr="00186D0C">
        <w:rPr>
          <w:spacing w:val="1"/>
        </w:rPr>
        <w:t xml:space="preserve"> </w:t>
      </w:r>
      <w:r w:rsidRPr="00186D0C">
        <w:t>-</w:t>
      </w:r>
      <w:r w:rsidRPr="00186D0C">
        <w:rPr>
          <w:spacing w:val="1"/>
        </w:rPr>
        <w:t xml:space="preserve"> </w:t>
      </w:r>
      <w:r w:rsidRPr="00186D0C">
        <w:t>поздравление</w:t>
      </w:r>
      <w:r w:rsidRPr="00186D0C">
        <w:rPr>
          <w:spacing w:val="1"/>
        </w:rPr>
        <w:t xml:space="preserve"> </w:t>
      </w:r>
      <w:r w:rsidRPr="00186D0C">
        <w:t>учителей,</w:t>
      </w:r>
      <w:r w:rsidRPr="00186D0C">
        <w:rPr>
          <w:spacing w:val="1"/>
        </w:rPr>
        <w:t xml:space="preserve"> </w:t>
      </w:r>
      <w:r w:rsidRPr="00186D0C">
        <w:t>администрации</w:t>
      </w:r>
      <w:r w:rsidRPr="00186D0C">
        <w:rPr>
          <w:spacing w:val="1"/>
        </w:rPr>
        <w:t xml:space="preserve"> </w:t>
      </w:r>
      <w:r w:rsidRPr="00186D0C">
        <w:t>школы</w:t>
      </w:r>
      <w:r w:rsidRPr="00186D0C">
        <w:rPr>
          <w:spacing w:val="1"/>
        </w:rPr>
        <w:t xml:space="preserve"> </w:t>
      </w:r>
      <w:r w:rsidRPr="00186D0C">
        <w:t>родителями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учениками;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31"/>
        </w:tabs>
        <w:suppressAutoHyphens w:val="0"/>
        <w:overflowPunct/>
        <w:autoSpaceDN w:val="0"/>
        <w:spacing w:before="3" w:line="360" w:lineRule="auto"/>
        <w:ind w:left="233" w:right="673" w:firstLine="566"/>
        <w:jc w:val="both"/>
        <w:textAlignment w:val="auto"/>
      </w:pPr>
      <w:r w:rsidRPr="00186D0C">
        <w:t>встречи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ветеранами</w:t>
      </w:r>
      <w:r w:rsidRPr="00186D0C">
        <w:rPr>
          <w:spacing w:val="1"/>
        </w:rPr>
        <w:t xml:space="preserve"> </w:t>
      </w:r>
      <w:r w:rsidRPr="00186D0C">
        <w:t>ВОВ,</w:t>
      </w:r>
      <w:r w:rsidRPr="00186D0C">
        <w:rPr>
          <w:spacing w:val="1"/>
        </w:rPr>
        <w:t xml:space="preserve"> </w:t>
      </w:r>
      <w:r w:rsidRPr="00186D0C">
        <w:t>работниками</w:t>
      </w:r>
      <w:r w:rsidRPr="00186D0C">
        <w:rPr>
          <w:spacing w:val="1"/>
        </w:rPr>
        <w:t xml:space="preserve"> </w:t>
      </w:r>
      <w:r w:rsidRPr="00186D0C">
        <w:t>тыла,</w:t>
      </w:r>
      <w:r w:rsidRPr="00186D0C">
        <w:rPr>
          <w:spacing w:val="1"/>
        </w:rPr>
        <w:t xml:space="preserve"> </w:t>
      </w:r>
      <w:r w:rsidRPr="00186D0C">
        <w:t>блокадниками-</w:t>
      </w:r>
      <w:r w:rsidRPr="00186D0C">
        <w:rPr>
          <w:spacing w:val="1"/>
        </w:rPr>
        <w:t xml:space="preserve"> </w:t>
      </w:r>
      <w:r w:rsidRPr="00186D0C">
        <w:t>они</w:t>
      </w:r>
      <w:r w:rsidRPr="00186D0C">
        <w:rPr>
          <w:spacing w:val="1"/>
        </w:rPr>
        <w:t xml:space="preserve"> </w:t>
      </w:r>
      <w:r w:rsidRPr="00186D0C">
        <w:t>приурочены</w:t>
      </w:r>
      <w:r w:rsidRPr="00186D0C">
        <w:rPr>
          <w:spacing w:val="1"/>
        </w:rPr>
        <w:t xml:space="preserve"> </w:t>
      </w:r>
      <w:r w:rsidRPr="00186D0C">
        <w:t>традиционно к</w:t>
      </w:r>
      <w:r w:rsidRPr="00186D0C">
        <w:rPr>
          <w:spacing w:val="-2"/>
        </w:rPr>
        <w:t xml:space="preserve"> </w:t>
      </w:r>
      <w:r w:rsidRPr="00186D0C">
        <w:t>событиям,</w:t>
      </w:r>
      <w:r w:rsidRPr="00186D0C">
        <w:rPr>
          <w:spacing w:val="3"/>
        </w:rPr>
        <w:t xml:space="preserve"> </w:t>
      </w:r>
      <w:r w:rsidRPr="00186D0C">
        <w:t>связанным</w:t>
      </w:r>
      <w:r w:rsidRPr="00186D0C">
        <w:rPr>
          <w:spacing w:val="4"/>
        </w:rPr>
        <w:t xml:space="preserve"> </w:t>
      </w:r>
      <w:r w:rsidRPr="00186D0C">
        <w:t>с</w:t>
      </w:r>
      <w:r w:rsidRPr="00186D0C">
        <w:rPr>
          <w:spacing w:val="-1"/>
        </w:rPr>
        <w:t xml:space="preserve"> </w:t>
      </w:r>
      <w:r w:rsidRPr="00186D0C">
        <w:t>Блокадой</w:t>
      </w:r>
      <w:r w:rsidRPr="00186D0C">
        <w:rPr>
          <w:spacing w:val="1"/>
        </w:rPr>
        <w:t xml:space="preserve"> </w:t>
      </w:r>
      <w:r w:rsidRPr="00186D0C">
        <w:t>Ленинграда и</w:t>
      </w:r>
      <w:r w:rsidRPr="00186D0C">
        <w:rPr>
          <w:spacing w:val="-4"/>
        </w:rPr>
        <w:t xml:space="preserve"> </w:t>
      </w:r>
      <w:r w:rsidRPr="00186D0C">
        <w:t>Днём</w:t>
      </w:r>
      <w:r w:rsidRPr="00186D0C">
        <w:rPr>
          <w:spacing w:val="2"/>
        </w:rPr>
        <w:t xml:space="preserve"> </w:t>
      </w:r>
      <w:r w:rsidRPr="00186D0C">
        <w:t>Победы;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line="274" w:lineRule="exact"/>
        <w:ind w:hanging="146"/>
        <w:jc w:val="both"/>
        <w:textAlignment w:val="auto"/>
      </w:pPr>
      <w:r w:rsidRPr="00186D0C">
        <w:t>«Парад</w:t>
      </w:r>
      <w:r w:rsidRPr="00186D0C">
        <w:rPr>
          <w:spacing w:val="-7"/>
        </w:rPr>
        <w:t xml:space="preserve"> </w:t>
      </w:r>
      <w:r w:rsidRPr="00186D0C">
        <w:t>звёзд»</w:t>
      </w:r>
      <w:r w:rsidRPr="00186D0C">
        <w:rPr>
          <w:spacing w:val="-8"/>
        </w:rPr>
        <w:t xml:space="preserve"> </w:t>
      </w:r>
      <w:r w:rsidRPr="00186D0C">
        <w:t>-</w:t>
      </w:r>
      <w:r w:rsidRPr="00186D0C">
        <w:rPr>
          <w:spacing w:val="-3"/>
        </w:rPr>
        <w:t xml:space="preserve"> </w:t>
      </w:r>
      <w:r w:rsidRPr="00186D0C">
        <w:t>выявление</w:t>
      </w:r>
      <w:r w:rsidRPr="00186D0C">
        <w:rPr>
          <w:spacing w:val="-10"/>
        </w:rPr>
        <w:t xml:space="preserve"> </w:t>
      </w:r>
      <w:r w:rsidRPr="00186D0C">
        <w:t>творческих</w:t>
      </w:r>
      <w:r w:rsidRPr="00186D0C">
        <w:rPr>
          <w:spacing w:val="-9"/>
        </w:rPr>
        <w:t xml:space="preserve"> </w:t>
      </w:r>
      <w:r w:rsidRPr="00186D0C">
        <w:t>талантов</w:t>
      </w:r>
      <w:r w:rsidRPr="00186D0C">
        <w:rPr>
          <w:spacing w:val="-12"/>
        </w:rPr>
        <w:t xml:space="preserve"> </w:t>
      </w:r>
      <w:r w:rsidRPr="00186D0C">
        <w:t>обучающихся</w:t>
      </w:r>
      <w:r w:rsidRPr="00186D0C">
        <w:rPr>
          <w:spacing w:val="-4"/>
        </w:rPr>
        <w:t xml:space="preserve"> </w:t>
      </w:r>
      <w:r w:rsidRPr="00186D0C">
        <w:t>школы;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37" w:line="360" w:lineRule="auto"/>
        <w:ind w:left="233" w:right="670" w:firstLine="566"/>
        <w:jc w:val="both"/>
        <w:textAlignment w:val="auto"/>
      </w:pPr>
      <w:r w:rsidRPr="00186D0C">
        <w:t>Линейки</w:t>
      </w:r>
      <w:r w:rsidRPr="00186D0C">
        <w:rPr>
          <w:spacing w:val="-8"/>
        </w:rPr>
        <w:t xml:space="preserve"> </w:t>
      </w:r>
      <w:r w:rsidRPr="00186D0C">
        <w:t>-</w:t>
      </w:r>
      <w:r w:rsidRPr="00186D0C">
        <w:rPr>
          <w:spacing w:val="-3"/>
        </w:rPr>
        <w:t xml:space="preserve"> </w:t>
      </w:r>
      <w:r w:rsidRPr="00186D0C">
        <w:t>награждения</w:t>
      </w:r>
      <w:r w:rsidRPr="00186D0C">
        <w:rPr>
          <w:spacing w:val="-10"/>
        </w:rPr>
        <w:t xml:space="preserve"> </w:t>
      </w:r>
      <w:r w:rsidRPr="00186D0C">
        <w:t>обучающихся</w:t>
      </w:r>
      <w:r w:rsidRPr="00186D0C">
        <w:rPr>
          <w:spacing w:val="-4"/>
        </w:rPr>
        <w:t xml:space="preserve"> </w:t>
      </w:r>
      <w:r w:rsidRPr="00186D0C">
        <w:t>и</w:t>
      </w:r>
      <w:r w:rsidRPr="00186D0C">
        <w:rPr>
          <w:spacing w:val="-4"/>
        </w:rPr>
        <w:t xml:space="preserve"> </w:t>
      </w:r>
      <w:r w:rsidRPr="00186D0C">
        <w:t>педагогов</w:t>
      </w:r>
      <w:r w:rsidRPr="00186D0C">
        <w:rPr>
          <w:spacing w:val="-8"/>
        </w:rPr>
        <w:t xml:space="preserve"> </w:t>
      </w:r>
      <w:r w:rsidRPr="00186D0C">
        <w:t>за</w:t>
      </w:r>
      <w:r w:rsidRPr="00186D0C">
        <w:rPr>
          <w:spacing w:val="-6"/>
        </w:rPr>
        <w:t xml:space="preserve"> </w:t>
      </w:r>
      <w:r w:rsidRPr="00186D0C">
        <w:t>активное</w:t>
      </w:r>
      <w:r w:rsidRPr="00186D0C">
        <w:rPr>
          <w:spacing w:val="1"/>
        </w:rPr>
        <w:t xml:space="preserve"> </w:t>
      </w:r>
      <w:r w:rsidRPr="00186D0C">
        <w:t>участие</w:t>
      </w:r>
      <w:r w:rsidRPr="00186D0C">
        <w:rPr>
          <w:spacing w:val="-6"/>
        </w:rPr>
        <w:t xml:space="preserve"> </w:t>
      </w:r>
      <w:r w:rsidRPr="00186D0C">
        <w:t>в</w:t>
      </w:r>
      <w:r w:rsidRPr="00186D0C">
        <w:rPr>
          <w:spacing w:val="-4"/>
        </w:rPr>
        <w:t xml:space="preserve"> </w:t>
      </w:r>
      <w:r w:rsidRPr="00186D0C">
        <w:t>жизни</w:t>
      </w:r>
      <w:r w:rsidRPr="00186D0C">
        <w:rPr>
          <w:spacing w:val="-9"/>
        </w:rPr>
        <w:t xml:space="preserve"> </w:t>
      </w:r>
      <w:r w:rsidRPr="00186D0C">
        <w:t>школы,</w:t>
      </w:r>
      <w:r w:rsidRPr="00186D0C">
        <w:rPr>
          <w:spacing w:val="-57"/>
        </w:rPr>
        <w:t xml:space="preserve"> </w:t>
      </w:r>
      <w:r w:rsidRPr="00186D0C">
        <w:t>защиту чести школы в конкурсах, соревнованиях, олимпиадах, внёсших значительный вклад</w:t>
      </w:r>
      <w:r w:rsidRPr="00186D0C">
        <w:rPr>
          <w:spacing w:val="1"/>
        </w:rPr>
        <w:t xml:space="preserve"> </w:t>
      </w:r>
      <w:r w:rsidRPr="00186D0C">
        <w:t>в развитие школы. Данное мероприятие способствует поощрению социальной активности</w:t>
      </w:r>
      <w:r w:rsidRPr="00186D0C">
        <w:rPr>
          <w:spacing w:val="1"/>
        </w:rPr>
        <w:t xml:space="preserve"> </w:t>
      </w:r>
      <w:r w:rsidRPr="00186D0C">
        <w:t>детей,</w:t>
      </w:r>
      <w:r w:rsidRPr="00186D0C">
        <w:rPr>
          <w:spacing w:val="1"/>
        </w:rPr>
        <w:t xml:space="preserve"> </w:t>
      </w:r>
      <w:r w:rsidRPr="00186D0C">
        <w:t>развитию</w:t>
      </w:r>
      <w:r w:rsidRPr="00186D0C">
        <w:rPr>
          <w:spacing w:val="1"/>
        </w:rPr>
        <w:t xml:space="preserve"> </w:t>
      </w:r>
      <w:r w:rsidRPr="00186D0C">
        <w:t>позитивных</w:t>
      </w:r>
      <w:r w:rsidRPr="00186D0C">
        <w:rPr>
          <w:spacing w:val="1"/>
        </w:rPr>
        <w:t xml:space="preserve"> </w:t>
      </w:r>
      <w:r w:rsidRPr="00186D0C">
        <w:t>межличностных</w:t>
      </w:r>
      <w:r w:rsidRPr="00186D0C">
        <w:rPr>
          <w:spacing w:val="1"/>
        </w:rPr>
        <w:t xml:space="preserve"> </w:t>
      </w:r>
      <w:r w:rsidRPr="00186D0C">
        <w:t>отношений</w:t>
      </w:r>
      <w:r w:rsidRPr="00186D0C">
        <w:rPr>
          <w:spacing w:val="1"/>
        </w:rPr>
        <w:t xml:space="preserve"> </w:t>
      </w:r>
      <w:r w:rsidRPr="00186D0C">
        <w:t>между</w:t>
      </w:r>
      <w:r w:rsidRPr="00186D0C">
        <w:rPr>
          <w:spacing w:val="1"/>
        </w:rPr>
        <w:t xml:space="preserve"> </w:t>
      </w:r>
      <w:r w:rsidRPr="00186D0C">
        <w:t>педагогами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обучающимися,</w:t>
      </w:r>
      <w:r w:rsidRPr="00186D0C">
        <w:rPr>
          <w:spacing w:val="2"/>
        </w:rPr>
        <w:t xml:space="preserve"> </w:t>
      </w:r>
      <w:r w:rsidRPr="00186D0C">
        <w:t>формированию</w:t>
      </w:r>
      <w:r w:rsidRPr="00186D0C">
        <w:rPr>
          <w:spacing w:val="-2"/>
        </w:rPr>
        <w:t xml:space="preserve"> </w:t>
      </w:r>
      <w:r w:rsidRPr="00186D0C">
        <w:t>чувства</w:t>
      </w:r>
      <w:r w:rsidRPr="00186D0C">
        <w:rPr>
          <w:spacing w:val="-1"/>
        </w:rPr>
        <w:t xml:space="preserve"> </w:t>
      </w:r>
      <w:r w:rsidRPr="00186D0C">
        <w:t>доверия и</w:t>
      </w:r>
      <w:r w:rsidRPr="00186D0C">
        <w:rPr>
          <w:spacing w:val="1"/>
        </w:rPr>
        <w:t xml:space="preserve"> </w:t>
      </w:r>
      <w:r w:rsidRPr="00186D0C">
        <w:t>уважения друг</w:t>
      </w:r>
      <w:r w:rsidRPr="00186D0C">
        <w:rPr>
          <w:spacing w:val="2"/>
        </w:rPr>
        <w:t xml:space="preserve"> </w:t>
      </w:r>
      <w:r w:rsidRPr="00186D0C">
        <w:t>к</w:t>
      </w:r>
      <w:r w:rsidRPr="00186D0C">
        <w:rPr>
          <w:spacing w:val="-2"/>
        </w:rPr>
        <w:t xml:space="preserve"> </w:t>
      </w:r>
      <w:r w:rsidRPr="00186D0C">
        <w:t>другу;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55"/>
        </w:tabs>
        <w:suppressAutoHyphens w:val="0"/>
        <w:overflowPunct/>
        <w:autoSpaceDN w:val="0"/>
        <w:spacing w:before="4" w:line="360" w:lineRule="auto"/>
        <w:ind w:left="233" w:right="675" w:firstLine="566"/>
        <w:jc w:val="both"/>
        <w:textAlignment w:val="auto"/>
      </w:pPr>
      <w:r w:rsidRPr="00186D0C">
        <w:t>Торжественные</w:t>
      </w:r>
      <w:r w:rsidRPr="00186D0C">
        <w:rPr>
          <w:spacing w:val="1"/>
        </w:rPr>
        <w:t xml:space="preserve"> </w:t>
      </w:r>
      <w:r w:rsidRPr="00186D0C">
        <w:t>ритуалы</w:t>
      </w:r>
      <w:r w:rsidRPr="00186D0C">
        <w:rPr>
          <w:spacing w:val="1"/>
        </w:rPr>
        <w:t xml:space="preserve"> </w:t>
      </w:r>
      <w:r w:rsidRPr="00186D0C">
        <w:t>посвящения,</w:t>
      </w:r>
      <w:r w:rsidRPr="00186D0C">
        <w:rPr>
          <w:spacing w:val="1"/>
        </w:rPr>
        <w:t xml:space="preserve"> </w:t>
      </w:r>
      <w:r w:rsidRPr="00186D0C">
        <w:t>связанные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переходом</w:t>
      </w:r>
      <w:r w:rsidRPr="00186D0C">
        <w:rPr>
          <w:spacing w:val="1"/>
        </w:rPr>
        <w:t xml:space="preserve"> </w:t>
      </w:r>
      <w:r w:rsidRPr="00186D0C">
        <w:t>обучающихся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следующий</w:t>
      </w:r>
      <w:r w:rsidRPr="00186D0C">
        <w:rPr>
          <w:spacing w:val="22"/>
        </w:rPr>
        <w:t xml:space="preserve"> </w:t>
      </w:r>
      <w:r w:rsidRPr="00186D0C">
        <w:t>уровень</w:t>
      </w:r>
      <w:r w:rsidRPr="00186D0C">
        <w:rPr>
          <w:spacing w:val="14"/>
        </w:rPr>
        <w:t xml:space="preserve"> </w:t>
      </w:r>
      <w:r w:rsidRPr="00186D0C">
        <w:t>образования</w:t>
      </w:r>
      <w:r w:rsidRPr="00186D0C">
        <w:rPr>
          <w:spacing w:val="14"/>
        </w:rPr>
        <w:t xml:space="preserve"> </w:t>
      </w:r>
      <w:r w:rsidRPr="00186D0C">
        <w:t>(«Посвящение</w:t>
      </w:r>
      <w:r w:rsidRPr="00186D0C">
        <w:rPr>
          <w:spacing w:val="17"/>
        </w:rPr>
        <w:t xml:space="preserve"> </w:t>
      </w:r>
      <w:r w:rsidRPr="00186D0C">
        <w:t>в</w:t>
      </w:r>
      <w:r w:rsidRPr="00186D0C">
        <w:rPr>
          <w:spacing w:val="18"/>
        </w:rPr>
        <w:t xml:space="preserve"> </w:t>
      </w:r>
      <w:r w:rsidRPr="00186D0C">
        <w:t>первоклассники»,</w:t>
      </w:r>
      <w:r w:rsidRPr="00186D0C">
        <w:rPr>
          <w:spacing w:val="20"/>
        </w:rPr>
        <w:t xml:space="preserve"> </w:t>
      </w:r>
      <w:r w:rsidRPr="00186D0C">
        <w:t>«Прощание</w:t>
      </w:r>
      <w:r w:rsidRPr="00186D0C">
        <w:rPr>
          <w:spacing w:val="13"/>
        </w:rPr>
        <w:t xml:space="preserve"> </w:t>
      </w:r>
      <w:r w:rsidRPr="00186D0C">
        <w:t>с</w:t>
      </w:r>
      <w:r w:rsidRPr="00186D0C">
        <w:rPr>
          <w:spacing w:val="17"/>
        </w:rPr>
        <w:t xml:space="preserve"> </w:t>
      </w:r>
      <w:r w:rsidRPr="00186D0C">
        <w:t>азбукой»,</w:t>
      </w:r>
    </w:p>
    <w:p w:rsidR="006E70CE" w:rsidRDefault="006E70CE" w:rsidP="006E70CE">
      <w:pPr>
        <w:pStyle w:val="a0"/>
        <w:spacing w:line="274" w:lineRule="exact"/>
        <w:jc w:val="both"/>
      </w:pPr>
      <w:r>
        <w:t>«Последний</w:t>
      </w:r>
      <w:r>
        <w:rPr>
          <w:spacing w:val="-2"/>
        </w:rPr>
        <w:t xml:space="preserve"> </w:t>
      </w:r>
      <w:r>
        <w:t>звонок»).</w:t>
      </w:r>
    </w:p>
    <w:p w:rsidR="006E70CE" w:rsidRDefault="006E70CE" w:rsidP="006E70CE">
      <w:pPr>
        <w:pStyle w:val="a0"/>
        <w:spacing w:before="137"/>
        <w:ind w:left="799"/>
        <w:jc w:val="both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41"/>
        <w:ind w:hanging="146"/>
        <w:jc w:val="both"/>
        <w:textAlignment w:val="auto"/>
      </w:pPr>
      <w:r w:rsidRPr="00186D0C">
        <w:t>выборы</w:t>
      </w:r>
      <w:r w:rsidRPr="00186D0C">
        <w:rPr>
          <w:spacing w:val="-4"/>
        </w:rPr>
        <w:t xml:space="preserve"> </w:t>
      </w:r>
      <w:r w:rsidRPr="00186D0C">
        <w:t>в Совет</w:t>
      </w:r>
      <w:r w:rsidRPr="00186D0C">
        <w:rPr>
          <w:spacing w:val="-4"/>
        </w:rPr>
        <w:t xml:space="preserve"> </w:t>
      </w:r>
      <w:r w:rsidRPr="00186D0C">
        <w:t>класса;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55"/>
        </w:tabs>
        <w:suppressAutoHyphens w:val="0"/>
        <w:overflowPunct/>
        <w:autoSpaceDN w:val="0"/>
        <w:spacing w:before="137" w:line="360" w:lineRule="auto"/>
        <w:ind w:left="233" w:right="673" w:firstLine="566"/>
        <w:jc w:val="both"/>
        <w:textAlignment w:val="auto"/>
      </w:pPr>
      <w:r w:rsidRPr="00186D0C">
        <w:t>выбор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делегирование</w:t>
      </w:r>
      <w:r w:rsidRPr="00186D0C">
        <w:rPr>
          <w:spacing w:val="1"/>
        </w:rPr>
        <w:t xml:space="preserve"> </w:t>
      </w:r>
      <w:r w:rsidRPr="00186D0C">
        <w:t>представителей</w:t>
      </w:r>
      <w:r w:rsidRPr="00186D0C">
        <w:rPr>
          <w:spacing w:val="1"/>
        </w:rPr>
        <w:t xml:space="preserve"> </w:t>
      </w:r>
      <w:r w:rsidRPr="00186D0C">
        <w:t>классов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общешкольные</w:t>
      </w:r>
      <w:r w:rsidRPr="00186D0C">
        <w:rPr>
          <w:spacing w:val="1"/>
        </w:rPr>
        <w:t xml:space="preserve"> </w:t>
      </w:r>
      <w:r w:rsidRPr="00186D0C">
        <w:t>советы</w:t>
      </w:r>
      <w:r w:rsidRPr="00186D0C">
        <w:rPr>
          <w:spacing w:val="1"/>
        </w:rPr>
        <w:t xml:space="preserve"> </w:t>
      </w:r>
      <w:r w:rsidRPr="00186D0C">
        <w:t>дел,</w:t>
      </w:r>
      <w:r w:rsidRPr="00186D0C">
        <w:rPr>
          <w:spacing w:val="1"/>
        </w:rPr>
        <w:t xml:space="preserve"> </w:t>
      </w:r>
      <w:r w:rsidRPr="00186D0C">
        <w:t>ответственных за подготовку общешкольных ключевых дел; участие классов в реализации</w:t>
      </w:r>
      <w:r w:rsidRPr="00186D0C">
        <w:rPr>
          <w:spacing w:val="1"/>
        </w:rPr>
        <w:t xml:space="preserve"> </w:t>
      </w:r>
      <w:r w:rsidRPr="00186D0C">
        <w:t>общешкольных</w:t>
      </w:r>
      <w:r w:rsidRPr="00186D0C">
        <w:rPr>
          <w:spacing w:val="-6"/>
        </w:rPr>
        <w:t xml:space="preserve"> </w:t>
      </w:r>
      <w:r w:rsidRPr="00186D0C">
        <w:t>ключевых</w:t>
      </w:r>
      <w:r w:rsidRPr="00186D0C">
        <w:rPr>
          <w:spacing w:val="-5"/>
        </w:rPr>
        <w:t xml:space="preserve"> </w:t>
      </w:r>
      <w:r w:rsidRPr="00186D0C">
        <w:t>дел,</w:t>
      </w:r>
      <w:r w:rsidRPr="00186D0C">
        <w:rPr>
          <w:spacing w:val="1"/>
        </w:rPr>
        <w:t xml:space="preserve"> </w:t>
      </w:r>
      <w:r w:rsidRPr="00186D0C">
        <w:t>проведение</w:t>
      </w:r>
      <w:r w:rsidRPr="00186D0C">
        <w:rPr>
          <w:spacing w:val="-1"/>
        </w:rPr>
        <w:t xml:space="preserve"> </w:t>
      </w:r>
      <w:r w:rsidRPr="00186D0C">
        <w:t>в</w:t>
      </w:r>
      <w:r w:rsidRPr="00186D0C">
        <w:rPr>
          <w:spacing w:val="-4"/>
        </w:rPr>
        <w:t xml:space="preserve"> </w:t>
      </w:r>
      <w:r w:rsidRPr="00186D0C">
        <w:t>рамках</w:t>
      </w:r>
      <w:r w:rsidRPr="00186D0C">
        <w:rPr>
          <w:spacing w:val="-5"/>
        </w:rPr>
        <w:t xml:space="preserve"> </w:t>
      </w:r>
      <w:r w:rsidRPr="00186D0C">
        <w:t>класса</w:t>
      </w:r>
      <w:r w:rsidRPr="00186D0C">
        <w:rPr>
          <w:spacing w:val="-2"/>
        </w:rPr>
        <w:t xml:space="preserve"> </w:t>
      </w:r>
      <w:r w:rsidRPr="00186D0C">
        <w:t>анализа проведённых</w:t>
      </w:r>
      <w:r w:rsidRPr="00186D0C">
        <w:rPr>
          <w:spacing w:val="-6"/>
        </w:rPr>
        <w:t xml:space="preserve"> </w:t>
      </w:r>
      <w:r w:rsidRPr="00186D0C">
        <w:t>дел.</w:t>
      </w:r>
    </w:p>
    <w:p w:rsidR="006E70CE" w:rsidRPr="00186D0C" w:rsidRDefault="006E70CE" w:rsidP="006E70CE">
      <w:pPr>
        <w:pStyle w:val="a0"/>
        <w:spacing w:before="2"/>
        <w:ind w:left="799"/>
        <w:jc w:val="both"/>
      </w:pPr>
      <w:r w:rsidRPr="00186D0C">
        <w:t>На</w:t>
      </w:r>
      <w:r w:rsidRPr="00186D0C">
        <w:rPr>
          <w:spacing w:val="-7"/>
        </w:rPr>
        <w:t xml:space="preserve"> </w:t>
      </w:r>
      <w:r w:rsidRPr="00186D0C">
        <w:t>индивидуальном</w:t>
      </w:r>
      <w:r w:rsidRPr="00186D0C">
        <w:rPr>
          <w:spacing w:val="-4"/>
        </w:rPr>
        <w:t xml:space="preserve"> </w:t>
      </w:r>
      <w:r w:rsidRPr="00186D0C">
        <w:t>уровне:</w:t>
      </w:r>
    </w:p>
    <w:p w:rsidR="006E70CE" w:rsidRDefault="006E70CE" w:rsidP="006E70CE">
      <w:pPr>
        <w:pStyle w:val="aa"/>
        <w:numPr>
          <w:ilvl w:val="2"/>
          <w:numId w:val="38"/>
        </w:numPr>
        <w:tabs>
          <w:tab w:val="left" w:pos="997"/>
        </w:tabs>
        <w:suppressAutoHyphens w:val="0"/>
        <w:overflowPunct/>
        <w:autoSpaceDN w:val="0"/>
        <w:spacing w:before="63" w:line="360" w:lineRule="auto"/>
        <w:ind w:left="996" w:right="675" w:hanging="198"/>
        <w:jc w:val="both"/>
        <w:textAlignment w:val="auto"/>
      </w:pPr>
      <w:r w:rsidRPr="00186D0C">
        <w:t>вовлечение</w:t>
      </w:r>
      <w:r w:rsidRPr="00186D0C">
        <w:rPr>
          <w:spacing w:val="47"/>
        </w:rPr>
        <w:t xml:space="preserve"> </w:t>
      </w:r>
      <w:r w:rsidRPr="00186D0C">
        <w:t>по</w:t>
      </w:r>
      <w:r w:rsidRPr="00186D0C">
        <w:rPr>
          <w:spacing w:val="46"/>
        </w:rPr>
        <w:t xml:space="preserve"> </w:t>
      </w:r>
      <w:r w:rsidRPr="00186D0C">
        <w:t>возможности</w:t>
      </w:r>
      <w:r w:rsidRPr="00186D0C">
        <w:rPr>
          <w:spacing w:val="48"/>
        </w:rPr>
        <w:t xml:space="preserve"> </w:t>
      </w:r>
      <w:r w:rsidRPr="00186D0C">
        <w:t>каждого</w:t>
      </w:r>
      <w:r w:rsidRPr="00186D0C">
        <w:rPr>
          <w:spacing w:val="51"/>
        </w:rPr>
        <w:t xml:space="preserve"> </w:t>
      </w:r>
      <w:r w:rsidRPr="00186D0C">
        <w:t>ребенка</w:t>
      </w:r>
      <w:r w:rsidRPr="00186D0C">
        <w:rPr>
          <w:spacing w:val="50"/>
        </w:rPr>
        <w:t xml:space="preserve"> </w:t>
      </w:r>
      <w:r w:rsidRPr="00186D0C">
        <w:t>в</w:t>
      </w:r>
      <w:r w:rsidRPr="00186D0C">
        <w:rPr>
          <w:spacing w:val="48"/>
        </w:rPr>
        <w:t xml:space="preserve"> </w:t>
      </w:r>
      <w:r w:rsidRPr="00186D0C">
        <w:t>ключевые</w:t>
      </w:r>
      <w:r w:rsidRPr="00186D0C">
        <w:rPr>
          <w:spacing w:val="50"/>
        </w:rPr>
        <w:t xml:space="preserve"> </w:t>
      </w:r>
      <w:r w:rsidRPr="00186D0C">
        <w:t>дела</w:t>
      </w:r>
      <w:r w:rsidRPr="00186D0C">
        <w:rPr>
          <w:spacing w:val="46"/>
        </w:rPr>
        <w:t xml:space="preserve"> </w:t>
      </w:r>
      <w:r w:rsidRPr="00186D0C">
        <w:t>школы</w:t>
      </w:r>
      <w:r w:rsidRPr="00186D0C">
        <w:rPr>
          <w:spacing w:val="44"/>
        </w:rPr>
        <w:t xml:space="preserve"> </w:t>
      </w:r>
      <w:r w:rsidRPr="00186D0C">
        <w:t>в</w:t>
      </w:r>
      <w:r w:rsidRPr="00186D0C">
        <w:rPr>
          <w:spacing w:val="45"/>
        </w:rPr>
        <w:t xml:space="preserve"> </w:t>
      </w:r>
      <w:r w:rsidRPr="00186D0C">
        <w:t>одной</w:t>
      </w:r>
      <w:r w:rsidRPr="00186D0C">
        <w:rPr>
          <w:spacing w:val="48"/>
        </w:rPr>
        <w:t xml:space="preserve"> </w:t>
      </w:r>
      <w:r w:rsidRPr="00186D0C">
        <w:t>из</w:t>
      </w:r>
      <w:r w:rsidR="00186D0C">
        <w:t xml:space="preserve"> </w:t>
      </w:r>
      <w:r>
        <w:t>возможных</w:t>
      </w:r>
      <w:r w:rsidRPr="00186D0C">
        <w:rPr>
          <w:spacing w:val="1"/>
        </w:rPr>
        <w:t xml:space="preserve"> </w:t>
      </w:r>
      <w:r>
        <w:t>для</w:t>
      </w:r>
      <w:r w:rsidRPr="00186D0C">
        <w:rPr>
          <w:spacing w:val="1"/>
        </w:rPr>
        <w:t xml:space="preserve"> </w:t>
      </w:r>
      <w:r>
        <w:t>них</w:t>
      </w:r>
      <w:r w:rsidRPr="00186D0C">
        <w:rPr>
          <w:spacing w:val="1"/>
        </w:rPr>
        <w:t xml:space="preserve"> </w:t>
      </w:r>
      <w:r>
        <w:t>ролей:</w:t>
      </w:r>
      <w:r w:rsidRPr="00186D0C">
        <w:rPr>
          <w:spacing w:val="1"/>
        </w:rPr>
        <w:t xml:space="preserve"> </w:t>
      </w:r>
      <w:r>
        <w:t>сценаристов,</w:t>
      </w:r>
      <w:r w:rsidRPr="00186D0C">
        <w:rPr>
          <w:spacing w:val="1"/>
        </w:rPr>
        <w:t xml:space="preserve"> </w:t>
      </w:r>
      <w:r>
        <w:t>постановщиков,</w:t>
      </w:r>
      <w:r w:rsidRPr="00186D0C">
        <w:rPr>
          <w:spacing w:val="1"/>
        </w:rPr>
        <w:t xml:space="preserve"> </w:t>
      </w:r>
      <w:r>
        <w:t>исполнителей,</w:t>
      </w:r>
      <w:r w:rsidRPr="00186D0C">
        <w:rPr>
          <w:spacing w:val="1"/>
        </w:rPr>
        <w:t xml:space="preserve"> </w:t>
      </w:r>
      <w:r>
        <w:t>ведущих,</w:t>
      </w:r>
      <w:r w:rsidRPr="00186D0C">
        <w:rPr>
          <w:spacing w:val="1"/>
        </w:rPr>
        <w:t xml:space="preserve"> </w:t>
      </w:r>
      <w:r>
        <w:t>декораторов,</w:t>
      </w:r>
      <w:r w:rsidRPr="00186D0C">
        <w:rPr>
          <w:spacing w:val="1"/>
        </w:rPr>
        <w:t xml:space="preserve"> </w:t>
      </w:r>
      <w:r>
        <w:t>музыкальных</w:t>
      </w:r>
      <w:r w:rsidRPr="00186D0C">
        <w:rPr>
          <w:spacing w:val="1"/>
        </w:rPr>
        <w:t xml:space="preserve"> </w:t>
      </w:r>
      <w:r>
        <w:t>редакторов,</w:t>
      </w:r>
      <w:r w:rsidRPr="00186D0C">
        <w:rPr>
          <w:spacing w:val="1"/>
        </w:rPr>
        <w:t xml:space="preserve"> </w:t>
      </w:r>
      <w:r>
        <w:t>корреспондентов,</w:t>
      </w:r>
      <w:r w:rsidRPr="00186D0C">
        <w:rPr>
          <w:spacing w:val="1"/>
        </w:rPr>
        <w:t xml:space="preserve"> </w:t>
      </w:r>
      <w:r>
        <w:t>ответственных</w:t>
      </w:r>
      <w:r w:rsidRPr="00186D0C">
        <w:rPr>
          <w:spacing w:val="1"/>
        </w:rPr>
        <w:t xml:space="preserve"> </w:t>
      </w:r>
      <w:r>
        <w:t>за</w:t>
      </w:r>
      <w:r w:rsidRPr="00186D0C">
        <w:rPr>
          <w:spacing w:val="1"/>
        </w:rPr>
        <w:t xml:space="preserve"> </w:t>
      </w:r>
      <w:r>
        <w:t>костюмы</w:t>
      </w:r>
      <w:r w:rsidRPr="00186D0C">
        <w:rPr>
          <w:spacing w:val="1"/>
        </w:rPr>
        <w:t xml:space="preserve"> </w:t>
      </w:r>
      <w:r>
        <w:t>и</w:t>
      </w:r>
      <w:r w:rsidRPr="00186D0C">
        <w:rPr>
          <w:spacing w:val="1"/>
        </w:rPr>
        <w:t xml:space="preserve"> </w:t>
      </w:r>
      <w:r>
        <w:t>оборудование,</w:t>
      </w:r>
      <w:r w:rsidRPr="00186D0C">
        <w:rPr>
          <w:spacing w:val="-3"/>
        </w:rPr>
        <w:t xml:space="preserve"> </w:t>
      </w:r>
      <w:r>
        <w:t>ответственных</w:t>
      </w:r>
      <w:r w:rsidRPr="00186D0C">
        <w:rPr>
          <w:spacing w:val="-4"/>
        </w:rPr>
        <w:t xml:space="preserve"> </w:t>
      </w:r>
      <w:r>
        <w:t>за</w:t>
      </w:r>
      <w:r w:rsidRPr="00186D0C">
        <w:rPr>
          <w:spacing w:val="-5"/>
        </w:rPr>
        <w:t xml:space="preserve"> </w:t>
      </w:r>
      <w:r>
        <w:t>приглашение и</w:t>
      </w:r>
      <w:r w:rsidRPr="00186D0C">
        <w:rPr>
          <w:spacing w:val="-2"/>
        </w:rPr>
        <w:t xml:space="preserve"> </w:t>
      </w:r>
      <w:r>
        <w:t>встречу</w:t>
      </w:r>
      <w:r w:rsidRPr="00186D0C">
        <w:rPr>
          <w:spacing w:val="-9"/>
        </w:rPr>
        <w:t xml:space="preserve"> </w:t>
      </w:r>
      <w:r>
        <w:t>гостей</w:t>
      </w:r>
      <w:r w:rsidRPr="00186D0C">
        <w:rPr>
          <w:spacing w:val="-3"/>
        </w:rPr>
        <w:t xml:space="preserve"> </w:t>
      </w:r>
      <w:r>
        <w:t>и</w:t>
      </w:r>
      <w:r w:rsidRPr="00186D0C">
        <w:rPr>
          <w:spacing w:val="-4"/>
        </w:rPr>
        <w:t xml:space="preserve"> </w:t>
      </w:r>
      <w:r>
        <w:t>т.п.);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93"/>
        </w:tabs>
        <w:suppressAutoHyphens w:val="0"/>
        <w:overflowPunct/>
        <w:autoSpaceDN w:val="0"/>
        <w:spacing w:before="2" w:line="360" w:lineRule="auto"/>
        <w:ind w:left="233" w:right="668" w:firstLine="566"/>
        <w:jc w:val="both"/>
        <w:textAlignment w:val="auto"/>
      </w:pPr>
      <w:r w:rsidRPr="00186D0C">
        <w:t>индивидуальная</w:t>
      </w:r>
      <w:r w:rsidRPr="00186D0C">
        <w:rPr>
          <w:spacing w:val="1"/>
        </w:rPr>
        <w:t xml:space="preserve"> </w:t>
      </w:r>
      <w:r w:rsidRPr="00186D0C">
        <w:t>помощь</w:t>
      </w:r>
      <w:r w:rsidRPr="00186D0C">
        <w:rPr>
          <w:spacing w:val="1"/>
        </w:rPr>
        <w:t xml:space="preserve"> </w:t>
      </w:r>
      <w:r w:rsidRPr="00186D0C">
        <w:t>ребенку</w:t>
      </w:r>
      <w:r w:rsidRPr="00186D0C">
        <w:rPr>
          <w:spacing w:val="1"/>
        </w:rPr>
        <w:t xml:space="preserve"> </w:t>
      </w:r>
      <w:r w:rsidRPr="00186D0C">
        <w:t>(при</w:t>
      </w:r>
      <w:r w:rsidRPr="00186D0C">
        <w:rPr>
          <w:spacing w:val="1"/>
        </w:rPr>
        <w:t xml:space="preserve"> </w:t>
      </w:r>
      <w:r w:rsidRPr="00186D0C">
        <w:t>необходимости)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освоении</w:t>
      </w:r>
      <w:r w:rsidRPr="00186D0C">
        <w:rPr>
          <w:spacing w:val="1"/>
        </w:rPr>
        <w:t xml:space="preserve"> </w:t>
      </w:r>
      <w:r w:rsidRPr="00186D0C">
        <w:t>навыков</w:t>
      </w:r>
      <w:r w:rsidRPr="00186D0C">
        <w:rPr>
          <w:spacing w:val="1"/>
        </w:rPr>
        <w:t xml:space="preserve"> </w:t>
      </w:r>
      <w:r w:rsidRPr="00186D0C">
        <w:t>подготовки,</w:t>
      </w:r>
      <w:r w:rsidRPr="00186D0C">
        <w:rPr>
          <w:spacing w:val="-2"/>
        </w:rPr>
        <w:t xml:space="preserve"> </w:t>
      </w:r>
      <w:r w:rsidRPr="00186D0C">
        <w:t>проведения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3"/>
        </w:rPr>
        <w:t xml:space="preserve"> </w:t>
      </w:r>
      <w:r w:rsidRPr="00186D0C">
        <w:t>анализа</w:t>
      </w:r>
      <w:r w:rsidRPr="00186D0C">
        <w:rPr>
          <w:spacing w:val="-5"/>
        </w:rPr>
        <w:t xml:space="preserve"> </w:t>
      </w:r>
      <w:r w:rsidRPr="00186D0C">
        <w:t>ключевых</w:t>
      </w:r>
      <w:r w:rsidRPr="00186D0C">
        <w:rPr>
          <w:spacing w:val="-4"/>
        </w:rPr>
        <w:t xml:space="preserve"> </w:t>
      </w:r>
      <w:r w:rsidRPr="00186D0C">
        <w:t>дел;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93"/>
        </w:tabs>
        <w:suppressAutoHyphens w:val="0"/>
        <w:overflowPunct/>
        <w:autoSpaceDN w:val="0"/>
        <w:spacing w:before="3" w:line="360" w:lineRule="auto"/>
        <w:ind w:left="233" w:right="667" w:firstLine="566"/>
        <w:jc w:val="both"/>
        <w:textAlignment w:val="auto"/>
      </w:pPr>
      <w:r w:rsidRPr="00186D0C">
        <w:t>наблюдение за поведением ребенка в ситуациях подготовки, проведения и анализа</w:t>
      </w:r>
      <w:r w:rsidRPr="00186D0C">
        <w:rPr>
          <w:spacing w:val="1"/>
        </w:rPr>
        <w:t xml:space="preserve"> </w:t>
      </w:r>
      <w:r w:rsidRPr="00186D0C">
        <w:lastRenderedPageBreak/>
        <w:t>ключевых дел, за его отношениями со сверстниками, старшими и младшими школьниками, с</w:t>
      </w:r>
      <w:r w:rsidRPr="00186D0C">
        <w:rPr>
          <w:spacing w:val="1"/>
        </w:rPr>
        <w:t xml:space="preserve"> </w:t>
      </w:r>
      <w:r w:rsidRPr="00186D0C">
        <w:t>педагогами</w:t>
      </w:r>
      <w:r w:rsidRPr="00186D0C">
        <w:rPr>
          <w:spacing w:val="-3"/>
        </w:rPr>
        <w:t xml:space="preserve"> </w:t>
      </w:r>
      <w:r w:rsidRPr="00186D0C">
        <w:t>и</w:t>
      </w:r>
      <w:r w:rsidRPr="00186D0C">
        <w:rPr>
          <w:spacing w:val="3"/>
        </w:rPr>
        <w:t xml:space="preserve"> </w:t>
      </w:r>
      <w:r w:rsidRPr="00186D0C">
        <w:t>другими</w:t>
      </w:r>
      <w:r w:rsidRPr="00186D0C">
        <w:rPr>
          <w:spacing w:val="3"/>
        </w:rPr>
        <w:t xml:space="preserve"> </w:t>
      </w:r>
      <w:r w:rsidRPr="00186D0C">
        <w:t>взрослыми;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64"/>
        </w:tabs>
        <w:suppressAutoHyphens w:val="0"/>
        <w:overflowPunct/>
        <w:autoSpaceDN w:val="0"/>
        <w:spacing w:before="1" w:line="360" w:lineRule="auto"/>
        <w:ind w:left="233" w:right="668" w:firstLine="566"/>
        <w:jc w:val="both"/>
        <w:textAlignment w:val="auto"/>
        <w:rPr>
          <w:sz w:val="36"/>
        </w:rPr>
      </w:pPr>
      <w:r w:rsidRPr="00186D0C">
        <w:t>при необходимости коррекция поведения ребенка через частные беседы с ним, через</w:t>
      </w:r>
      <w:r w:rsidRPr="00186D0C">
        <w:rPr>
          <w:spacing w:val="1"/>
        </w:rPr>
        <w:t xml:space="preserve"> </w:t>
      </w:r>
      <w:r w:rsidRPr="00186D0C">
        <w:t>включение его в совместную работу с другими детьми, которые могли бы стать хорошим</w:t>
      </w:r>
      <w:r w:rsidRPr="00186D0C">
        <w:rPr>
          <w:spacing w:val="1"/>
        </w:rPr>
        <w:t xml:space="preserve"> </w:t>
      </w:r>
      <w:r w:rsidRPr="00186D0C">
        <w:t>примером для ребенка, через предложение взять в следующем ключевом деле на себя роль</w:t>
      </w:r>
      <w:r w:rsidRPr="00186D0C">
        <w:rPr>
          <w:spacing w:val="1"/>
        </w:rPr>
        <w:t xml:space="preserve"> </w:t>
      </w:r>
      <w:r w:rsidRPr="00186D0C">
        <w:t>ответственного</w:t>
      </w:r>
      <w:r w:rsidRPr="00186D0C">
        <w:rPr>
          <w:spacing w:val="5"/>
        </w:rPr>
        <w:t xml:space="preserve"> </w:t>
      </w:r>
      <w:r w:rsidRPr="00186D0C">
        <w:t>за</w:t>
      </w:r>
      <w:r w:rsidRPr="00186D0C">
        <w:rPr>
          <w:spacing w:val="-5"/>
        </w:rPr>
        <w:t xml:space="preserve"> </w:t>
      </w:r>
      <w:r w:rsidRPr="00186D0C">
        <w:t>тот</w:t>
      </w:r>
      <w:r w:rsidRPr="00186D0C">
        <w:rPr>
          <w:spacing w:val="-2"/>
        </w:rPr>
        <w:t xml:space="preserve"> </w:t>
      </w:r>
      <w:r w:rsidRPr="00186D0C">
        <w:t>или</w:t>
      </w:r>
      <w:r w:rsidRPr="00186D0C">
        <w:rPr>
          <w:spacing w:val="-3"/>
        </w:rPr>
        <w:t xml:space="preserve"> </w:t>
      </w:r>
      <w:r w:rsidRPr="00186D0C">
        <w:t>иной</w:t>
      </w:r>
      <w:r w:rsidRPr="00186D0C">
        <w:rPr>
          <w:spacing w:val="2"/>
        </w:rPr>
        <w:t xml:space="preserve"> </w:t>
      </w:r>
      <w:r w:rsidRPr="00186D0C">
        <w:t>фрагмент</w:t>
      </w:r>
      <w:r w:rsidRPr="00186D0C">
        <w:rPr>
          <w:spacing w:val="-7"/>
        </w:rPr>
        <w:t xml:space="preserve"> </w:t>
      </w:r>
      <w:r w:rsidRPr="00186D0C">
        <w:t>общей</w:t>
      </w:r>
      <w:r w:rsidRPr="00186D0C">
        <w:rPr>
          <w:spacing w:val="2"/>
        </w:rPr>
        <w:t xml:space="preserve"> </w:t>
      </w:r>
      <w:r w:rsidRPr="00186D0C">
        <w:t>работы.</w:t>
      </w:r>
    </w:p>
    <w:p w:rsidR="006E70CE" w:rsidRPr="00186D0C" w:rsidRDefault="006E70CE" w:rsidP="006E70CE">
      <w:pPr>
        <w:ind w:left="3537"/>
        <w:jc w:val="both"/>
      </w:pPr>
      <w:r w:rsidRPr="00186D0C">
        <w:t>Модуль</w:t>
      </w:r>
      <w:r w:rsidRPr="00186D0C">
        <w:rPr>
          <w:spacing w:val="-14"/>
        </w:rPr>
        <w:t xml:space="preserve"> </w:t>
      </w:r>
      <w:r w:rsidRPr="00186D0C">
        <w:t>«Классное</w:t>
      </w:r>
      <w:r w:rsidRPr="00186D0C">
        <w:rPr>
          <w:spacing w:val="-12"/>
        </w:rPr>
        <w:t xml:space="preserve"> </w:t>
      </w:r>
      <w:r w:rsidRPr="00186D0C">
        <w:t>руководство».</w:t>
      </w:r>
    </w:p>
    <w:p w:rsidR="006E70CE" w:rsidRDefault="006E70CE" w:rsidP="006E70CE">
      <w:pPr>
        <w:pStyle w:val="a0"/>
        <w:spacing w:before="137"/>
        <w:ind w:left="799"/>
        <w:jc w:val="both"/>
      </w:pPr>
      <w:r>
        <w:t>Осуществляя</w:t>
      </w:r>
      <w:r>
        <w:rPr>
          <w:spacing w:val="-7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организует: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993"/>
        </w:tabs>
        <w:suppressAutoHyphens w:val="0"/>
        <w:overflowPunct/>
        <w:autoSpaceDN w:val="0"/>
        <w:spacing w:before="139"/>
        <w:ind w:left="992" w:hanging="194"/>
        <w:jc w:val="both"/>
        <w:textAlignment w:val="auto"/>
      </w:pPr>
      <w:r w:rsidRPr="00186D0C">
        <w:t>работу</w:t>
      </w:r>
      <w:r w:rsidRPr="00186D0C">
        <w:rPr>
          <w:spacing w:val="-13"/>
        </w:rPr>
        <w:t xml:space="preserve"> </w:t>
      </w:r>
      <w:r w:rsidRPr="00186D0C">
        <w:t>с</w:t>
      </w:r>
      <w:r w:rsidRPr="00186D0C">
        <w:rPr>
          <w:spacing w:val="-6"/>
        </w:rPr>
        <w:t xml:space="preserve"> </w:t>
      </w:r>
      <w:r w:rsidRPr="00186D0C">
        <w:t>классным</w:t>
      </w:r>
      <w:r w:rsidRPr="00186D0C">
        <w:rPr>
          <w:spacing w:val="-4"/>
        </w:rPr>
        <w:t xml:space="preserve"> </w:t>
      </w:r>
      <w:r w:rsidRPr="00186D0C">
        <w:t>коллективом;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993"/>
        </w:tabs>
        <w:suppressAutoHyphens w:val="0"/>
        <w:overflowPunct/>
        <w:autoSpaceDN w:val="0"/>
        <w:spacing w:before="147"/>
        <w:ind w:left="992" w:hanging="194"/>
        <w:jc w:val="both"/>
        <w:textAlignment w:val="auto"/>
      </w:pPr>
      <w:r w:rsidRPr="00186D0C">
        <w:t>индивидуальную</w:t>
      </w:r>
      <w:r w:rsidRPr="00186D0C">
        <w:rPr>
          <w:spacing w:val="-5"/>
        </w:rPr>
        <w:t xml:space="preserve"> </w:t>
      </w:r>
      <w:r w:rsidRPr="00186D0C">
        <w:t>работу</w:t>
      </w:r>
      <w:r w:rsidRPr="00186D0C">
        <w:rPr>
          <w:spacing w:val="-7"/>
        </w:rPr>
        <w:t xml:space="preserve"> </w:t>
      </w:r>
      <w:r w:rsidRPr="00186D0C">
        <w:t>с учащимися</w:t>
      </w:r>
      <w:r w:rsidRPr="00186D0C">
        <w:rPr>
          <w:spacing w:val="-3"/>
        </w:rPr>
        <w:t xml:space="preserve"> </w:t>
      </w:r>
      <w:r w:rsidRPr="00186D0C">
        <w:t>вверенного</w:t>
      </w:r>
      <w:r w:rsidRPr="00186D0C">
        <w:rPr>
          <w:spacing w:val="1"/>
        </w:rPr>
        <w:t xml:space="preserve"> </w:t>
      </w:r>
      <w:r w:rsidRPr="00186D0C">
        <w:t>ему</w:t>
      </w:r>
      <w:r w:rsidRPr="00186D0C">
        <w:rPr>
          <w:spacing w:val="-13"/>
        </w:rPr>
        <w:t xml:space="preserve"> </w:t>
      </w:r>
      <w:r w:rsidRPr="00186D0C">
        <w:t>класса;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993"/>
        </w:tabs>
        <w:suppressAutoHyphens w:val="0"/>
        <w:overflowPunct/>
        <w:autoSpaceDN w:val="0"/>
        <w:spacing w:before="148"/>
        <w:ind w:left="992" w:hanging="194"/>
        <w:jc w:val="both"/>
        <w:textAlignment w:val="auto"/>
      </w:pPr>
      <w:r w:rsidRPr="00186D0C">
        <w:t>работу</w:t>
      </w:r>
      <w:r w:rsidRPr="00186D0C">
        <w:rPr>
          <w:spacing w:val="-12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учителями,</w:t>
      </w:r>
      <w:r w:rsidRPr="00186D0C">
        <w:rPr>
          <w:spacing w:val="-1"/>
        </w:rPr>
        <w:t xml:space="preserve"> </w:t>
      </w:r>
      <w:r w:rsidRPr="00186D0C">
        <w:t>преподающими</w:t>
      </w:r>
      <w:r w:rsidRPr="00186D0C">
        <w:rPr>
          <w:spacing w:val="-7"/>
        </w:rPr>
        <w:t xml:space="preserve"> </w:t>
      </w:r>
      <w:r w:rsidRPr="00186D0C">
        <w:t>в</w:t>
      </w:r>
      <w:r w:rsidRPr="00186D0C">
        <w:rPr>
          <w:spacing w:val="-2"/>
        </w:rPr>
        <w:t xml:space="preserve"> </w:t>
      </w:r>
      <w:r w:rsidRPr="00186D0C">
        <w:t>данном</w:t>
      </w:r>
      <w:r w:rsidRPr="00186D0C">
        <w:rPr>
          <w:spacing w:val="-5"/>
        </w:rPr>
        <w:t xml:space="preserve"> </w:t>
      </w:r>
      <w:r w:rsidRPr="00186D0C">
        <w:t>классе;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993"/>
        </w:tabs>
        <w:suppressAutoHyphens w:val="0"/>
        <w:overflowPunct/>
        <w:autoSpaceDN w:val="0"/>
        <w:spacing w:before="148"/>
        <w:ind w:left="992" w:hanging="194"/>
        <w:jc w:val="both"/>
        <w:textAlignment w:val="auto"/>
      </w:pPr>
      <w:r w:rsidRPr="00186D0C">
        <w:t>работу</w:t>
      </w:r>
      <w:r w:rsidRPr="00186D0C">
        <w:rPr>
          <w:spacing w:val="-13"/>
        </w:rPr>
        <w:t xml:space="preserve"> </w:t>
      </w:r>
      <w:r w:rsidRPr="00186D0C">
        <w:t>с</w:t>
      </w:r>
      <w:r w:rsidRPr="00186D0C">
        <w:rPr>
          <w:spacing w:val="-6"/>
        </w:rPr>
        <w:t xml:space="preserve"> </w:t>
      </w:r>
      <w:r w:rsidRPr="00186D0C">
        <w:t>родителями</w:t>
      </w:r>
      <w:r w:rsidRPr="00186D0C">
        <w:rPr>
          <w:spacing w:val="-4"/>
        </w:rPr>
        <w:t xml:space="preserve"> </w:t>
      </w:r>
      <w:r w:rsidRPr="00186D0C">
        <w:t>учащихся</w:t>
      </w:r>
      <w:r w:rsidRPr="00186D0C">
        <w:rPr>
          <w:spacing w:val="-5"/>
        </w:rPr>
        <w:t xml:space="preserve"> </w:t>
      </w:r>
      <w:r w:rsidRPr="00186D0C">
        <w:t>или</w:t>
      </w:r>
      <w:r w:rsidRPr="00186D0C">
        <w:rPr>
          <w:spacing w:val="-4"/>
        </w:rPr>
        <w:t xml:space="preserve"> </w:t>
      </w:r>
      <w:r w:rsidRPr="00186D0C">
        <w:t>их</w:t>
      </w:r>
      <w:r w:rsidRPr="00186D0C">
        <w:rPr>
          <w:spacing w:val="-9"/>
        </w:rPr>
        <w:t xml:space="preserve"> </w:t>
      </w:r>
      <w:r w:rsidRPr="00186D0C">
        <w:t>законными</w:t>
      </w:r>
      <w:r w:rsidRPr="00186D0C">
        <w:rPr>
          <w:spacing w:val="-9"/>
        </w:rPr>
        <w:t xml:space="preserve"> </w:t>
      </w:r>
      <w:r w:rsidRPr="00186D0C">
        <w:t>представителями.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1055"/>
        </w:tabs>
        <w:suppressAutoHyphens w:val="0"/>
        <w:overflowPunct/>
        <w:autoSpaceDN w:val="0"/>
        <w:spacing w:before="142"/>
        <w:ind w:left="1054"/>
        <w:jc w:val="both"/>
        <w:textAlignment w:val="auto"/>
      </w:pPr>
      <w:r w:rsidRPr="00186D0C">
        <w:rPr>
          <w:spacing w:val="-1"/>
        </w:rPr>
        <w:t>работу</w:t>
      </w:r>
      <w:r w:rsidRPr="00186D0C">
        <w:rPr>
          <w:spacing w:val="-14"/>
        </w:rPr>
        <w:t xml:space="preserve"> </w:t>
      </w:r>
      <w:r w:rsidRPr="00186D0C">
        <w:rPr>
          <w:spacing w:val="-1"/>
        </w:rPr>
        <w:t>с</w:t>
      </w:r>
      <w:r w:rsidRPr="00186D0C">
        <w:rPr>
          <w:spacing w:val="-6"/>
        </w:rPr>
        <w:t xml:space="preserve"> </w:t>
      </w:r>
      <w:r w:rsidRPr="00186D0C">
        <w:t>классным</w:t>
      </w:r>
      <w:r w:rsidRPr="00186D0C">
        <w:rPr>
          <w:spacing w:val="-4"/>
        </w:rPr>
        <w:t xml:space="preserve"> </w:t>
      </w:r>
      <w:r w:rsidRPr="00186D0C">
        <w:t>коллективом: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78"/>
        </w:tabs>
        <w:suppressAutoHyphens w:val="0"/>
        <w:overflowPunct/>
        <w:autoSpaceDN w:val="0"/>
        <w:spacing w:before="146" w:line="360" w:lineRule="auto"/>
        <w:ind w:right="668" w:firstLine="566"/>
        <w:jc w:val="both"/>
        <w:textAlignment w:val="auto"/>
      </w:pPr>
      <w:r w:rsidRPr="00186D0C">
        <w:t>инициирование, мотивация и поддержка участия класса в общешкольных ключевых</w:t>
      </w:r>
      <w:r w:rsidRPr="00186D0C">
        <w:rPr>
          <w:spacing w:val="1"/>
        </w:rPr>
        <w:t xml:space="preserve"> </w:t>
      </w:r>
      <w:r w:rsidRPr="00186D0C">
        <w:t>делах,</w:t>
      </w:r>
      <w:r w:rsidRPr="00186D0C">
        <w:rPr>
          <w:spacing w:val="1"/>
        </w:rPr>
        <w:t xml:space="preserve"> </w:t>
      </w:r>
      <w:r w:rsidRPr="00186D0C">
        <w:t>осуществление</w:t>
      </w:r>
      <w:r w:rsidRPr="00186D0C">
        <w:rPr>
          <w:spacing w:val="1"/>
        </w:rPr>
        <w:t xml:space="preserve"> </w:t>
      </w:r>
      <w:r w:rsidRPr="00186D0C">
        <w:t>педагогического</w:t>
      </w:r>
      <w:r w:rsidRPr="00186D0C">
        <w:rPr>
          <w:spacing w:val="1"/>
        </w:rPr>
        <w:t xml:space="preserve"> </w:t>
      </w:r>
      <w:r w:rsidRPr="00186D0C">
        <w:t>сопровождения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оказание</w:t>
      </w:r>
      <w:r w:rsidRPr="00186D0C">
        <w:rPr>
          <w:spacing w:val="1"/>
        </w:rPr>
        <w:t xml:space="preserve"> </w:t>
      </w:r>
      <w:r w:rsidRPr="00186D0C">
        <w:t>необходимой</w:t>
      </w:r>
      <w:r w:rsidRPr="00186D0C">
        <w:rPr>
          <w:spacing w:val="1"/>
        </w:rPr>
        <w:t xml:space="preserve"> </w:t>
      </w:r>
      <w:r w:rsidRPr="00186D0C">
        <w:t>помощи</w:t>
      </w:r>
      <w:r w:rsidRPr="00186D0C">
        <w:rPr>
          <w:spacing w:val="1"/>
        </w:rPr>
        <w:t xml:space="preserve"> </w:t>
      </w:r>
      <w:r w:rsidRPr="00186D0C">
        <w:t>детям</w:t>
      </w:r>
      <w:r w:rsidRPr="00186D0C">
        <w:rPr>
          <w:spacing w:val="2"/>
        </w:rPr>
        <w:t xml:space="preserve"> </w:t>
      </w:r>
      <w:r w:rsidRPr="00186D0C">
        <w:t>в</w:t>
      </w:r>
      <w:r w:rsidRPr="00186D0C">
        <w:rPr>
          <w:spacing w:val="2"/>
        </w:rPr>
        <w:t xml:space="preserve"> </w:t>
      </w:r>
      <w:r w:rsidRPr="00186D0C">
        <w:t>их</w:t>
      </w:r>
      <w:r w:rsidRPr="00186D0C">
        <w:rPr>
          <w:spacing w:val="-1"/>
        </w:rPr>
        <w:t xml:space="preserve"> </w:t>
      </w:r>
      <w:r w:rsidRPr="00186D0C">
        <w:t>подготовке,</w:t>
      </w:r>
      <w:r w:rsidRPr="00186D0C">
        <w:rPr>
          <w:spacing w:val="-2"/>
        </w:rPr>
        <w:t xml:space="preserve"> </w:t>
      </w:r>
      <w:r w:rsidRPr="00186D0C">
        <w:t>проведении</w:t>
      </w:r>
      <w:r w:rsidRPr="00186D0C">
        <w:rPr>
          <w:spacing w:val="-2"/>
        </w:rPr>
        <w:t xml:space="preserve"> </w:t>
      </w:r>
      <w:r w:rsidRPr="00186D0C">
        <w:t>и</w:t>
      </w:r>
      <w:r w:rsidRPr="00186D0C">
        <w:rPr>
          <w:spacing w:val="2"/>
        </w:rPr>
        <w:t xml:space="preserve"> </w:t>
      </w:r>
      <w:r w:rsidRPr="00186D0C">
        <w:t>анализе;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151"/>
        </w:tabs>
        <w:suppressAutoHyphens w:val="0"/>
        <w:overflowPunct/>
        <w:autoSpaceDN w:val="0"/>
        <w:spacing w:before="2" w:line="360" w:lineRule="auto"/>
        <w:ind w:right="670" w:firstLine="629"/>
        <w:jc w:val="both"/>
        <w:textAlignment w:val="auto"/>
      </w:pPr>
      <w:r w:rsidRPr="00186D0C">
        <w:t>педагогическое</w:t>
      </w:r>
      <w:r w:rsidRPr="00186D0C">
        <w:rPr>
          <w:spacing w:val="1"/>
        </w:rPr>
        <w:t xml:space="preserve"> </w:t>
      </w:r>
      <w:r w:rsidRPr="00186D0C">
        <w:t>сопровождение</w:t>
      </w:r>
      <w:r w:rsidRPr="00186D0C">
        <w:rPr>
          <w:spacing w:val="1"/>
        </w:rPr>
        <w:t xml:space="preserve"> </w:t>
      </w:r>
      <w:r w:rsidRPr="00186D0C">
        <w:t>ученического</w:t>
      </w:r>
      <w:r w:rsidRPr="00186D0C">
        <w:rPr>
          <w:spacing w:val="1"/>
        </w:rPr>
        <w:t xml:space="preserve"> </w:t>
      </w:r>
      <w:r w:rsidRPr="00186D0C">
        <w:t>самоуправления</w:t>
      </w:r>
      <w:r w:rsidRPr="00186D0C">
        <w:rPr>
          <w:spacing w:val="1"/>
        </w:rPr>
        <w:t xml:space="preserve"> </w:t>
      </w:r>
      <w:r w:rsidRPr="00186D0C">
        <w:t>класса,</w:t>
      </w:r>
      <w:r w:rsidRPr="00186D0C">
        <w:rPr>
          <w:spacing w:val="1"/>
        </w:rPr>
        <w:t xml:space="preserve"> </w:t>
      </w:r>
      <w:r w:rsidRPr="00186D0C">
        <w:t>детской</w:t>
      </w:r>
      <w:r w:rsidRPr="00186D0C">
        <w:rPr>
          <w:spacing w:val="1"/>
        </w:rPr>
        <w:t xml:space="preserve"> </w:t>
      </w:r>
      <w:r w:rsidRPr="00186D0C">
        <w:t>социальной</w:t>
      </w:r>
      <w:r w:rsidRPr="00186D0C">
        <w:rPr>
          <w:spacing w:val="-2"/>
        </w:rPr>
        <w:t xml:space="preserve"> </w:t>
      </w:r>
      <w:r w:rsidRPr="00186D0C">
        <w:t>активности;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44"/>
        </w:tabs>
        <w:suppressAutoHyphens w:val="0"/>
        <w:overflowPunct/>
        <w:autoSpaceDN w:val="0"/>
        <w:spacing w:before="3"/>
        <w:ind w:left="943" w:hanging="145"/>
        <w:jc w:val="both"/>
        <w:textAlignment w:val="auto"/>
      </w:pPr>
      <w:r w:rsidRPr="00186D0C">
        <w:t>поддержка</w:t>
      </w:r>
      <w:r w:rsidRPr="00186D0C">
        <w:rPr>
          <w:spacing w:val="-7"/>
        </w:rPr>
        <w:t xml:space="preserve"> </w:t>
      </w:r>
      <w:r w:rsidRPr="00186D0C">
        <w:t>детских</w:t>
      </w:r>
      <w:r w:rsidRPr="00186D0C">
        <w:rPr>
          <w:spacing w:val="-10"/>
        </w:rPr>
        <w:t xml:space="preserve"> </w:t>
      </w:r>
      <w:r w:rsidRPr="00186D0C">
        <w:t>инициатив</w:t>
      </w:r>
      <w:r w:rsidRPr="00186D0C">
        <w:rPr>
          <w:spacing w:val="-9"/>
        </w:rPr>
        <w:t xml:space="preserve"> </w:t>
      </w:r>
      <w:r w:rsidRPr="00186D0C">
        <w:t>и</w:t>
      </w:r>
      <w:r w:rsidRPr="00186D0C">
        <w:rPr>
          <w:spacing w:val="-9"/>
        </w:rPr>
        <w:t xml:space="preserve"> </w:t>
      </w:r>
      <w:r w:rsidRPr="00186D0C">
        <w:t>их</w:t>
      </w:r>
      <w:r w:rsidRPr="00186D0C">
        <w:rPr>
          <w:spacing w:val="-10"/>
        </w:rPr>
        <w:t xml:space="preserve"> </w:t>
      </w:r>
      <w:r w:rsidRPr="00186D0C">
        <w:t>педагогическое</w:t>
      </w:r>
      <w:r w:rsidRPr="00186D0C">
        <w:rPr>
          <w:spacing w:val="-7"/>
        </w:rPr>
        <w:t xml:space="preserve"> </w:t>
      </w:r>
      <w:r w:rsidRPr="00186D0C">
        <w:t>сопровождение;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82"/>
        </w:tabs>
        <w:suppressAutoHyphens w:val="0"/>
        <w:overflowPunct/>
        <w:autoSpaceDN w:val="0"/>
        <w:spacing w:before="137" w:line="360" w:lineRule="auto"/>
        <w:ind w:right="672" w:firstLine="566"/>
        <w:jc w:val="both"/>
        <w:textAlignment w:val="auto"/>
      </w:pPr>
      <w:r w:rsidRPr="00186D0C">
        <w:t>организация и проведение совместных дел с учащимися вверенного ему класса, их</w:t>
      </w:r>
      <w:r w:rsidRPr="00186D0C">
        <w:rPr>
          <w:spacing w:val="1"/>
        </w:rPr>
        <w:t xml:space="preserve"> </w:t>
      </w:r>
      <w:r w:rsidRPr="00186D0C">
        <w:t>родителей;</w:t>
      </w:r>
      <w:r w:rsidRPr="00186D0C">
        <w:rPr>
          <w:spacing w:val="1"/>
        </w:rPr>
        <w:t xml:space="preserve"> </w:t>
      </w:r>
      <w:r w:rsidRPr="00186D0C">
        <w:t>интересных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полезных</w:t>
      </w:r>
      <w:r w:rsidRPr="00186D0C">
        <w:rPr>
          <w:spacing w:val="1"/>
        </w:rPr>
        <w:t xml:space="preserve"> </w:t>
      </w:r>
      <w:r w:rsidRPr="00186D0C">
        <w:t>для</w:t>
      </w:r>
      <w:r w:rsidRPr="00186D0C">
        <w:rPr>
          <w:spacing w:val="1"/>
        </w:rPr>
        <w:t xml:space="preserve"> </w:t>
      </w:r>
      <w:r w:rsidRPr="00186D0C">
        <w:t>личностного</w:t>
      </w:r>
      <w:r w:rsidRPr="00186D0C">
        <w:rPr>
          <w:spacing w:val="1"/>
        </w:rPr>
        <w:t xml:space="preserve"> </w:t>
      </w:r>
      <w:r w:rsidRPr="00186D0C">
        <w:t>развития</w:t>
      </w:r>
      <w:r w:rsidRPr="00186D0C">
        <w:rPr>
          <w:spacing w:val="1"/>
        </w:rPr>
        <w:t xml:space="preserve"> </w:t>
      </w:r>
      <w:r w:rsidRPr="00186D0C">
        <w:t>ребенка</w:t>
      </w:r>
      <w:r w:rsidRPr="00186D0C">
        <w:rPr>
          <w:spacing w:val="1"/>
        </w:rPr>
        <w:t xml:space="preserve"> </w:t>
      </w:r>
      <w:r w:rsidRPr="00186D0C">
        <w:t>(интеллектуально</w:t>
      </w:r>
      <w:r w:rsidRPr="00186D0C">
        <w:rPr>
          <w:spacing w:val="1"/>
        </w:rPr>
        <w:t xml:space="preserve"> </w:t>
      </w:r>
      <w:r w:rsidRPr="00186D0C">
        <w:t>познавательной, гражданско-патриотической, героико-патриотической, трудовой, спортивно</w:t>
      </w:r>
      <w:r w:rsidRPr="00186D0C">
        <w:rPr>
          <w:spacing w:val="1"/>
        </w:rPr>
        <w:t xml:space="preserve"> </w:t>
      </w:r>
      <w:r w:rsidRPr="00186D0C">
        <w:t>оздоровительной,</w:t>
      </w:r>
      <w:r w:rsidRPr="00186D0C">
        <w:rPr>
          <w:spacing w:val="1"/>
        </w:rPr>
        <w:t xml:space="preserve"> </w:t>
      </w:r>
      <w:r w:rsidRPr="00186D0C">
        <w:t>духовно-нравственной,</w:t>
      </w:r>
      <w:r w:rsidRPr="00186D0C">
        <w:rPr>
          <w:spacing w:val="1"/>
        </w:rPr>
        <w:t xml:space="preserve"> </w:t>
      </w:r>
      <w:r w:rsidRPr="00186D0C">
        <w:t>творческой,</w:t>
      </w:r>
      <w:r w:rsidRPr="00186D0C">
        <w:rPr>
          <w:spacing w:val="1"/>
        </w:rPr>
        <w:t xml:space="preserve"> </w:t>
      </w:r>
      <w:r w:rsidRPr="00186D0C">
        <w:t>профориентационной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др.</w:t>
      </w:r>
      <w:r w:rsidRPr="00186D0C">
        <w:rPr>
          <w:spacing w:val="1"/>
        </w:rPr>
        <w:t xml:space="preserve"> </w:t>
      </w:r>
      <w:r w:rsidRPr="00186D0C">
        <w:t>направленности),</w:t>
      </w:r>
      <w:r w:rsidRPr="00186D0C">
        <w:rPr>
          <w:spacing w:val="-2"/>
        </w:rPr>
        <w:t xml:space="preserve"> </w:t>
      </w:r>
      <w:r w:rsidRPr="00186D0C">
        <w:t>позволяющие: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1074"/>
        </w:tabs>
        <w:suppressAutoHyphens w:val="0"/>
        <w:overflowPunct/>
        <w:autoSpaceDN w:val="0"/>
        <w:spacing w:before="1" w:line="360" w:lineRule="auto"/>
        <w:ind w:right="672" w:firstLine="566"/>
        <w:jc w:val="both"/>
        <w:textAlignment w:val="auto"/>
      </w:pPr>
      <w:r w:rsidRPr="00186D0C">
        <w:t>вовлечь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них</w:t>
      </w:r>
      <w:r w:rsidRPr="00186D0C">
        <w:rPr>
          <w:spacing w:val="1"/>
        </w:rPr>
        <w:t xml:space="preserve"> </w:t>
      </w:r>
      <w:r w:rsidRPr="00186D0C">
        <w:t>детей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самыми</w:t>
      </w:r>
      <w:r w:rsidRPr="00186D0C">
        <w:rPr>
          <w:spacing w:val="1"/>
        </w:rPr>
        <w:t xml:space="preserve"> </w:t>
      </w:r>
      <w:r w:rsidRPr="00186D0C">
        <w:t>разными</w:t>
      </w:r>
      <w:r w:rsidRPr="00186D0C">
        <w:rPr>
          <w:spacing w:val="1"/>
        </w:rPr>
        <w:t xml:space="preserve"> </w:t>
      </w:r>
      <w:r w:rsidRPr="00186D0C">
        <w:t>потребностями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тем</w:t>
      </w:r>
      <w:r w:rsidRPr="00186D0C">
        <w:rPr>
          <w:spacing w:val="1"/>
        </w:rPr>
        <w:t xml:space="preserve"> </w:t>
      </w:r>
      <w:r w:rsidRPr="00186D0C">
        <w:t>самым</w:t>
      </w:r>
      <w:r w:rsidRPr="00186D0C">
        <w:rPr>
          <w:spacing w:val="1"/>
        </w:rPr>
        <w:t xml:space="preserve"> </w:t>
      </w:r>
      <w:r w:rsidRPr="00186D0C">
        <w:t>дать</w:t>
      </w:r>
      <w:r w:rsidRPr="00186D0C">
        <w:rPr>
          <w:spacing w:val="1"/>
        </w:rPr>
        <w:t xml:space="preserve"> </w:t>
      </w:r>
      <w:r w:rsidRPr="00186D0C">
        <w:t>им</w:t>
      </w:r>
      <w:r w:rsidRPr="00186D0C">
        <w:rPr>
          <w:spacing w:val="1"/>
        </w:rPr>
        <w:t xml:space="preserve"> </w:t>
      </w:r>
      <w:r w:rsidRPr="00186D0C">
        <w:t>возможность</w:t>
      </w:r>
      <w:r w:rsidRPr="00186D0C">
        <w:rPr>
          <w:spacing w:val="-2"/>
        </w:rPr>
        <w:t xml:space="preserve"> </w:t>
      </w:r>
      <w:r w:rsidRPr="00186D0C">
        <w:t>самореализоваться</w:t>
      </w:r>
      <w:r w:rsidRPr="00186D0C">
        <w:rPr>
          <w:spacing w:val="2"/>
        </w:rPr>
        <w:t xml:space="preserve"> </w:t>
      </w:r>
      <w:r w:rsidRPr="00186D0C">
        <w:t>в</w:t>
      </w:r>
      <w:r w:rsidRPr="00186D0C">
        <w:rPr>
          <w:spacing w:val="-1"/>
        </w:rPr>
        <w:t xml:space="preserve"> </w:t>
      </w:r>
      <w:r w:rsidRPr="00186D0C">
        <w:t>них;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1012"/>
        </w:tabs>
        <w:suppressAutoHyphens w:val="0"/>
        <w:overflowPunct/>
        <w:autoSpaceDN w:val="0"/>
        <w:spacing w:line="360" w:lineRule="auto"/>
        <w:ind w:right="672" w:firstLine="566"/>
        <w:jc w:val="both"/>
        <w:textAlignment w:val="auto"/>
      </w:pPr>
      <w:r w:rsidRPr="00186D0C">
        <w:t>установить и упрочить доверительные отношения с учащимися класса, стать для них</w:t>
      </w:r>
      <w:r w:rsidRPr="00186D0C">
        <w:rPr>
          <w:spacing w:val="1"/>
        </w:rPr>
        <w:t xml:space="preserve"> </w:t>
      </w:r>
      <w:r w:rsidRPr="00186D0C">
        <w:t>значимым</w:t>
      </w:r>
      <w:r w:rsidRPr="00186D0C">
        <w:rPr>
          <w:spacing w:val="2"/>
        </w:rPr>
        <w:t xml:space="preserve"> </w:t>
      </w:r>
      <w:r w:rsidRPr="00186D0C">
        <w:t>взрослым,</w:t>
      </w:r>
      <w:r w:rsidRPr="00186D0C">
        <w:rPr>
          <w:spacing w:val="3"/>
        </w:rPr>
        <w:t xml:space="preserve"> </w:t>
      </w:r>
      <w:r w:rsidRPr="00186D0C">
        <w:t>задающим</w:t>
      </w:r>
      <w:r w:rsidRPr="00186D0C">
        <w:rPr>
          <w:spacing w:val="-6"/>
        </w:rPr>
        <w:t xml:space="preserve"> </w:t>
      </w:r>
      <w:r w:rsidRPr="00186D0C">
        <w:t>образцы</w:t>
      </w:r>
      <w:r w:rsidRPr="00186D0C">
        <w:rPr>
          <w:spacing w:val="-2"/>
        </w:rPr>
        <w:t xml:space="preserve"> </w:t>
      </w:r>
      <w:r w:rsidRPr="00186D0C">
        <w:t>поведения</w:t>
      </w:r>
      <w:r w:rsidRPr="00186D0C">
        <w:rPr>
          <w:spacing w:val="2"/>
        </w:rPr>
        <w:t xml:space="preserve"> </w:t>
      </w:r>
      <w:r w:rsidRPr="00186D0C">
        <w:t>в</w:t>
      </w:r>
      <w:r w:rsidRPr="00186D0C">
        <w:rPr>
          <w:spacing w:val="-6"/>
        </w:rPr>
        <w:t xml:space="preserve"> </w:t>
      </w:r>
      <w:r w:rsidRPr="00186D0C">
        <w:t>обществе;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21"/>
        </w:tabs>
        <w:suppressAutoHyphens w:val="0"/>
        <w:overflowPunct/>
        <w:autoSpaceDN w:val="0"/>
        <w:spacing w:before="63" w:line="360" w:lineRule="auto"/>
        <w:ind w:right="669" w:firstLine="566"/>
        <w:jc w:val="both"/>
        <w:textAlignment w:val="auto"/>
      </w:pPr>
      <w:r w:rsidRPr="00186D0C">
        <w:t>проведение</w:t>
      </w:r>
      <w:r w:rsidRPr="00186D0C">
        <w:rPr>
          <w:spacing w:val="1"/>
        </w:rPr>
        <w:t xml:space="preserve"> </w:t>
      </w:r>
      <w:r w:rsidRPr="00186D0C">
        <w:t>классных</w:t>
      </w:r>
      <w:r w:rsidRPr="00186D0C">
        <w:rPr>
          <w:spacing w:val="1"/>
        </w:rPr>
        <w:t xml:space="preserve"> </w:t>
      </w:r>
      <w:r w:rsidRPr="00186D0C">
        <w:t>часов</w:t>
      </w:r>
      <w:r w:rsidRPr="00186D0C">
        <w:rPr>
          <w:spacing w:val="1"/>
        </w:rPr>
        <w:t xml:space="preserve"> </w:t>
      </w:r>
      <w:r w:rsidRPr="00186D0C">
        <w:t>как</w:t>
      </w:r>
      <w:r w:rsidRPr="00186D0C">
        <w:rPr>
          <w:spacing w:val="1"/>
        </w:rPr>
        <w:t xml:space="preserve"> </w:t>
      </w:r>
      <w:r w:rsidRPr="00186D0C">
        <w:t>часов</w:t>
      </w:r>
      <w:r w:rsidRPr="00186D0C">
        <w:rPr>
          <w:spacing w:val="1"/>
        </w:rPr>
        <w:t xml:space="preserve"> </w:t>
      </w:r>
      <w:r w:rsidRPr="00186D0C">
        <w:t>плодотворного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доверительного</w:t>
      </w:r>
      <w:r w:rsidRPr="00186D0C">
        <w:rPr>
          <w:spacing w:val="1"/>
        </w:rPr>
        <w:t xml:space="preserve"> </w:t>
      </w:r>
      <w:r w:rsidRPr="00186D0C">
        <w:t>общения</w:t>
      </w:r>
      <w:r w:rsidRPr="00186D0C">
        <w:rPr>
          <w:spacing w:val="1"/>
        </w:rPr>
        <w:t xml:space="preserve"> </w:t>
      </w:r>
      <w:r w:rsidRPr="00186D0C">
        <w:t>педагога и школьников, основанных на принципах уважительного отношения к личности</w:t>
      </w:r>
      <w:r w:rsidRPr="00186D0C">
        <w:rPr>
          <w:spacing w:val="1"/>
        </w:rPr>
        <w:t xml:space="preserve"> </w:t>
      </w:r>
      <w:r w:rsidRPr="00186D0C">
        <w:t>ребенка,</w:t>
      </w:r>
      <w:r w:rsidRPr="00186D0C">
        <w:rPr>
          <w:spacing w:val="1"/>
        </w:rPr>
        <w:t xml:space="preserve"> </w:t>
      </w:r>
      <w:r w:rsidRPr="00186D0C">
        <w:t>поддержки</w:t>
      </w:r>
      <w:r w:rsidRPr="00186D0C">
        <w:rPr>
          <w:spacing w:val="1"/>
        </w:rPr>
        <w:t xml:space="preserve"> </w:t>
      </w:r>
      <w:r w:rsidRPr="00186D0C">
        <w:t>активной</w:t>
      </w:r>
      <w:r w:rsidRPr="00186D0C">
        <w:rPr>
          <w:spacing w:val="1"/>
        </w:rPr>
        <w:t xml:space="preserve"> </w:t>
      </w:r>
      <w:r w:rsidRPr="00186D0C">
        <w:t>позиции</w:t>
      </w:r>
      <w:r w:rsidRPr="00186D0C">
        <w:rPr>
          <w:spacing w:val="1"/>
        </w:rPr>
        <w:t xml:space="preserve"> </w:t>
      </w:r>
      <w:r w:rsidRPr="00186D0C">
        <w:t>каждого</w:t>
      </w:r>
      <w:r w:rsidRPr="00186D0C">
        <w:rPr>
          <w:spacing w:val="1"/>
        </w:rPr>
        <w:t xml:space="preserve"> </w:t>
      </w:r>
      <w:r w:rsidRPr="00186D0C">
        <w:t>ребенка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беседе,</w:t>
      </w:r>
      <w:r w:rsidRPr="00186D0C">
        <w:rPr>
          <w:spacing w:val="1"/>
        </w:rPr>
        <w:t xml:space="preserve"> </w:t>
      </w:r>
      <w:r w:rsidRPr="00186D0C">
        <w:t>предоставления</w:t>
      </w:r>
      <w:r w:rsidRPr="00186D0C">
        <w:rPr>
          <w:spacing w:val="1"/>
        </w:rPr>
        <w:t xml:space="preserve"> </w:t>
      </w:r>
      <w:r w:rsidRPr="00186D0C">
        <w:t>школьникам</w:t>
      </w:r>
      <w:r w:rsidRPr="00186D0C">
        <w:rPr>
          <w:spacing w:val="1"/>
        </w:rPr>
        <w:t xml:space="preserve"> </w:t>
      </w:r>
      <w:r w:rsidRPr="00186D0C">
        <w:t>возможности</w:t>
      </w:r>
      <w:r w:rsidRPr="00186D0C">
        <w:rPr>
          <w:spacing w:val="1"/>
        </w:rPr>
        <w:t xml:space="preserve"> </w:t>
      </w:r>
      <w:r w:rsidRPr="00186D0C">
        <w:t>обсуждения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принятия</w:t>
      </w:r>
      <w:r w:rsidRPr="00186D0C">
        <w:rPr>
          <w:spacing w:val="1"/>
        </w:rPr>
        <w:t xml:space="preserve"> </w:t>
      </w:r>
      <w:r w:rsidRPr="00186D0C">
        <w:t>решений</w:t>
      </w:r>
      <w:r w:rsidRPr="00186D0C">
        <w:rPr>
          <w:spacing w:val="1"/>
        </w:rPr>
        <w:t xml:space="preserve"> </w:t>
      </w:r>
      <w:r w:rsidRPr="00186D0C">
        <w:t>по</w:t>
      </w:r>
      <w:r w:rsidRPr="00186D0C">
        <w:rPr>
          <w:spacing w:val="1"/>
        </w:rPr>
        <w:t xml:space="preserve"> </w:t>
      </w:r>
      <w:r w:rsidRPr="00186D0C">
        <w:t>обсуждаемой</w:t>
      </w:r>
      <w:r w:rsidRPr="00186D0C">
        <w:rPr>
          <w:spacing w:val="1"/>
        </w:rPr>
        <w:t xml:space="preserve"> </w:t>
      </w:r>
      <w:r w:rsidRPr="00186D0C">
        <w:t>проблеме,</w:t>
      </w:r>
      <w:r w:rsidRPr="00186D0C">
        <w:rPr>
          <w:spacing w:val="1"/>
        </w:rPr>
        <w:t xml:space="preserve"> </w:t>
      </w:r>
      <w:r w:rsidRPr="00186D0C">
        <w:t>создания</w:t>
      </w:r>
      <w:r w:rsidRPr="00186D0C">
        <w:rPr>
          <w:spacing w:val="1"/>
        </w:rPr>
        <w:t xml:space="preserve"> </w:t>
      </w:r>
      <w:r w:rsidRPr="00186D0C">
        <w:t>благоприятной</w:t>
      </w:r>
      <w:r w:rsidRPr="00186D0C">
        <w:rPr>
          <w:spacing w:val="3"/>
        </w:rPr>
        <w:t xml:space="preserve"> </w:t>
      </w:r>
      <w:r w:rsidRPr="00186D0C">
        <w:t>среды</w:t>
      </w:r>
      <w:r w:rsidRPr="00186D0C">
        <w:rPr>
          <w:spacing w:val="2"/>
        </w:rPr>
        <w:t xml:space="preserve"> </w:t>
      </w:r>
      <w:r w:rsidRPr="00186D0C">
        <w:t>для</w:t>
      </w:r>
      <w:r w:rsidRPr="00186D0C">
        <w:rPr>
          <w:spacing w:val="-3"/>
        </w:rPr>
        <w:t xml:space="preserve"> </w:t>
      </w:r>
      <w:r w:rsidRPr="00186D0C">
        <w:t>общения;</w:t>
      </w:r>
    </w:p>
    <w:p w:rsidR="006E70CE" w:rsidRPr="00186D0C" w:rsidRDefault="006E70CE" w:rsidP="006E70CE">
      <w:pPr>
        <w:pStyle w:val="aa"/>
        <w:numPr>
          <w:ilvl w:val="0"/>
          <w:numId w:val="34"/>
        </w:numPr>
        <w:tabs>
          <w:tab w:val="left" w:pos="973"/>
        </w:tabs>
        <w:suppressAutoHyphens w:val="0"/>
        <w:overflowPunct/>
        <w:autoSpaceDN w:val="0"/>
        <w:spacing w:before="7"/>
        <w:ind w:left="972" w:hanging="174"/>
        <w:jc w:val="both"/>
        <w:textAlignment w:val="auto"/>
      </w:pPr>
      <w:r w:rsidRPr="00186D0C">
        <w:t>сплочение</w:t>
      </w:r>
      <w:r w:rsidRPr="00186D0C">
        <w:rPr>
          <w:spacing w:val="-10"/>
        </w:rPr>
        <w:t xml:space="preserve"> </w:t>
      </w:r>
      <w:r w:rsidRPr="00186D0C">
        <w:t>коллектива</w:t>
      </w:r>
      <w:r w:rsidRPr="00186D0C">
        <w:rPr>
          <w:spacing w:val="-10"/>
        </w:rPr>
        <w:t xml:space="preserve"> </w:t>
      </w:r>
      <w:r w:rsidRPr="00186D0C">
        <w:t>класса</w:t>
      </w:r>
      <w:r w:rsidRPr="00186D0C">
        <w:rPr>
          <w:spacing w:val="-7"/>
        </w:rPr>
        <w:t xml:space="preserve"> </w:t>
      </w:r>
      <w:r w:rsidRPr="00186D0C">
        <w:t>через: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73"/>
        </w:tabs>
        <w:suppressAutoHyphens w:val="0"/>
        <w:overflowPunct/>
        <w:autoSpaceDN w:val="0"/>
        <w:spacing w:before="140" w:line="362" w:lineRule="auto"/>
        <w:ind w:left="233" w:right="675" w:firstLine="566"/>
        <w:jc w:val="both"/>
        <w:textAlignment w:val="auto"/>
      </w:pPr>
      <w:r w:rsidRPr="00186D0C">
        <w:t>игры и тренинги на сплочение и команд образование, развитие самоуправленческих</w:t>
      </w:r>
      <w:r w:rsidRPr="00186D0C">
        <w:rPr>
          <w:spacing w:val="1"/>
        </w:rPr>
        <w:t xml:space="preserve"> </w:t>
      </w:r>
      <w:r w:rsidRPr="00186D0C">
        <w:t>начал и</w:t>
      </w:r>
      <w:r w:rsidRPr="00186D0C">
        <w:rPr>
          <w:spacing w:val="-3"/>
        </w:rPr>
        <w:t xml:space="preserve"> </w:t>
      </w:r>
      <w:r w:rsidRPr="00186D0C">
        <w:t>организаторских,</w:t>
      </w:r>
      <w:r w:rsidRPr="00186D0C">
        <w:rPr>
          <w:spacing w:val="3"/>
        </w:rPr>
        <w:t xml:space="preserve"> </w:t>
      </w:r>
      <w:r w:rsidRPr="00186D0C">
        <w:t>лидерских</w:t>
      </w:r>
      <w:r w:rsidRPr="00186D0C">
        <w:rPr>
          <w:spacing w:val="-4"/>
        </w:rPr>
        <w:t xml:space="preserve"> </w:t>
      </w:r>
      <w:r w:rsidRPr="00186D0C">
        <w:t>качеств,</w:t>
      </w:r>
      <w:r w:rsidRPr="00186D0C">
        <w:rPr>
          <w:spacing w:val="8"/>
        </w:rPr>
        <w:t xml:space="preserve"> </w:t>
      </w:r>
      <w:r w:rsidRPr="00186D0C">
        <w:t>умений</w:t>
      </w:r>
      <w:r w:rsidRPr="00186D0C">
        <w:rPr>
          <w:spacing w:val="-4"/>
        </w:rPr>
        <w:t xml:space="preserve"> </w:t>
      </w:r>
      <w:r w:rsidRPr="00186D0C">
        <w:t>и</w:t>
      </w:r>
      <w:r w:rsidRPr="00186D0C">
        <w:rPr>
          <w:spacing w:val="2"/>
        </w:rPr>
        <w:t xml:space="preserve"> </w:t>
      </w:r>
      <w:r w:rsidRPr="00186D0C">
        <w:t>навыков;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89"/>
        </w:tabs>
        <w:suppressAutoHyphens w:val="0"/>
        <w:overflowPunct/>
        <w:autoSpaceDN w:val="0"/>
        <w:spacing w:line="360" w:lineRule="auto"/>
        <w:ind w:left="233" w:right="665" w:firstLine="566"/>
        <w:jc w:val="both"/>
        <w:textAlignment w:val="auto"/>
      </w:pPr>
      <w:r w:rsidRPr="00186D0C">
        <w:t>походы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экскурсии,</w:t>
      </w:r>
      <w:r w:rsidRPr="00186D0C">
        <w:rPr>
          <w:spacing w:val="1"/>
        </w:rPr>
        <w:t xml:space="preserve"> </w:t>
      </w:r>
      <w:r w:rsidRPr="00186D0C">
        <w:t>организуемые</w:t>
      </w:r>
      <w:r w:rsidRPr="00186D0C">
        <w:rPr>
          <w:spacing w:val="1"/>
        </w:rPr>
        <w:t xml:space="preserve"> </w:t>
      </w:r>
      <w:r w:rsidRPr="00186D0C">
        <w:t>классными</w:t>
      </w:r>
      <w:r w:rsidRPr="00186D0C">
        <w:rPr>
          <w:spacing w:val="1"/>
        </w:rPr>
        <w:t xml:space="preserve"> </w:t>
      </w:r>
      <w:r w:rsidRPr="00186D0C">
        <w:t>руководителями</w:t>
      </w:r>
      <w:r w:rsidRPr="00186D0C">
        <w:rPr>
          <w:spacing w:val="1"/>
        </w:rPr>
        <w:t xml:space="preserve"> </w:t>
      </w:r>
      <w:r w:rsidRPr="00186D0C">
        <w:t>совместно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родителями;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97"/>
        </w:tabs>
        <w:suppressAutoHyphens w:val="0"/>
        <w:overflowPunct/>
        <w:autoSpaceDN w:val="0"/>
        <w:spacing w:line="362" w:lineRule="auto"/>
        <w:ind w:left="233" w:right="666" w:firstLine="566"/>
        <w:jc w:val="both"/>
        <w:textAlignment w:val="auto"/>
      </w:pPr>
      <w:r w:rsidRPr="00186D0C">
        <w:lastRenderedPageBreak/>
        <w:t>празднование в классе дней рождения детей, включающие в себя подготовленные</w:t>
      </w:r>
      <w:r w:rsidRPr="00186D0C">
        <w:rPr>
          <w:spacing w:val="1"/>
        </w:rPr>
        <w:t xml:space="preserve"> </w:t>
      </w:r>
      <w:r w:rsidRPr="00186D0C">
        <w:t>микрогруппами поздравления,</w:t>
      </w:r>
      <w:r w:rsidRPr="00186D0C">
        <w:rPr>
          <w:spacing w:val="1"/>
        </w:rPr>
        <w:t xml:space="preserve"> </w:t>
      </w:r>
      <w:r w:rsidRPr="00186D0C">
        <w:t>сюрпризы,</w:t>
      </w:r>
      <w:r w:rsidRPr="00186D0C">
        <w:rPr>
          <w:spacing w:val="-4"/>
        </w:rPr>
        <w:t xml:space="preserve"> </w:t>
      </w:r>
      <w:r w:rsidRPr="00186D0C">
        <w:t>творческие</w:t>
      </w:r>
      <w:r w:rsidRPr="00186D0C">
        <w:rPr>
          <w:spacing w:val="-1"/>
        </w:rPr>
        <w:t xml:space="preserve"> </w:t>
      </w:r>
      <w:r w:rsidRPr="00186D0C">
        <w:t>подарки,</w:t>
      </w:r>
      <w:r w:rsidRPr="00186D0C">
        <w:rPr>
          <w:spacing w:val="-4"/>
        </w:rPr>
        <w:t xml:space="preserve"> </w:t>
      </w:r>
      <w:r w:rsidRPr="00186D0C">
        <w:t>розыгрыши</w:t>
      </w:r>
      <w:r w:rsidRPr="00186D0C">
        <w:rPr>
          <w:spacing w:val="-5"/>
        </w:rPr>
        <w:t xml:space="preserve"> </w:t>
      </w:r>
      <w:r w:rsidRPr="00186D0C">
        <w:t>и т.д.;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84"/>
        </w:tabs>
        <w:suppressAutoHyphens w:val="0"/>
        <w:overflowPunct/>
        <w:autoSpaceDN w:val="0"/>
        <w:spacing w:line="360" w:lineRule="auto"/>
        <w:ind w:left="233" w:right="670" w:firstLine="566"/>
        <w:jc w:val="both"/>
        <w:textAlignment w:val="auto"/>
      </w:pPr>
      <w:r w:rsidRPr="00186D0C">
        <w:t>регулярные</w:t>
      </w:r>
      <w:r w:rsidRPr="00186D0C">
        <w:rPr>
          <w:spacing w:val="1"/>
        </w:rPr>
        <w:t xml:space="preserve"> </w:t>
      </w:r>
      <w:r w:rsidRPr="00186D0C">
        <w:t>внутриклассные</w:t>
      </w:r>
      <w:r w:rsidRPr="00186D0C">
        <w:rPr>
          <w:spacing w:val="1"/>
        </w:rPr>
        <w:t xml:space="preserve"> </w:t>
      </w:r>
      <w:r w:rsidRPr="00186D0C">
        <w:t>«огоньки»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творческие</w:t>
      </w:r>
      <w:r w:rsidRPr="00186D0C">
        <w:rPr>
          <w:spacing w:val="1"/>
        </w:rPr>
        <w:t xml:space="preserve"> </w:t>
      </w:r>
      <w:r w:rsidRPr="00186D0C">
        <w:t>дела,</w:t>
      </w:r>
      <w:r w:rsidRPr="00186D0C">
        <w:rPr>
          <w:spacing w:val="1"/>
        </w:rPr>
        <w:t xml:space="preserve"> </w:t>
      </w:r>
      <w:r w:rsidRPr="00186D0C">
        <w:t>дающие</w:t>
      </w:r>
      <w:r w:rsidRPr="00186D0C">
        <w:rPr>
          <w:spacing w:val="1"/>
        </w:rPr>
        <w:t xml:space="preserve"> </w:t>
      </w:r>
      <w:r w:rsidRPr="00186D0C">
        <w:t>каждому</w:t>
      </w:r>
      <w:r w:rsidRPr="00186D0C">
        <w:rPr>
          <w:spacing w:val="1"/>
        </w:rPr>
        <w:t xml:space="preserve"> </w:t>
      </w:r>
      <w:r w:rsidRPr="00186D0C">
        <w:t>школьнику</w:t>
      </w:r>
      <w:r w:rsidRPr="00186D0C">
        <w:rPr>
          <w:spacing w:val="-8"/>
        </w:rPr>
        <w:t xml:space="preserve"> </w:t>
      </w:r>
      <w:r w:rsidRPr="00186D0C">
        <w:t>возможность</w:t>
      </w:r>
      <w:r w:rsidRPr="00186D0C">
        <w:rPr>
          <w:spacing w:val="-3"/>
        </w:rPr>
        <w:t xml:space="preserve"> </w:t>
      </w:r>
      <w:r w:rsidRPr="00186D0C">
        <w:t>рефлексии</w:t>
      </w:r>
      <w:r w:rsidRPr="00186D0C">
        <w:rPr>
          <w:spacing w:val="1"/>
        </w:rPr>
        <w:t xml:space="preserve"> </w:t>
      </w:r>
      <w:r w:rsidRPr="00186D0C">
        <w:t>собственного</w:t>
      </w:r>
      <w:r w:rsidRPr="00186D0C">
        <w:rPr>
          <w:spacing w:val="5"/>
        </w:rPr>
        <w:t xml:space="preserve"> </w:t>
      </w:r>
      <w:r w:rsidRPr="00186D0C">
        <w:t>участия в</w:t>
      </w:r>
      <w:r w:rsidRPr="00186D0C">
        <w:rPr>
          <w:spacing w:val="1"/>
        </w:rPr>
        <w:t xml:space="preserve"> </w:t>
      </w:r>
      <w:r w:rsidRPr="00186D0C">
        <w:t>жизни</w:t>
      </w:r>
      <w:r w:rsidRPr="00186D0C">
        <w:rPr>
          <w:spacing w:val="1"/>
        </w:rPr>
        <w:t xml:space="preserve"> </w:t>
      </w:r>
      <w:r w:rsidRPr="00186D0C">
        <w:t>класса.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26"/>
        </w:tabs>
        <w:suppressAutoHyphens w:val="0"/>
        <w:overflowPunct/>
        <w:autoSpaceDN w:val="0"/>
        <w:spacing w:line="362" w:lineRule="auto"/>
        <w:ind w:right="672" w:firstLine="566"/>
        <w:jc w:val="both"/>
        <w:textAlignment w:val="auto"/>
      </w:pPr>
      <w:r w:rsidRPr="00186D0C">
        <w:t>Мотивация</w:t>
      </w:r>
      <w:r w:rsidRPr="00186D0C">
        <w:rPr>
          <w:spacing w:val="1"/>
        </w:rPr>
        <w:t xml:space="preserve"> </w:t>
      </w:r>
      <w:r w:rsidRPr="00186D0C">
        <w:t>исполнения</w:t>
      </w:r>
      <w:r w:rsidRPr="00186D0C">
        <w:rPr>
          <w:spacing w:val="1"/>
        </w:rPr>
        <w:t xml:space="preserve"> </w:t>
      </w:r>
      <w:r w:rsidRPr="00186D0C">
        <w:t>существующих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выработка</w:t>
      </w:r>
      <w:r w:rsidRPr="00186D0C">
        <w:rPr>
          <w:spacing w:val="1"/>
        </w:rPr>
        <w:t xml:space="preserve"> </w:t>
      </w:r>
      <w:r w:rsidRPr="00186D0C">
        <w:t>совместно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обучающимися</w:t>
      </w:r>
      <w:r w:rsidRPr="00186D0C">
        <w:rPr>
          <w:spacing w:val="1"/>
        </w:rPr>
        <w:t xml:space="preserve"> </w:t>
      </w:r>
      <w:r w:rsidRPr="00186D0C">
        <w:t>новых законов класса, помогающих детям освоить нормы и правила общения, которым они</w:t>
      </w:r>
      <w:r w:rsidRPr="00186D0C">
        <w:rPr>
          <w:spacing w:val="1"/>
        </w:rPr>
        <w:t xml:space="preserve"> </w:t>
      </w:r>
      <w:r w:rsidRPr="00186D0C">
        <w:t>должны</w:t>
      </w:r>
      <w:r w:rsidRPr="00186D0C">
        <w:rPr>
          <w:spacing w:val="-2"/>
        </w:rPr>
        <w:t xml:space="preserve"> </w:t>
      </w:r>
      <w:r w:rsidRPr="00186D0C">
        <w:t>следовать</w:t>
      </w:r>
      <w:r w:rsidRPr="00186D0C">
        <w:rPr>
          <w:spacing w:val="-2"/>
        </w:rPr>
        <w:t xml:space="preserve"> </w:t>
      </w:r>
      <w:r w:rsidRPr="00186D0C">
        <w:t>в</w:t>
      </w:r>
      <w:r w:rsidRPr="00186D0C">
        <w:rPr>
          <w:spacing w:val="-2"/>
        </w:rPr>
        <w:t xml:space="preserve"> </w:t>
      </w:r>
      <w:r w:rsidRPr="00186D0C">
        <w:t>школе</w:t>
      </w:r>
      <w:r w:rsidRPr="00186D0C">
        <w:rPr>
          <w:spacing w:val="-5"/>
        </w:rPr>
        <w:t xml:space="preserve"> </w:t>
      </w:r>
      <w:r w:rsidRPr="00186D0C">
        <w:t>в</w:t>
      </w:r>
      <w:r w:rsidRPr="00186D0C">
        <w:rPr>
          <w:spacing w:val="2"/>
        </w:rPr>
        <w:t xml:space="preserve"> </w:t>
      </w:r>
      <w:r w:rsidRPr="00186D0C">
        <w:t>рамках</w:t>
      </w:r>
      <w:r w:rsidRPr="00186D0C">
        <w:rPr>
          <w:spacing w:val="1"/>
        </w:rPr>
        <w:t xml:space="preserve"> </w:t>
      </w:r>
      <w:r w:rsidRPr="00186D0C">
        <w:t>уклада школьной</w:t>
      </w:r>
      <w:r w:rsidRPr="00186D0C">
        <w:rPr>
          <w:spacing w:val="-3"/>
        </w:rPr>
        <w:t xml:space="preserve"> </w:t>
      </w:r>
      <w:r w:rsidRPr="00186D0C">
        <w:t>жизни.</w:t>
      </w:r>
    </w:p>
    <w:p w:rsidR="006E70CE" w:rsidRPr="00186D0C" w:rsidRDefault="006E70CE" w:rsidP="006E70CE">
      <w:pPr>
        <w:pStyle w:val="a0"/>
        <w:spacing w:line="269" w:lineRule="exact"/>
        <w:ind w:left="799"/>
        <w:jc w:val="both"/>
      </w:pPr>
      <w:r w:rsidRPr="00186D0C">
        <w:t>Индивидуальная</w:t>
      </w:r>
      <w:r w:rsidRPr="00186D0C">
        <w:rPr>
          <w:spacing w:val="-3"/>
        </w:rPr>
        <w:t xml:space="preserve"> </w:t>
      </w:r>
      <w:r w:rsidRPr="00186D0C">
        <w:t>работа</w:t>
      </w:r>
      <w:r w:rsidRPr="00186D0C">
        <w:rPr>
          <w:spacing w:val="-4"/>
        </w:rPr>
        <w:t xml:space="preserve"> </w:t>
      </w:r>
      <w:r w:rsidRPr="00186D0C">
        <w:t>с</w:t>
      </w:r>
      <w:r w:rsidRPr="00186D0C">
        <w:rPr>
          <w:spacing w:val="-3"/>
        </w:rPr>
        <w:t xml:space="preserve"> </w:t>
      </w:r>
      <w:r w:rsidRPr="00186D0C">
        <w:t>учащимися: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73"/>
        </w:tabs>
        <w:suppressAutoHyphens w:val="0"/>
        <w:overflowPunct/>
        <w:autoSpaceDN w:val="0"/>
        <w:spacing w:before="127" w:line="360" w:lineRule="auto"/>
        <w:ind w:right="668" w:firstLine="566"/>
        <w:jc w:val="both"/>
        <w:textAlignment w:val="auto"/>
      </w:pPr>
      <w:r w:rsidRPr="00186D0C">
        <w:t>изучение особенностей личностного развития учащихся класса через наблюдение за</w:t>
      </w:r>
      <w:r w:rsidRPr="00186D0C">
        <w:rPr>
          <w:spacing w:val="1"/>
        </w:rPr>
        <w:t xml:space="preserve"> </w:t>
      </w:r>
      <w:r w:rsidRPr="00186D0C">
        <w:t>поведением</w:t>
      </w:r>
      <w:r w:rsidRPr="00186D0C">
        <w:rPr>
          <w:spacing w:val="1"/>
        </w:rPr>
        <w:t xml:space="preserve"> </w:t>
      </w:r>
      <w:r w:rsidRPr="00186D0C">
        <w:t>школьников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их</w:t>
      </w:r>
      <w:r w:rsidRPr="00186D0C">
        <w:rPr>
          <w:spacing w:val="1"/>
        </w:rPr>
        <w:t xml:space="preserve"> </w:t>
      </w:r>
      <w:r w:rsidRPr="00186D0C">
        <w:t>повседневной</w:t>
      </w:r>
      <w:r w:rsidRPr="00186D0C">
        <w:rPr>
          <w:spacing w:val="1"/>
        </w:rPr>
        <w:t xml:space="preserve"> </w:t>
      </w:r>
      <w:r w:rsidRPr="00186D0C">
        <w:t>жизни,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специально</w:t>
      </w:r>
      <w:r w:rsidRPr="00186D0C">
        <w:rPr>
          <w:spacing w:val="1"/>
        </w:rPr>
        <w:t xml:space="preserve"> </w:t>
      </w:r>
      <w:r w:rsidRPr="00186D0C">
        <w:t>создаваемых</w:t>
      </w:r>
      <w:r w:rsidRPr="00186D0C">
        <w:rPr>
          <w:spacing w:val="1"/>
        </w:rPr>
        <w:t xml:space="preserve"> </w:t>
      </w:r>
      <w:r w:rsidRPr="00186D0C">
        <w:t>педагогических ситуациях, в играх, погружающих ребенка в мир человеческих отношений, в</w:t>
      </w:r>
      <w:r w:rsidRPr="00186D0C">
        <w:rPr>
          <w:spacing w:val="1"/>
        </w:rPr>
        <w:t xml:space="preserve"> </w:t>
      </w:r>
      <w:r w:rsidRPr="00186D0C">
        <w:t>организуемых педагогом беседах по тем или иным нравственным проблемам; результаты</w:t>
      </w:r>
      <w:r w:rsidRPr="00186D0C">
        <w:rPr>
          <w:spacing w:val="1"/>
        </w:rPr>
        <w:t xml:space="preserve"> </w:t>
      </w:r>
      <w:r w:rsidRPr="00186D0C">
        <w:t>наблюдения</w:t>
      </w:r>
      <w:r w:rsidRPr="00186D0C">
        <w:rPr>
          <w:spacing w:val="1"/>
        </w:rPr>
        <w:t xml:space="preserve"> </w:t>
      </w:r>
      <w:r w:rsidRPr="00186D0C">
        <w:t>сверяются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результатами</w:t>
      </w:r>
      <w:r w:rsidRPr="00186D0C">
        <w:rPr>
          <w:spacing w:val="1"/>
        </w:rPr>
        <w:t xml:space="preserve"> </w:t>
      </w:r>
      <w:r w:rsidRPr="00186D0C">
        <w:t>бесед</w:t>
      </w:r>
      <w:r w:rsidRPr="00186D0C">
        <w:rPr>
          <w:spacing w:val="1"/>
        </w:rPr>
        <w:t xml:space="preserve"> </w:t>
      </w:r>
      <w:r w:rsidRPr="00186D0C">
        <w:t>классного</w:t>
      </w:r>
      <w:r w:rsidRPr="00186D0C">
        <w:rPr>
          <w:spacing w:val="1"/>
        </w:rPr>
        <w:t xml:space="preserve"> </w:t>
      </w:r>
      <w:r w:rsidRPr="00186D0C">
        <w:t>руководителя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родителями</w:t>
      </w:r>
      <w:r w:rsidRPr="00186D0C">
        <w:rPr>
          <w:spacing w:val="1"/>
        </w:rPr>
        <w:t xml:space="preserve"> </w:t>
      </w:r>
      <w:r w:rsidRPr="00186D0C">
        <w:t>школьников,</w:t>
      </w:r>
      <w:r w:rsidRPr="00186D0C">
        <w:rPr>
          <w:spacing w:val="1"/>
        </w:rPr>
        <w:t xml:space="preserve"> </w:t>
      </w:r>
      <w:r w:rsidRPr="00186D0C">
        <w:t>с преподающими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его</w:t>
      </w:r>
      <w:r w:rsidRPr="00186D0C">
        <w:rPr>
          <w:spacing w:val="1"/>
        </w:rPr>
        <w:t xml:space="preserve"> </w:t>
      </w:r>
      <w:r w:rsidRPr="00186D0C">
        <w:t>классе учителями,</w:t>
      </w:r>
      <w:r w:rsidRPr="00186D0C">
        <w:rPr>
          <w:spacing w:val="1"/>
        </w:rPr>
        <w:t xml:space="preserve"> </w:t>
      </w:r>
      <w:r w:rsidRPr="00186D0C">
        <w:t>а также (при необходимости)</w:t>
      </w:r>
      <w:r w:rsidRPr="00186D0C">
        <w:rPr>
          <w:spacing w:val="1"/>
        </w:rPr>
        <w:t xml:space="preserve"> </w:t>
      </w:r>
      <w:r w:rsidRPr="00186D0C">
        <w:t>со</w:t>
      </w:r>
      <w:r w:rsidRPr="00186D0C">
        <w:rPr>
          <w:spacing w:val="1"/>
        </w:rPr>
        <w:t xml:space="preserve"> </w:t>
      </w:r>
      <w:r w:rsidRPr="00186D0C">
        <w:t>школьным</w:t>
      </w:r>
      <w:r w:rsidRPr="00186D0C">
        <w:rPr>
          <w:spacing w:val="4"/>
        </w:rPr>
        <w:t xml:space="preserve"> </w:t>
      </w:r>
      <w:r w:rsidRPr="00186D0C">
        <w:t>психологом;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87"/>
        </w:tabs>
        <w:suppressAutoHyphens w:val="0"/>
        <w:overflowPunct/>
        <w:autoSpaceDN w:val="0"/>
        <w:spacing w:before="3" w:line="360" w:lineRule="auto"/>
        <w:ind w:right="672" w:firstLine="566"/>
        <w:jc w:val="both"/>
        <w:textAlignment w:val="auto"/>
      </w:pPr>
      <w:r w:rsidRPr="00186D0C">
        <w:t>поддержка ребенка в решении важных для него жизненных проблем (налаживание</w:t>
      </w:r>
      <w:r w:rsidRPr="00186D0C">
        <w:rPr>
          <w:spacing w:val="1"/>
        </w:rPr>
        <w:t xml:space="preserve"> </w:t>
      </w:r>
      <w:r w:rsidRPr="00186D0C">
        <w:t>взаимоотношений с одноклассниками или учителями, выбор профессии, вуза и дальнейшего</w:t>
      </w:r>
      <w:r w:rsidRPr="00186D0C">
        <w:rPr>
          <w:spacing w:val="1"/>
        </w:rPr>
        <w:t xml:space="preserve"> </w:t>
      </w:r>
      <w:r w:rsidRPr="00186D0C">
        <w:t>трудоустройства, успеваемость и т.п.), когда каждая проблема трансформируется классным</w:t>
      </w:r>
      <w:r w:rsidRPr="00186D0C">
        <w:rPr>
          <w:spacing w:val="1"/>
        </w:rPr>
        <w:t xml:space="preserve"> </w:t>
      </w:r>
      <w:r w:rsidRPr="00186D0C">
        <w:t>руководителем</w:t>
      </w:r>
      <w:r w:rsidRPr="00186D0C">
        <w:rPr>
          <w:spacing w:val="-5"/>
        </w:rPr>
        <w:t xml:space="preserve"> </w:t>
      </w:r>
      <w:r w:rsidRPr="00186D0C">
        <w:t>в</w:t>
      </w:r>
      <w:r w:rsidRPr="00186D0C">
        <w:rPr>
          <w:spacing w:val="-4"/>
        </w:rPr>
        <w:t xml:space="preserve"> </w:t>
      </w:r>
      <w:r w:rsidRPr="00186D0C">
        <w:t>задачу</w:t>
      </w:r>
      <w:r w:rsidRPr="00186D0C">
        <w:rPr>
          <w:spacing w:val="-11"/>
        </w:rPr>
        <w:t xml:space="preserve"> </w:t>
      </w:r>
      <w:r w:rsidRPr="00186D0C">
        <w:t>для</w:t>
      </w:r>
      <w:r w:rsidRPr="00186D0C">
        <w:rPr>
          <w:spacing w:val="-1"/>
        </w:rPr>
        <w:t xml:space="preserve"> </w:t>
      </w:r>
      <w:r w:rsidRPr="00186D0C">
        <w:t>школьника,</w:t>
      </w:r>
      <w:r w:rsidRPr="00186D0C">
        <w:rPr>
          <w:spacing w:val="1"/>
        </w:rPr>
        <w:t xml:space="preserve"> </w:t>
      </w:r>
      <w:r w:rsidRPr="00186D0C">
        <w:t>которую</w:t>
      </w:r>
      <w:r w:rsidRPr="00186D0C">
        <w:rPr>
          <w:spacing w:val="-3"/>
        </w:rPr>
        <w:t xml:space="preserve"> </w:t>
      </w:r>
      <w:r w:rsidRPr="00186D0C">
        <w:t>они</w:t>
      </w:r>
      <w:r w:rsidRPr="00186D0C">
        <w:rPr>
          <w:spacing w:val="-1"/>
        </w:rPr>
        <w:t xml:space="preserve"> </w:t>
      </w:r>
      <w:r w:rsidRPr="00186D0C">
        <w:t>совместно</w:t>
      </w:r>
      <w:r w:rsidRPr="00186D0C">
        <w:rPr>
          <w:spacing w:val="-1"/>
        </w:rPr>
        <w:t xml:space="preserve"> </w:t>
      </w:r>
      <w:r w:rsidRPr="00186D0C">
        <w:t>стараются</w:t>
      </w:r>
      <w:r w:rsidRPr="00186D0C">
        <w:rPr>
          <w:spacing w:val="-1"/>
        </w:rPr>
        <w:t xml:space="preserve"> </w:t>
      </w:r>
      <w:r w:rsidRPr="00186D0C">
        <w:t>решить;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06"/>
        </w:tabs>
        <w:suppressAutoHyphens w:val="0"/>
        <w:overflowPunct/>
        <w:autoSpaceDN w:val="0"/>
        <w:spacing w:line="360" w:lineRule="auto"/>
        <w:ind w:right="665" w:firstLine="566"/>
        <w:jc w:val="both"/>
        <w:textAlignment w:val="auto"/>
      </w:pPr>
      <w:r w:rsidRPr="00186D0C">
        <w:t>индивидуальная работа со школьниками класса,</w:t>
      </w:r>
      <w:r w:rsidRPr="00186D0C">
        <w:rPr>
          <w:spacing w:val="1"/>
        </w:rPr>
        <w:t xml:space="preserve"> </w:t>
      </w:r>
      <w:r w:rsidRPr="00186D0C">
        <w:t>направленная на</w:t>
      </w:r>
      <w:r w:rsidRPr="00186D0C">
        <w:rPr>
          <w:spacing w:val="1"/>
        </w:rPr>
        <w:t xml:space="preserve"> </w:t>
      </w:r>
      <w:r w:rsidRPr="00186D0C">
        <w:t>заполнение ими</w:t>
      </w:r>
      <w:r w:rsidRPr="00186D0C">
        <w:rPr>
          <w:spacing w:val="1"/>
        </w:rPr>
        <w:t xml:space="preserve"> </w:t>
      </w:r>
      <w:r w:rsidRPr="00186D0C">
        <w:t>личных</w:t>
      </w:r>
      <w:r w:rsidRPr="00186D0C">
        <w:rPr>
          <w:spacing w:val="1"/>
        </w:rPr>
        <w:t xml:space="preserve"> </w:t>
      </w:r>
      <w:r w:rsidRPr="00186D0C">
        <w:t>портфолио,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которых</w:t>
      </w:r>
      <w:r w:rsidRPr="00186D0C">
        <w:rPr>
          <w:spacing w:val="1"/>
        </w:rPr>
        <w:t xml:space="preserve"> </w:t>
      </w:r>
      <w:r w:rsidRPr="00186D0C">
        <w:t>дети</w:t>
      </w:r>
      <w:r w:rsidRPr="00186D0C">
        <w:rPr>
          <w:spacing w:val="1"/>
        </w:rPr>
        <w:t xml:space="preserve"> </w:t>
      </w:r>
      <w:r w:rsidRPr="00186D0C">
        <w:t>не</w:t>
      </w:r>
      <w:r w:rsidRPr="00186D0C">
        <w:rPr>
          <w:spacing w:val="1"/>
        </w:rPr>
        <w:t xml:space="preserve"> </w:t>
      </w:r>
      <w:r w:rsidRPr="00186D0C">
        <w:t>просто</w:t>
      </w:r>
      <w:r w:rsidRPr="00186D0C">
        <w:rPr>
          <w:spacing w:val="1"/>
        </w:rPr>
        <w:t xml:space="preserve"> </w:t>
      </w:r>
      <w:r w:rsidRPr="00186D0C">
        <w:t>фиксируют</w:t>
      </w:r>
      <w:r w:rsidRPr="00186D0C">
        <w:rPr>
          <w:spacing w:val="1"/>
        </w:rPr>
        <w:t xml:space="preserve"> </w:t>
      </w:r>
      <w:r w:rsidRPr="00186D0C">
        <w:t>свои</w:t>
      </w:r>
      <w:r w:rsidRPr="00186D0C">
        <w:rPr>
          <w:spacing w:val="1"/>
        </w:rPr>
        <w:t xml:space="preserve"> </w:t>
      </w:r>
      <w:r w:rsidRPr="00186D0C">
        <w:t>учебные,</w:t>
      </w:r>
      <w:r w:rsidRPr="00186D0C">
        <w:rPr>
          <w:spacing w:val="1"/>
        </w:rPr>
        <w:t xml:space="preserve"> </w:t>
      </w:r>
      <w:r w:rsidRPr="00186D0C">
        <w:t>творческие,</w:t>
      </w:r>
      <w:r w:rsidRPr="00186D0C">
        <w:rPr>
          <w:spacing w:val="1"/>
        </w:rPr>
        <w:t xml:space="preserve"> </w:t>
      </w:r>
      <w:r w:rsidRPr="00186D0C">
        <w:t>спортивные, личностные достижения, но и в ходе индивидуальных неформальных бесед с</w:t>
      </w:r>
      <w:r w:rsidRPr="00186D0C">
        <w:rPr>
          <w:spacing w:val="1"/>
        </w:rPr>
        <w:t xml:space="preserve"> </w:t>
      </w:r>
      <w:r w:rsidRPr="00186D0C">
        <w:t>классным</w:t>
      </w:r>
      <w:r w:rsidRPr="00186D0C">
        <w:rPr>
          <w:spacing w:val="1"/>
        </w:rPr>
        <w:t xml:space="preserve"> </w:t>
      </w:r>
      <w:r w:rsidRPr="00186D0C">
        <w:t>руководителем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начале</w:t>
      </w:r>
      <w:r w:rsidRPr="00186D0C">
        <w:rPr>
          <w:spacing w:val="1"/>
        </w:rPr>
        <w:t xml:space="preserve"> </w:t>
      </w:r>
      <w:r w:rsidRPr="00186D0C">
        <w:t>каждого</w:t>
      </w:r>
      <w:r w:rsidRPr="00186D0C">
        <w:rPr>
          <w:spacing w:val="1"/>
        </w:rPr>
        <w:t xml:space="preserve"> </w:t>
      </w:r>
      <w:r w:rsidRPr="00186D0C">
        <w:t>года</w:t>
      </w:r>
      <w:r w:rsidRPr="00186D0C">
        <w:rPr>
          <w:spacing w:val="1"/>
        </w:rPr>
        <w:t xml:space="preserve"> </w:t>
      </w:r>
      <w:r w:rsidRPr="00186D0C">
        <w:t>планируют</w:t>
      </w:r>
      <w:r w:rsidRPr="00186D0C">
        <w:rPr>
          <w:spacing w:val="1"/>
        </w:rPr>
        <w:t xml:space="preserve"> </w:t>
      </w:r>
      <w:r w:rsidRPr="00186D0C">
        <w:t>их,</w:t>
      </w:r>
      <w:r w:rsidRPr="00186D0C">
        <w:rPr>
          <w:spacing w:val="1"/>
        </w:rPr>
        <w:t xml:space="preserve"> </w:t>
      </w:r>
      <w:r w:rsidRPr="00186D0C">
        <w:t>а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конце</w:t>
      </w:r>
      <w:r w:rsidRPr="00186D0C">
        <w:rPr>
          <w:spacing w:val="1"/>
        </w:rPr>
        <w:t xml:space="preserve"> </w:t>
      </w:r>
      <w:r w:rsidRPr="00186D0C">
        <w:t>года</w:t>
      </w:r>
      <w:r w:rsidRPr="00186D0C">
        <w:rPr>
          <w:spacing w:val="1"/>
        </w:rPr>
        <w:t xml:space="preserve"> </w:t>
      </w:r>
      <w:r w:rsidRPr="00186D0C">
        <w:t>вместе</w:t>
      </w:r>
      <w:r w:rsidRPr="00186D0C">
        <w:rPr>
          <w:spacing w:val="1"/>
        </w:rPr>
        <w:t xml:space="preserve"> </w:t>
      </w:r>
      <w:r w:rsidRPr="00186D0C">
        <w:t>анализируют</w:t>
      </w:r>
      <w:r w:rsidRPr="00186D0C">
        <w:rPr>
          <w:spacing w:val="1"/>
        </w:rPr>
        <w:t xml:space="preserve"> </w:t>
      </w:r>
      <w:r w:rsidRPr="00186D0C">
        <w:t>свои</w:t>
      </w:r>
      <w:r w:rsidRPr="00186D0C">
        <w:rPr>
          <w:spacing w:val="2"/>
        </w:rPr>
        <w:t xml:space="preserve"> </w:t>
      </w:r>
      <w:r w:rsidRPr="00186D0C">
        <w:t>успехи</w:t>
      </w:r>
      <w:r w:rsidRPr="00186D0C">
        <w:rPr>
          <w:spacing w:val="3"/>
        </w:rPr>
        <w:t xml:space="preserve"> </w:t>
      </w:r>
      <w:r w:rsidRPr="00186D0C">
        <w:t>и</w:t>
      </w:r>
      <w:r w:rsidRPr="00186D0C">
        <w:rPr>
          <w:spacing w:val="2"/>
        </w:rPr>
        <w:t xml:space="preserve"> </w:t>
      </w:r>
      <w:r w:rsidRPr="00186D0C">
        <w:t>неудачи;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82"/>
        </w:tabs>
        <w:suppressAutoHyphens w:val="0"/>
        <w:overflowPunct/>
        <w:autoSpaceDN w:val="0"/>
        <w:spacing w:line="360" w:lineRule="auto"/>
        <w:ind w:right="668" w:firstLine="566"/>
        <w:jc w:val="both"/>
        <w:textAlignment w:val="auto"/>
      </w:pPr>
      <w:r w:rsidRPr="00186D0C">
        <w:t>мотивация ребенка на участие в жизни класса, школы, на участие в общественном</w:t>
      </w:r>
      <w:r w:rsidRPr="00186D0C">
        <w:rPr>
          <w:spacing w:val="1"/>
        </w:rPr>
        <w:t xml:space="preserve"> </w:t>
      </w:r>
      <w:r w:rsidRPr="00186D0C">
        <w:t>детском/молодежном</w:t>
      </w:r>
      <w:r w:rsidRPr="00186D0C">
        <w:rPr>
          <w:spacing w:val="-2"/>
        </w:rPr>
        <w:t xml:space="preserve"> </w:t>
      </w:r>
      <w:r w:rsidRPr="00186D0C">
        <w:t>движении</w:t>
      </w:r>
      <w:r w:rsidRPr="00186D0C">
        <w:rPr>
          <w:spacing w:val="6"/>
        </w:rPr>
        <w:t xml:space="preserve"> </w:t>
      </w:r>
      <w:r w:rsidRPr="00186D0C">
        <w:t>и</w:t>
      </w:r>
      <w:r w:rsidRPr="00186D0C">
        <w:rPr>
          <w:spacing w:val="-3"/>
        </w:rPr>
        <w:t xml:space="preserve"> </w:t>
      </w:r>
      <w:r w:rsidRPr="00186D0C">
        <w:t>самоуправлении;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83"/>
        </w:tabs>
        <w:suppressAutoHyphens w:val="0"/>
        <w:overflowPunct/>
        <w:autoSpaceDN w:val="0"/>
        <w:spacing w:before="63" w:line="362" w:lineRule="auto"/>
        <w:ind w:right="681" w:firstLine="566"/>
        <w:jc w:val="both"/>
        <w:textAlignment w:val="auto"/>
      </w:pPr>
      <w:r w:rsidRPr="00186D0C">
        <w:t>мотивация</w:t>
      </w:r>
      <w:r w:rsidRPr="00186D0C">
        <w:rPr>
          <w:spacing w:val="1"/>
        </w:rPr>
        <w:t xml:space="preserve"> </w:t>
      </w:r>
      <w:r w:rsidRPr="00186D0C">
        <w:t>школьников</w:t>
      </w:r>
      <w:r w:rsidRPr="00186D0C">
        <w:rPr>
          <w:spacing w:val="1"/>
        </w:rPr>
        <w:t xml:space="preserve"> </w:t>
      </w:r>
      <w:r w:rsidRPr="00186D0C">
        <w:t>совместно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учителями-предметниками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участие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конкурсном</w:t>
      </w:r>
      <w:r w:rsidRPr="00186D0C">
        <w:rPr>
          <w:spacing w:val="2"/>
        </w:rPr>
        <w:t xml:space="preserve"> </w:t>
      </w:r>
      <w:r w:rsidRPr="00186D0C">
        <w:t>и</w:t>
      </w:r>
      <w:r w:rsidRPr="00186D0C">
        <w:rPr>
          <w:spacing w:val="-2"/>
        </w:rPr>
        <w:t xml:space="preserve"> </w:t>
      </w:r>
      <w:r w:rsidRPr="00186D0C">
        <w:t>олимпиадном</w:t>
      </w:r>
      <w:r w:rsidRPr="00186D0C">
        <w:rPr>
          <w:spacing w:val="-2"/>
        </w:rPr>
        <w:t xml:space="preserve"> </w:t>
      </w:r>
      <w:r w:rsidRPr="00186D0C">
        <w:t>движении;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21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186D0C">
        <w:t>коррекция</w:t>
      </w:r>
      <w:r w:rsidRPr="00186D0C">
        <w:rPr>
          <w:spacing w:val="1"/>
        </w:rPr>
        <w:t xml:space="preserve"> </w:t>
      </w:r>
      <w:r w:rsidRPr="00186D0C">
        <w:t>поведения</w:t>
      </w:r>
      <w:r w:rsidRPr="00186D0C">
        <w:rPr>
          <w:spacing w:val="1"/>
        </w:rPr>
        <w:t xml:space="preserve"> </w:t>
      </w:r>
      <w:r w:rsidRPr="00186D0C">
        <w:t>ребенка</w:t>
      </w:r>
      <w:r w:rsidRPr="00186D0C">
        <w:rPr>
          <w:spacing w:val="1"/>
        </w:rPr>
        <w:t xml:space="preserve"> </w:t>
      </w:r>
      <w:r w:rsidRPr="00186D0C">
        <w:t>через</w:t>
      </w:r>
      <w:r w:rsidRPr="00186D0C">
        <w:rPr>
          <w:spacing w:val="1"/>
        </w:rPr>
        <w:t xml:space="preserve"> </w:t>
      </w:r>
      <w:r w:rsidRPr="00186D0C">
        <w:t>частные</w:t>
      </w:r>
      <w:r w:rsidRPr="00186D0C">
        <w:rPr>
          <w:spacing w:val="1"/>
        </w:rPr>
        <w:t xml:space="preserve"> </w:t>
      </w:r>
      <w:r w:rsidRPr="00186D0C">
        <w:t>беседы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ним,</w:t>
      </w:r>
      <w:r w:rsidRPr="00186D0C">
        <w:rPr>
          <w:spacing w:val="1"/>
        </w:rPr>
        <w:t xml:space="preserve"> </w:t>
      </w:r>
      <w:r w:rsidRPr="00186D0C">
        <w:t>его</w:t>
      </w:r>
      <w:r w:rsidRPr="00186D0C">
        <w:rPr>
          <w:spacing w:val="1"/>
        </w:rPr>
        <w:t xml:space="preserve"> </w:t>
      </w:r>
      <w:r w:rsidRPr="00186D0C">
        <w:t>родителями</w:t>
      </w:r>
      <w:r w:rsidRPr="00186D0C">
        <w:rPr>
          <w:spacing w:val="1"/>
        </w:rPr>
        <w:t xml:space="preserve"> </w:t>
      </w:r>
      <w:r w:rsidRPr="00186D0C">
        <w:t>или</w:t>
      </w:r>
      <w:r w:rsidRPr="00186D0C">
        <w:rPr>
          <w:spacing w:val="1"/>
        </w:rPr>
        <w:t xml:space="preserve"> </w:t>
      </w:r>
      <w:r w:rsidRPr="00186D0C">
        <w:t>законными представителями, с другими учащимися класса; через включение в проводимые</w:t>
      </w:r>
      <w:r w:rsidRPr="00186D0C">
        <w:rPr>
          <w:spacing w:val="1"/>
        </w:rPr>
        <w:t xml:space="preserve"> </w:t>
      </w:r>
      <w:r w:rsidRPr="00186D0C">
        <w:t>школьным психологом тренинги общения; через предложение взять на себя ответственность</w:t>
      </w:r>
      <w:r w:rsidRPr="00186D0C">
        <w:rPr>
          <w:spacing w:val="1"/>
        </w:rPr>
        <w:t xml:space="preserve"> </w:t>
      </w:r>
      <w:r w:rsidRPr="00186D0C">
        <w:t>за то</w:t>
      </w:r>
      <w:r w:rsidRPr="00186D0C">
        <w:rPr>
          <w:spacing w:val="2"/>
        </w:rPr>
        <w:t xml:space="preserve"> </w:t>
      </w:r>
      <w:r w:rsidRPr="00186D0C">
        <w:t>или</w:t>
      </w:r>
      <w:r w:rsidRPr="00186D0C">
        <w:rPr>
          <w:spacing w:val="-2"/>
        </w:rPr>
        <w:t xml:space="preserve"> </w:t>
      </w:r>
      <w:r w:rsidRPr="00186D0C">
        <w:t>иное</w:t>
      </w:r>
      <w:r w:rsidRPr="00186D0C">
        <w:rPr>
          <w:spacing w:val="1"/>
        </w:rPr>
        <w:t xml:space="preserve"> </w:t>
      </w:r>
      <w:r w:rsidRPr="00186D0C">
        <w:t>поручение в</w:t>
      </w:r>
      <w:r w:rsidRPr="00186D0C">
        <w:rPr>
          <w:spacing w:val="3"/>
        </w:rPr>
        <w:t xml:space="preserve"> </w:t>
      </w:r>
      <w:r w:rsidRPr="00186D0C">
        <w:t>классе.</w:t>
      </w:r>
    </w:p>
    <w:p w:rsidR="006E70CE" w:rsidRDefault="006E70CE" w:rsidP="006E70CE">
      <w:pPr>
        <w:pStyle w:val="a0"/>
        <w:ind w:left="799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50"/>
        </w:tabs>
        <w:suppressAutoHyphens w:val="0"/>
        <w:overflowPunct/>
        <w:autoSpaceDN w:val="0"/>
        <w:spacing w:before="135" w:line="360" w:lineRule="auto"/>
        <w:ind w:right="675" w:firstLine="566"/>
        <w:jc w:val="both"/>
        <w:textAlignment w:val="auto"/>
      </w:pPr>
      <w:r w:rsidRPr="00186D0C">
        <w:t>регулярные</w:t>
      </w:r>
      <w:r w:rsidRPr="00186D0C">
        <w:rPr>
          <w:spacing w:val="1"/>
        </w:rPr>
        <w:t xml:space="preserve"> </w:t>
      </w:r>
      <w:r w:rsidRPr="00186D0C">
        <w:t>консультации</w:t>
      </w:r>
      <w:r w:rsidRPr="00186D0C">
        <w:rPr>
          <w:spacing w:val="1"/>
        </w:rPr>
        <w:t xml:space="preserve"> </w:t>
      </w:r>
      <w:r w:rsidRPr="00186D0C">
        <w:t>классного</w:t>
      </w:r>
      <w:r w:rsidRPr="00186D0C">
        <w:rPr>
          <w:spacing w:val="1"/>
        </w:rPr>
        <w:t xml:space="preserve"> </w:t>
      </w:r>
      <w:r w:rsidRPr="00186D0C">
        <w:t>руководителя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учителями</w:t>
      </w:r>
      <w:r w:rsidRPr="00186D0C">
        <w:rPr>
          <w:spacing w:val="1"/>
        </w:rPr>
        <w:t xml:space="preserve"> </w:t>
      </w:r>
      <w:r w:rsidRPr="00186D0C">
        <w:t>предметниками,</w:t>
      </w:r>
      <w:r w:rsidRPr="00186D0C">
        <w:rPr>
          <w:spacing w:val="1"/>
        </w:rPr>
        <w:t xml:space="preserve"> </w:t>
      </w:r>
      <w:r w:rsidRPr="00186D0C">
        <w:t>направленные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формирование</w:t>
      </w:r>
      <w:r w:rsidRPr="00186D0C">
        <w:rPr>
          <w:spacing w:val="1"/>
        </w:rPr>
        <w:t xml:space="preserve"> </w:t>
      </w:r>
      <w:r w:rsidRPr="00186D0C">
        <w:t>единства</w:t>
      </w:r>
      <w:r w:rsidRPr="00186D0C">
        <w:rPr>
          <w:spacing w:val="1"/>
        </w:rPr>
        <w:t xml:space="preserve"> </w:t>
      </w:r>
      <w:r w:rsidRPr="00186D0C">
        <w:t>мнений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требований педагогов</w:t>
      </w:r>
      <w:r w:rsidRPr="00186D0C">
        <w:rPr>
          <w:spacing w:val="1"/>
        </w:rPr>
        <w:t xml:space="preserve"> </w:t>
      </w:r>
      <w:r w:rsidRPr="00186D0C">
        <w:t>по</w:t>
      </w:r>
      <w:r w:rsidRPr="00186D0C">
        <w:rPr>
          <w:spacing w:val="1"/>
        </w:rPr>
        <w:t xml:space="preserve"> </w:t>
      </w:r>
      <w:r w:rsidRPr="00186D0C">
        <w:t>ключевым</w:t>
      </w:r>
      <w:r w:rsidRPr="00186D0C">
        <w:rPr>
          <w:spacing w:val="1"/>
        </w:rPr>
        <w:t xml:space="preserve"> </w:t>
      </w:r>
      <w:r w:rsidRPr="00186D0C">
        <w:t>вопросам воспитания,</w:t>
      </w:r>
      <w:r w:rsidRPr="00186D0C">
        <w:rPr>
          <w:spacing w:val="1"/>
        </w:rPr>
        <w:t xml:space="preserve"> </w:t>
      </w:r>
      <w:r w:rsidRPr="00186D0C">
        <w:t>на предупреждение и разрешение конфликтов между учителями и</w:t>
      </w:r>
      <w:r w:rsidRPr="00186D0C">
        <w:rPr>
          <w:spacing w:val="1"/>
        </w:rPr>
        <w:t xml:space="preserve"> </w:t>
      </w:r>
      <w:r w:rsidRPr="00186D0C">
        <w:t>учащимися;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26"/>
        </w:tabs>
        <w:suppressAutoHyphens w:val="0"/>
        <w:overflowPunct/>
        <w:autoSpaceDN w:val="0"/>
        <w:spacing w:line="360" w:lineRule="auto"/>
        <w:ind w:right="671" w:firstLine="629"/>
        <w:jc w:val="both"/>
        <w:textAlignment w:val="auto"/>
      </w:pPr>
      <w:r w:rsidRPr="00186D0C">
        <w:t>проведение мини-педсоветов, направленных на решение конкретных проблем класса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2"/>
        </w:rPr>
        <w:t xml:space="preserve"> </w:t>
      </w:r>
      <w:r w:rsidRPr="00186D0C">
        <w:t>интеграцию</w:t>
      </w:r>
      <w:r w:rsidRPr="00186D0C">
        <w:rPr>
          <w:spacing w:val="-6"/>
        </w:rPr>
        <w:t xml:space="preserve"> </w:t>
      </w:r>
      <w:r w:rsidRPr="00186D0C">
        <w:t>воспитательных</w:t>
      </w:r>
      <w:r w:rsidRPr="00186D0C">
        <w:rPr>
          <w:spacing w:val="-3"/>
        </w:rPr>
        <w:t xml:space="preserve"> </w:t>
      </w:r>
      <w:r w:rsidRPr="00186D0C">
        <w:t>влияний</w:t>
      </w:r>
      <w:r w:rsidRPr="00186D0C">
        <w:rPr>
          <w:spacing w:val="-3"/>
        </w:rPr>
        <w:t xml:space="preserve"> </w:t>
      </w:r>
      <w:r w:rsidRPr="00186D0C">
        <w:t>на</w:t>
      </w:r>
      <w:r w:rsidRPr="00186D0C">
        <w:rPr>
          <w:spacing w:val="-4"/>
        </w:rPr>
        <w:t xml:space="preserve"> </w:t>
      </w:r>
      <w:r w:rsidRPr="00186D0C">
        <w:t>школьников;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35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186D0C">
        <w:lastRenderedPageBreak/>
        <w:t>привлечение</w:t>
      </w:r>
      <w:r w:rsidRPr="00186D0C">
        <w:rPr>
          <w:spacing w:val="1"/>
        </w:rPr>
        <w:t xml:space="preserve"> </w:t>
      </w:r>
      <w:r w:rsidRPr="00186D0C">
        <w:t>учителей</w:t>
      </w:r>
      <w:r w:rsidRPr="00186D0C">
        <w:rPr>
          <w:spacing w:val="1"/>
        </w:rPr>
        <w:t xml:space="preserve"> </w:t>
      </w:r>
      <w:r w:rsidRPr="00186D0C">
        <w:t>к</w:t>
      </w:r>
      <w:r w:rsidRPr="00186D0C">
        <w:rPr>
          <w:spacing w:val="1"/>
        </w:rPr>
        <w:t xml:space="preserve"> </w:t>
      </w:r>
      <w:r w:rsidRPr="00186D0C">
        <w:t>участию</w:t>
      </w:r>
      <w:r w:rsidRPr="00186D0C">
        <w:rPr>
          <w:spacing w:val="1"/>
        </w:rPr>
        <w:t xml:space="preserve"> </w:t>
      </w:r>
      <w:r w:rsidRPr="00186D0C">
        <w:t>во</w:t>
      </w:r>
      <w:r w:rsidRPr="00186D0C">
        <w:rPr>
          <w:spacing w:val="1"/>
        </w:rPr>
        <w:t xml:space="preserve"> </w:t>
      </w:r>
      <w:r w:rsidRPr="00186D0C">
        <w:t>внутриклассных</w:t>
      </w:r>
      <w:r w:rsidRPr="00186D0C">
        <w:rPr>
          <w:spacing w:val="1"/>
        </w:rPr>
        <w:t xml:space="preserve"> </w:t>
      </w:r>
      <w:r w:rsidRPr="00186D0C">
        <w:t>делах,</w:t>
      </w:r>
      <w:r w:rsidRPr="00186D0C">
        <w:rPr>
          <w:spacing w:val="1"/>
        </w:rPr>
        <w:t xml:space="preserve"> </w:t>
      </w:r>
      <w:r w:rsidRPr="00186D0C">
        <w:t>дающих</w:t>
      </w:r>
      <w:r w:rsidRPr="00186D0C">
        <w:rPr>
          <w:spacing w:val="1"/>
        </w:rPr>
        <w:t xml:space="preserve"> </w:t>
      </w:r>
      <w:r w:rsidRPr="00186D0C">
        <w:t>педагогам</w:t>
      </w:r>
      <w:r w:rsidRPr="00186D0C">
        <w:rPr>
          <w:spacing w:val="1"/>
        </w:rPr>
        <w:t xml:space="preserve"> </w:t>
      </w:r>
      <w:r w:rsidRPr="00186D0C">
        <w:t>возможность лучше узнавать и понимать своих учеников, увидев их в иной, отличной от</w:t>
      </w:r>
      <w:r w:rsidRPr="00186D0C">
        <w:rPr>
          <w:spacing w:val="1"/>
        </w:rPr>
        <w:t xml:space="preserve"> </w:t>
      </w:r>
      <w:r w:rsidRPr="00186D0C">
        <w:t>учебной,</w:t>
      </w:r>
      <w:r w:rsidRPr="00186D0C">
        <w:rPr>
          <w:spacing w:val="-6"/>
        </w:rPr>
        <w:t xml:space="preserve"> </w:t>
      </w:r>
      <w:r w:rsidRPr="00186D0C">
        <w:t>обстановке;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73"/>
        </w:tabs>
        <w:suppressAutoHyphens w:val="0"/>
        <w:overflowPunct/>
        <w:autoSpaceDN w:val="0"/>
        <w:spacing w:line="360" w:lineRule="auto"/>
        <w:ind w:right="675" w:firstLine="566"/>
        <w:jc w:val="both"/>
        <w:textAlignment w:val="auto"/>
      </w:pPr>
      <w:r w:rsidRPr="00186D0C">
        <w:t>привлечение учителей к участию в родительских собраниях класса для объединения</w:t>
      </w:r>
      <w:r w:rsidRPr="00186D0C">
        <w:rPr>
          <w:spacing w:val="1"/>
        </w:rPr>
        <w:t xml:space="preserve"> </w:t>
      </w:r>
      <w:r w:rsidRPr="00186D0C">
        <w:t>усилий</w:t>
      </w:r>
      <w:r w:rsidRPr="00186D0C">
        <w:rPr>
          <w:spacing w:val="2"/>
        </w:rPr>
        <w:t xml:space="preserve"> </w:t>
      </w:r>
      <w:r w:rsidRPr="00186D0C">
        <w:t>в</w:t>
      </w:r>
      <w:r w:rsidRPr="00186D0C">
        <w:rPr>
          <w:spacing w:val="3"/>
        </w:rPr>
        <w:t xml:space="preserve"> </w:t>
      </w:r>
      <w:r w:rsidRPr="00186D0C">
        <w:t>деле</w:t>
      </w:r>
      <w:r w:rsidRPr="00186D0C">
        <w:rPr>
          <w:spacing w:val="-4"/>
        </w:rPr>
        <w:t xml:space="preserve"> </w:t>
      </w:r>
      <w:r w:rsidRPr="00186D0C">
        <w:t>обучения</w:t>
      </w:r>
      <w:r w:rsidRPr="00186D0C">
        <w:rPr>
          <w:spacing w:val="2"/>
        </w:rPr>
        <w:t xml:space="preserve"> </w:t>
      </w:r>
      <w:r w:rsidRPr="00186D0C">
        <w:t>и</w:t>
      </w:r>
      <w:r w:rsidRPr="00186D0C">
        <w:rPr>
          <w:spacing w:val="2"/>
        </w:rPr>
        <w:t xml:space="preserve"> </w:t>
      </w:r>
      <w:r w:rsidRPr="00186D0C">
        <w:t>воспитания</w:t>
      </w:r>
      <w:r w:rsidRPr="00186D0C">
        <w:rPr>
          <w:spacing w:val="-3"/>
        </w:rPr>
        <w:t xml:space="preserve"> </w:t>
      </w:r>
      <w:r w:rsidRPr="00186D0C">
        <w:t>детей.</w:t>
      </w:r>
    </w:p>
    <w:p w:rsidR="006E70CE" w:rsidRPr="00186D0C" w:rsidRDefault="006E70CE" w:rsidP="006E70CE">
      <w:pPr>
        <w:pStyle w:val="a0"/>
        <w:spacing w:before="3"/>
        <w:ind w:left="799"/>
        <w:jc w:val="both"/>
      </w:pPr>
      <w:r w:rsidRPr="00186D0C">
        <w:t>Работа</w:t>
      </w:r>
      <w:r w:rsidRPr="00186D0C">
        <w:rPr>
          <w:spacing w:val="-5"/>
        </w:rPr>
        <w:t xml:space="preserve"> </w:t>
      </w:r>
      <w:r w:rsidRPr="00186D0C">
        <w:t>с</w:t>
      </w:r>
      <w:r w:rsidRPr="00186D0C">
        <w:rPr>
          <w:spacing w:val="-5"/>
        </w:rPr>
        <w:t xml:space="preserve"> </w:t>
      </w:r>
      <w:r w:rsidRPr="00186D0C">
        <w:t>родителями</w:t>
      </w:r>
      <w:r w:rsidRPr="00186D0C">
        <w:rPr>
          <w:spacing w:val="-8"/>
        </w:rPr>
        <w:t xml:space="preserve"> </w:t>
      </w:r>
      <w:r w:rsidRPr="00186D0C">
        <w:t>учащихся</w:t>
      </w:r>
      <w:r w:rsidRPr="00186D0C">
        <w:rPr>
          <w:spacing w:val="-3"/>
        </w:rPr>
        <w:t xml:space="preserve"> </w:t>
      </w:r>
      <w:r w:rsidRPr="00186D0C">
        <w:t>или</w:t>
      </w:r>
      <w:r w:rsidRPr="00186D0C">
        <w:rPr>
          <w:spacing w:val="-3"/>
        </w:rPr>
        <w:t xml:space="preserve"> </w:t>
      </w:r>
      <w:r w:rsidRPr="00186D0C">
        <w:t>их</w:t>
      </w:r>
      <w:r w:rsidRPr="00186D0C">
        <w:rPr>
          <w:spacing w:val="-9"/>
        </w:rPr>
        <w:t xml:space="preserve"> </w:t>
      </w:r>
      <w:r w:rsidRPr="00186D0C">
        <w:t>законными</w:t>
      </w:r>
      <w:r w:rsidRPr="00186D0C">
        <w:rPr>
          <w:spacing w:val="-3"/>
        </w:rPr>
        <w:t xml:space="preserve"> </w:t>
      </w:r>
      <w:r w:rsidRPr="00186D0C">
        <w:t>представителями: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64"/>
        </w:tabs>
        <w:suppressAutoHyphens w:val="0"/>
        <w:overflowPunct/>
        <w:autoSpaceDN w:val="0"/>
        <w:spacing w:before="137" w:line="360" w:lineRule="auto"/>
        <w:ind w:left="233" w:right="676" w:firstLine="566"/>
        <w:jc w:val="both"/>
        <w:textAlignment w:val="auto"/>
      </w:pPr>
      <w:r w:rsidRPr="00186D0C">
        <w:t>регулярное информирование родителей о школьных успехах и проблемах их детей, о</w:t>
      </w:r>
      <w:r w:rsidRPr="00186D0C">
        <w:rPr>
          <w:spacing w:val="1"/>
        </w:rPr>
        <w:t xml:space="preserve"> </w:t>
      </w:r>
      <w:r w:rsidRPr="00186D0C">
        <w:t>жизни</w:t>
      </w:r>
      <w:r w:rsidRPr="00186D0C">
        <w:rPr>
          <w:spacing w:val="-3"/>
        </w:rPr>
        <w:t xml:space="preserve"> </w:t>
      </w:r>
      <w:r w:rsidRPr="00186D0C">
        <w:t>класса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-1"/>
        </w:rPr>
        <w:t xml:space="preserve"> </w:t>
      </w:r>
      <w:r w:rsidRPr="00186D0C">
        <w:t>целом;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93"/>
        </w:tabs>
        <w:suppressAutoHyphens w:val="0"/>
        <w:overflowPunct/>
        <w:autoSpaceDN w:val="0"/>
        <w:spacing w:line="362" w:lineRule="auto"/>
        <w:ind w:left="233" w:right="679" w:firstLine="566"/>
        <w:jc w:val="both"/>
        <w:textAlignment w:val="auto"/>
      </w:pPr>
      <w:r w:rsidRPr="00186D0C">
        <w:t>помощь родителям школьников или их законным представителям в регулировании</w:t>
      </w:r>
      <w:r w:rsidRPr="00186D0C">
        <w:rPr>
          <w:spacing w:val="1"/>
        </w:rPr>
        <w:t xml:space="preserve"> </w:t>
      </w:r>
      <w:r w:rsidRPr="00186D0C">
        <w:t>отношений</w:t>
      </w:r>
      <w:r w:rsidRPr="00186D0C">
        <w:rPr>
          <w:spacing w:val="-3"/>
        </w:rPr>
        <w:t xml:space="preserve"> </w:t>
      </w:r>
      <w:r w:rsidRPr="00186D0C">
        <w:t>между</w:t>
      </w:r>
      <w:r w:rsidRPr="00186D0C">
        <w:rPr>
          <w:spacing w:val="-9"/>
        </w:rPr>
        <w:t xml:space="preserve"> </w:t>
      </w:r>
      <w:r w:rsidRPr="00186D0C">
        <w:t>ними,</w:t>
      </w:r>
      <w:r w:rsidRPr="00186D0C">
        <w:rPr>
          <w:spacing w:val="2"/>
        </w:rPr>
        <w:t xml:space="preserve"> </w:t>
      </w:r>
      <w:r w:rsidRPr="00186D0C">
        <w:t>администрацией</w:t>
      </w:r>
      <w:r w:rsidRPr="00186D0C">
        <w:rPr>
          <w:spacing w:val="-3"/>
        </w:rPr>
        <w:t xml:space="preserve"> </w:t>
      </w:r>
      <w:r w:rsidRPr="00186D0C">
        <w:t>школы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-3"/>
        </w:rPr>
        <w:t xml:space="preserve"> </w:t>
      </w:r>
      <w:r w:rsidRPr="00186D0C">
        <w:t>учителями-предметниками;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78"/>
        </w:tabs>
        <w:suppressAutoHyphens w:val="0"/>
        <w:overflowPunct/>
        <w:autoSpaceDN w:val="0"/>
        <w:spacing w:line="360" w:lineRule="auto"/>
        <w:ind w:left="233" w:right="680" w:firstLine="566"/>
        <w:jc w:val="both"/>
        <w:textAlignment w:val="auto"/>
      </w:pPr>
      <w:r w:rsidRPr="00186D0C">
        <w:t>организация родительских собраний, происходящих в режиме обсуждения наиболее</w:t>
      </w:r>
      <w:r w:rsidRPr="00186D0C">
        <w:rPr>
          <w:spacing w:val="1"/>
        </w:rPr>
        <w:t xml:space="preserve"> </w:t>
      </w:r>
      <w:r w:rsidRPr="00186D0C">
        <w:t>острых</w:t>
      </w:r>
      <w:r w:rsidRPr="00186D0C">
        <w:rPr>
          <w:spacing w:val="-4"/>
        </w:rPr>
        <w:t xml:space="preserve"> </w:t>
      </w:r>
      <w:r w:rsidRPr="00186D0C">
        <w:t>проблем</w:t>
      </w:r>
      <w:r w:rsidRPr="00186D0C">
        <w:rPr>
          <w:spacing w:val="-6"/>
        </w:rPr>
        <w:t xml:space="preserve"> </w:t>
      </w:r>
      <w:r w:rsidRPr="00186D0C">
        <w:t>обучения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3"/>
        </w:rPr>
        <w:t xml:space="preserve"> </w:t>
      </w:r>
      <w:r w:rsidRPr="00186D0C">
        <w:t>воспитания</w:t>
      </w:r>
      <w:r w:rsidRPr="00186D0C">
        <w:rPr>
          <w:spacing w:val="-4"/>
        </w:rPr>
        <w:t xml:space="preserve"> </w:t>
      </w:r>
      <w:r w:rsidRPr="00186D0C">
        <w:t>школьников;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12"/>
        </w:tabs>
        <w:suppressAutoHyphens w:val="0"/>
        <w:overflowPunct/>
        <w:autoSpaceDN w:val="0"/>
        <w:spacing w:line="360" w:lineRule="auto"/>
        <w:ind w:left="233" w:right="672" w:firstLine="566"/>
        <w:jc w:val="both"/>
        <w:textAlignment w:val="auto"/>
      </w:pPr>
      <w:r w:rsidRPr="00186D0C">
        <w:t>создание</w:t>
      </w:r>
      <w:r w:rsidRPr="00186D0C">
        <w:rPr>
          <w:spacing w:val="1"/>
        </w:rPr>
        <w:t xml:space="preserve"> </w:t>
      </w:r>
      <w:r w:rsidRPr="00186D0C">
        <w:t>и организация</w:t>
      </w:r>
      <w:r w:rsidRPr="00186D0C">
        <w:rPr>
          <w:spacing w:val="1"/>
        </w:rPr>
        <w:t xml:space="preserve"> </w:t>
      </w:r>
      <w:r w:rsidRPr="00186D0C">
        <w:t>работы</w:t>
      </w:r>
      <w:r w:rsidRPr="00186D0C">
        <w:rPr>
          <w:spacing w:val="1"/>
        </w:rPr>
        <w:t xml:space="preserve"> </w:t>
      </w:r>
      <w:r w:rsidRPr="00186D0C">
        <w:t>родительских комитетов</w:t>
      </w:r>
      <w:r w:rsidRPr="00186D0C">
        <w:rPr>
          <w:spacing w:val="1"/>
        </w:rPr>
        <w:t xml:space="preserve"> </w:t>
      </w:r>
      <w:r w:rsidRPr="00186D0C">
        <w:t>классов,</w:t>
      </w:r>
      <w:r w:rsidRPr="00186D0C">
        <w:rPr>
          <w:spacing w:val="1"/>
        </w:rPr>
        <w:t xml:space="preserve"> </w:t>
      </w:r>
      <w:r w:rsidRPr="00186D0C">
        <w:t>участвующих в</w:t>
      </w:r>
      <w:r w:rsidRPr="00186D0C">
        <w:rPr>
          <w:spacing w:val="1"/>
        </w:rPr>
        <w:t xml:space="preserve"> </w:t>
      </w:r>
      <w:r w:rsidRPr="00186D0C">
        <w:t>управлении образовательной организацией и решении вопросов воспитания и обучения их</w:t>
      </w:r>
      <w:r w:rsidRPr="00186D0C">
        <w:rPr>
          <w:spacing w:val="1"/>
        </w:rPr>
        <w:t xml:space="preserve"> </w:t>
      </w:r>
      <w:r w:rsidRPr="00186D0C">
        <w:t>детей;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ind w:hanging="146"/>
        <w:jc w:val="both"/>
        <w:textAlignment w:val="auto"/>
      </w:pPr>
      <w:r w:rsidRPr="00186D0C">
        <w:t>привлечение</w:t>
      </w:r>
      <w:r w:rsidRPr="00186D0C">
        <w:rPr>
          <w:spacing w:val="-6"/>
        </w:rPr>
        <w:t xml:space="preserve"> </w:t>
      </w:r>
      <w:r w:rsidRPr="00186D0C">
        <w:t>членов</w:t>
      </w:r>
      <w:r w:rsidRPr="00186D0C">
        <w:rPr>
          <w:spacing w:val="-6"/>
        </w:rPr>
        <w:t xml:space="preserve"> </w:t>
      </w:r>
      <w:r w:rsidRPr="00186D0C">
        <w:t>семей</w:t>
      </w:r>
      <w:r w:rsidRPr="00186D0C">
        <w:rPr>
          <w:spacing w:val="-8"/>
        </w:rPr>
        <w:t xml:space="preserve"> </w:t>
      </w:r>
      <w:r w:rsidRPr="00186D0C">
        <w:t>школьников</w:t>
      </w:r>
      <w:r w:rsidRPr="00186D0C">
        <w:rPr>
          <w:spacing w:val="-3"/>
        </w:rPr>
        <w:t xml:space="preserve"> </w:t>
      </w:r>
      <w:r w:rsidRPr="00186D0C">
        <w:t>к</w:t>
      </w:r>
      <w:r w:rsidRPr="00186D0C">
        <w:rPr>
          <w:spacing w:val="-10"/>
        </w:rPr>
        <w:t xml:space="preserve"> </w:t>
      </w:r>
      <w:r w:rsidRPr="00186D0C">
        <w:t>организации</w:t>
      </w:r>
      <w:r w:rsidRPr="00186D0C">
        <w:rPr>
          <w:spacing w:val="-8"/>
        </w:rPr>
        <w:t xml:space="preserve"> </w:t>
      </w:r>
      <w:r w:rsidRPr="00186D0C">
        <w:t>и</w:t>
      </w:r>
      <w:r w:rsidRPr="00186D0C">
        <w:rPr>
          <w:spacing w:val="-8"/>
        </w:rPr>
        <w:t xml:space="preserve"> </w:t>
      </w:r>
      <w:r w:rsidRPr="00186D0C">
        <w:t>проведению</w:t>
      </w:r>
      <w:r w:rsidRPr="00186D0C">
        <w:rPr>
          <w:spacing w:val="-6"/>
        </w:rPr>
        <w:t xml:space="preserve"> </w:t>
      </w:r>
      <w:r w:rsidRPr="00186D0C">
        <w:t>дел</w:t>
      </w:r>
      <w:r w:rsidRPr="00186D0C">
        <w:rPr>
          <w:spacing w:val="-4"/>
        </w:rPr>
        <w:t xml:space="preserve"> </w:t>
      </w:r>
      <w:r w:rsidRPr="00186D0C">
        <w:t>класса;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79"/>
        </w:tabs>
        <w:suppressAutoHyphens w:val="0"/>
        <w:overflowPunct/>
        <w:autoSpaceDN w:val="0"/>
        <w:spacing w:before="131" w:line="362" w:lineRule="auto"/>
        <w:ind w:left="233" w:right="680" w:firstLine="566"/>
        <w:jc w:val="both"/>
        <w:textAlignment w:val="auto"/>
      </w:pPr>
      <w:r w:rsidRPr="00186D0C">
        <w:t>организация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базе</w:t>
      </w:r>
      <w:r w:rsidRPr="00186D0C">
        <w:rPr>
          <w:spacing w:val="1"/>
        </w:rPr>
        <w:t xml:space="preserve"> </w:t>
      </w:r>
      <w:r w:rsidRPr="00186D0C">
        <w:t>класса</w:t>
      </w:r>
      <w:r w:rsidRPr="00186D0C">
        <w:rPr>
          <w:spacing w:val="1"/>
        </w:rPr>
        <w:t xml:space="preserve"> </w:t>
      </w:r>
      <w:r w:rsidRPr="00186D0C">
        <w:t>семейных</w:t>
      </w:r>
      <w:r w:rsidRPr="00186D0C">
        <w:rPr>
          <w:spacing w:val="1"/>
        </w:rPr>
        <w:t xml:space="preserve"> </w:t>
      </w:r>
      <w:r w:rsidRPr="00186D0C">
        <w:t>праздников,</w:t>
      </w:r>
      <w:r w:rsidRPr="00186D0C">
        <w:rPr>
          <w:spacing w:val="1"/>
        </w:rPr>
        <w:t xml:space="preserve"> </w:t>
      </w:r>
      <w:r w:rsidRPr="00186D0C">
        <w:t>конкурсов,</w:t>
      </w:r>
      <w:r w:rsidRPr="00186D0C">
        <w:rPr>
          <w:spacing w:val="1"/>
        </w:rPr>
        <w:t xml:space="preserve"> </w:t>
      </w:r>
      <w:r w:rsidRPr="00186D0C">
        <w:t>соревнований,</w:t>
      </w:r>
      <w:r w:rsidRPr="00186D0C">
        <w:rPr>
          <w:spacing w:val="1"/>
        </w:rPr>
        <w:t xml:space="preserve"> </w:t>
      </w:r>
      <w:r w:rsidRPr="00186D0C">
        <w:t>направленных</w:t>
      </w:r>
      <w:r w:rsidRPr="00186D0C">
        <w:rPr>
          <w:spacing w:val="-4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сплочение</w:t>
      </w:r>
      <w:r w:rsidRPr="00186D0C">
        <w:rPr>
          <w:spacing w:val="-5"/>
        </w:rPr>
        <w:t xml:space="preserve"> </w:t>
      </w:r>
      <w:r w:rsidRPr="00186D0C">
        <w:t>семьи</w:t>
      </w:r>
      <w:r w:rsidRPr="00186D0C">
        <w:rPr>
          <w:spacing w:val="-2"/>
        </w:rPr>
        <w:t xml:space="preserve"> </w:t>
      </w:r>
      <w:r w:rsidRPr="00186D0C">
        <w:t>и</w:t>
      </w:r>
      <w:r w:rsidRPr="00186D0C">
        <w:rPr>
          <w:spacing w:val="-2"/>
        </w:rPr>
        <w:t xml:space="preserve"> </w:t>
      </w:r>
      <w:r w:rsidRPr="00186D0C">
        <w:t>школы.</w:t>
      </w:r>
    </w:p>
    <w:p w:rsidR="006E70CE" w:rsidRDefault="006E70CE" w:rsidP="006E70CE">
      <w:pPr>
        <w:pStyle w:val="a0"/>
        <w:spacing w:before="1"/>
        <w:jc w:val="both"/>
        <w:rPr>
          <w:sz w:val="36"/>
        </w:rPr>
      </w:pPr>
    </w:p>
    <w:p w:rsidR="006E70CE" w:rsidRDefault="006E70CE" w:rsidP="006E70CE">
      <w:pPr>
        <w:spacing w:before="1"/>
        <w:ind w:left="3834"/>
        <w:jc w:val="both"/>
        <w:rPr>
          <w:b/>
          <w:sz w:val="24"/>
        </w:rPr>
      </w:pPr>
      <w:r w:rsidRPr="00186D0C">
        <w:rPr>
          <w:sz w:val="24"/>
        </w:rPr>
        <w:t>Модуль</w:t>
      </w:r>
      <w:r w:rsidRPr="00186D0C">
        <w:rPr>
          <w:spacing w:val="-9"/>
          <w:sz w:val="24"/>
        </w:rPr>
        <w:t xml:space="preserve"> </w:t>
      </w:r>
      <w:r w:rsidRPr="00186D0C">
        <w:rPr>
          <w:sz w:val="24"/>
        </w:rPr>
        <w:t>«Школьный</w:t>
      </w:r>
      <w:r w:rsidRPr="00186D0C">
        <w:rPr>
          <w:spacing w:val="-9"/>
          <w:sz w:val="24"/>
        </w:rPr>
        <w:t xml:space="preserve"> </w:t>
      </w:r>
      <w:r w:rsidRPr="00186D0C">
        <w:rPr>
          <w:sz w:val="24"/>
        </w:rPr>
        <w:t>урок».</w:t>
      </w:r>
    </w:p>
    <w:p w:rsidR="006E70CE" w:rsidRDefault="006E70CE" w:rsidP="006E70CE">
      <w:pPr>
        <w:pStyle w:val="a0"/>
        <w:spacing w:before="132" w:line="362" w:lineRule="auto"/>
        <w:jc w:val="both"/>
      </w:pPr>
      <w:r>
        <w:t>Реализация</w:t>
      </w:r>
      <w:r>
        <w:rPr>
          <w:spacing w:val="48"/>
        </w:rPr>
        <w:t xml:space="preserve"> </w:t>
      </w:r>
      <w:r>
        <w:t>школьными</w:t>
      </w:r>
      <w:r>
        <w:rPr>
          <w:spacing w:val="46"/>
        </w:rPr>
        <w:t xml:space="preserve"> </w:t>
      </w:r>
      <w:r>
        <w:t>педагогами</w:t>
      </w:r>
      <w:r>
        <w:rPr>
          <w:spacing w:val="46"/>
        </w:rPr>
        <w:t xml:space="preserve"> </w:t>
      </w:r>
      <w:r>
        <w:t>воспитательного</w:t>
      </w:r>
      <w:r>
        <w:rPr>
          <w:spacing w:val="48"/>
        </w:rPr>
        <w:t xml:space="preserve"> </w:t>
      </w:r>
      <w:r>
        <w:t>потенциала</w:t>
      </w:r>
      <w:r>
        <w:rPr>
          <w:spacing w:val="53"/>
        </w:rPr>
        <w:t xml:space="preserve"> </w:t>
      </w:r>
      <w:r>
        <w:t>урока</w:t>
      </w:r>
      <w:r>
        <w:rPr>
          <w:spacing w:val="47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следующее: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96"/>
          <w:tab w:val="left" w:pos="1098"/>
          <w:tab w:val="left" w:pos="2689"/>
          <w:tab w:val="left" w:pos="4449"/>
          <w:tab w:val="left" w:pos="5811"/>
          <w:tab w:val="left" w:pos="6684"/>
          <w:tab w:val="left" w:pos="7845"/>
          <w:tab w:val="left" w:pos="8185"/>
          <w:tab w:val="left" w:pos="8708"/>
        </w:tabs>
        <w:suppressAutoHyphens w:val="0"/>
        <w:overflowPunct/>
        <w:autoSpaceDN w:val="0"/>
        <w:spacing w:line="273" w:lineRule="exact"/>
        <w:ind w:left="1097" w:hanging="299"/>
        <w:jc w:val="both"/>
        <w:textAlignment w:val="auto"/>
      </w:pPr>
      <w:r w:rsidRPr="00186D0C">
        <w:t>установление</w:t>
      </w:r>
      <w:r w:rsidRPr="00186D0C">
        <w:tab/>
        <w:t>доверительных</w:t>
      </w:r>
      <w:r w:rsidRPr="00186D0C">
        <w:tab/>
        <w:t>отношений</w:t>
      </w:r>
      <w:r w:rsidRPr="00186D0C">
        <w:tab/>
        <w:t>между</w:t>
      </w:r>
      <w:r w:rsidRPr="00186D0C">
        <w:tab/>
        <w:t>учителем</w:t>
      </w:r>
      <w:r w:rsidRPr="00186D0C">
        <w:tab/>
        <w:t>и</w:t>
      </w:r>
      <w:r w:rsidRPr="00186D0C">
        <w:tab/>
        <w:t>его</w:t>
      </w:r>
      <w:r w:rsidRPr="00186D0C">
        <w:tab/>
        <w:t>учениками,</w:t>
      </w:r>
    </w:p>
    <w:p w:rsidR="006E70CE" w:rsidRPr="00186D0C" w:rsidRDefault="006E70CE" w:rsidP="006E70CE">
      <w:pPr>
        <w:pStyle w:val="a0"/>
        <w:spacing w:before="63" w:line="360" w:lineRule="auto"/>
        <w:ind w:right="673"/>
        <w:jc w:val="both"/>
      </w:pPr>
      <w:r w:rsidRPr="00186D0C">
        <w:t>способствующих</w:t>
      </w:r>
      <w:r w:rsidRPr="00186D0C">
        <w:rPr>
          <w:spacing w:val="1"/>
        </w:rPr>
        <w:t xml:space="preserve"> </w:t>
      </w:r>
      <w:r w:rsidRPr="00186D0C">
        <w:t>позитивному</w:t>
      </w:r>
      <w:r w:rsidRPr="00186D0C">
        <w:rPr>
          <w:spacing w:val="1"/>
        </w:rPr>
        <w:t xml:space="preserve"> </w:t>
      </w:r>
      <w:r w:rsidRPr="00186D0C">
        <w:t>восприятию</w:t>
      </w:r>
      <w:r w:rsidRPr="00186D0C">
        <w:rPr>
          <w:spacing w:val="1"/>
        </w:rPr>
        <w:t xml:space="preserve"> </w:t>
      </w:r>
      <w:r w:rsidRPr="00186D0C">
        <w:t>учащимися</w:t>
      </w:r>
      <w:r w:rsidRPr="00186D0C">
        <w:rPr>
          <w:spacing w:val="1"/>
        </w:rPr>
        <w:t xml:space="preserve"> </w:t>
      </w:r>
      <w:r w:rsidRPr="00186D0C">
        <w:t>требований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просьб</w:t>
      </w:r>
      <w:r w:rsidRPr="00186D0C">
        <w:rPr>
          <w:spacing w:val="1"/>
        </w:rPr>
        <w:t xml:space="preserve"> </w:t>
      </w:r>
      <w:r w:rsidRPr="00186D0C">
        <w:t>учителя,</w:t>
      </w:r>
      <w:r w:rsidRPr="00186D0C">
        <w:rPr>
          <w:spacing w:val="1"/>
        </w:rPr>
        <w:t xml:space="preserve"> </w:t>
      </w:r>
      <w:r w:rsidRPr="00186D0C">
        <w:t>привлечению</w:t>
      </w:r>
      <w:r w:rsidRPr="00186D0C">
        <w:rPr>
          <w:spacing w:val="1"/>
        </w:rPr>
        <w:t xml:space="preserve"> </w:t>
      </w:r>
      <w:r w:rsidRPr="00186D0C">
        <w:t>их</w:t>
      </w:r>
      <w:r w:rsidRPr="00186D0C">
        <w:rPr>
          <w:spacing w:val="1"/>
        </w:rPr>
        <w:t xml:space="preserve"> </w:t>
      </w:r>
      <w:r w:rsidRPr="00186D0C">
        <w:t>внимания</w:t>
      </w:r>
      <w:r w:rsidRPr="00186D0C">
        <w:rPr>
          <w:spacing w:val="1"/>
        </w:rPr>
        <w:t xml:space="preserve"> </w:t>
      </w:r>
      <w:r w:rsidRPr="00186D0C">
        <w:t>к</w:t>
      </w:r>
      <w:r w:rsidRPr="00186D0C">
        <w:rPr>
          <w:spacing w:val="1"/>
        </w:rPr>
        <w:t xml:space="preserve"> </w:t>
      </w:r>
      <w:r w:rsidRPr="00186D0C">
        <w:t>обсуждаемой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уроке</w:t>
      </w:r>
      <w:r w:rsidRPr="00186D0C">
        <w:rPr>
          <w:spacing w:val="1"/>
        </w:rPr>
        <w:t xml:space="preserve"> </w:t>
      </w:r>
      <w:r w:rsidRPr="00186D0C">
        <w:t>информации,</w:t>
      </w:r>
      <w:r w:rsidRPr="00186D0C">
        <w:rPr>
          <w:spacing w:val="1"/>
        </w:rPr>
        <w:t xml:space="preserve"> </w:t>
      </w:r>
      <w:r w:rsidRPr="00186D0C">
        <w:t>активизации</w:t>
      </w:r>
      <w:r w:rsidRPr="00186D0C">
        <w:rPr>
          <w:spacing w:val="1"/>
        </w:rPr>
        <w:t xml:space="preserve"> </w:t>
      </w:r>
      <w:r w:rsidRPr="00186D0C">
        <w:t>их</w:t>
      </w:r>
      <w:r w:rsidRPr="00186D0C">
        <w:rPr>
          <w:spacing w:val="1"/>
        </w:rPr>
        <w:t xml:space="preserve"> </w:t>
      </w:r>
      <w:r w:rsidRPr="00186D0C">
        <w:t>познавательной</w:t>
      </w:r>
      <w:r w:rsidRPr="00186D0C">
        <w:rPr>
          <w:spacing w:val="-3"/>
        </w:rPr>
        <w:t xml:space="preserve"> </w:t>
      </w:r>
      <w:r w:rsidRPr="00186D0C">
        <w:t>деятельности;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50"/>
        </w:tabs>
        <w:suppressAutoHyphens w:val="0"/>
        <w:overflowPunct/>
        <w:autoSpaceDN w:val="0"/>
        <w:spacing w:before="2" w:line="362" w:lineRule="auto"/>
        <w:ind w:right="668" w:firstLine="566"/>
        <w:jc w:val="both"/>
        <w:textAlignment w:val="auto"/>
      </w:pPr>
      <w:r w:rsidRPr="00186D0C">
        <w:t>побуждение</w:t>
      </w:r>
      <w:r w:rsidRPr="00186D0C">
        <w:rPr>
          <w:spacing w:val="1"/>
        </w:rPr>
        <w:t xml:space="preserve"> </w:t>
      </w:r>
      <w:r w:rsidRPr="00186D0C">
        <w:t>школьников</w:t>
      </w:r>
      <w:r w:rsidRPr="00186D0C">
        <w:rPr>
          <w:spacing w:val="1"/>
        </w:rPr>
        <w:t xml:space="preserve"> </w:t>
      </w:r>
      <w:r w:rsidRPr="00186D0C">
        <w:t>соблюдать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уроке</w:t>
      </w:r>
      <w:r w:rsidRPr="00186D0C">
        <w:rPr>
          <w:spacing w:val="1"/>
        </w:rPr>
        <w:t xml:space="preserve"> </w:t>
      </w:r>
      <w:r w:rsidRPr="00186D0C">
        <w:t>общепринятые</w:t>
      </w:r>
      <w:r w:rsidRPr="00186D0C">
        <w:rPr>
          <w:spacing w:val="1"/>
        </w:rPr>
        <w:t xml:space="preserve"> </w:t>
      </w:r>
      <w:r w:rsidRPr="00186D0C">
        <w:t>нормы</w:t>
      </w:r>
      <w:r w:rsidRPr="00186D0C">
        <w:rPr>
          <w:spacing w:val="1"/>
        </w:rPr>
        <w:t xml:space="preserve"> </w:t>
      </w:r>
      <w:r w:rsidRPr="00186D0C">
        <w:t>поведения,</w:t>
      </w:r>
      <w:r w:rsidRPr="00186D0C">
        <w:rPr>
          <w:spacing w:val="1"/>
        </w:rPr>
        <w:t xml:space="preserve"> </w:t>
      </w:r>
      <w:r w:rsidRPr="00186D0C">
        <w:t>правила</w:t>
      </w:r>
      <w:r w:rsidRPr="00186D0C">
        <w:rPr>
          <w:spacing w:val="1"/>
        </w:rPr>
        <w:t xml:space="preserve"> </w:t>
      </w:r>
      <w:r w:rsidRPr="00186D0C">
        <w:t>общения</w:t>
      </w:r>
      <w:r w:rsidRPr="00186D0C">
        <w:rPr>
          <w:spacing w:val="1"/>
        </w:rPr>
        <w:t xml:space="preserve"> </w:t>
      </w:r>
      <w:r w:rsidRPr="00186D0C">
        <w:t>со</w:t>
      </w:r>
      <w:r w:rsidRPr="00186D0C">
        <w:rPr>
          <w:spacing w:val="1"/>
        </w:rPr>
        <w:t xml:space="preserve"> </w:t>
      </w:r>
      <w:r w:rsidRPr="00186D0C">
        <w:t>старшими</w:t>
      </w:r>
      <w:r w:rsidRPr="00186D0C">
        <w:rPr>
          <w:spacing w:val="1"/>
        </w:rPr>
        <w:t xml:space="preserve"> </w:t>
      </w:r>
      <w:r w:rsidRPr="00186D0C">
        <w:t>(учителями)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сверстниками</w:t>
      </w:r>
      <w:r w:rsidRPr="00186D0C">
        <w:rPr>
          <w:spacing w:val="1"/>
        </w:rPr>
        <w:t xml:space="preserve"> </w:t>
      </w:r>
      <w:r w:rsidRPr="00186D0C">
        <w:t>(обучающимися),</w:t>
      </w:r>
      <w:r w:rsidRPr="00186D0C">
        <w:rPr>
          <w:spacing w:val="1"/>
        </w:rPr>
        <w:t xml:space="preserve"> </w:t>
      </w:r>
      <w:r w:rsidRPr="00186D0C">
        <w:t>принципы</w:t>
      </w:r>
      <w:r w:rsidRPr="00186D0C">
        <w:rPr>
          <w:spacing w:val="-57"/>
        </w:rPr>
        <w:t xml:space="preserve"> </w:t>
      </w:r>
      <w:r w:rsidRPr="00186D0C">
        <w:t>учебной</w:t>
      </w:r>
      <w:r w:rsidRPr="00186D0C">
        <w:rPr>
          <w:spacing w:val="2"/>
        </w:rPr>
        <w:t xml:space="preserve"> </w:t>
      </w:r>
      <w:r w:rsidRPr="00186D0C">
        <w:t>дисциплины</w:t>
      </w:r>
      <w:r w:rsidRPr="00186D0C">
        <w:rPr>
          <w:spacing w:val="7"/>
        </w:rPr>
        <w:t xml:space="preserve"> </w:t>
      </w:r>
      <w:r w:rsidRPr="00186D0C">
        <w:t>и</w:t>
      </w:r>
      <w:r w:rsidRPr="00186D0C">
        <w:rPr>
          <w:spacing w:val="-2"/>
        </w:rPr>
        <w:t xml:space="preserve"> </w:t>
      </w:r>
      <w:r w:rsidRPr="00186D0C">
        <w:t>самоорганизации;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16"/>
        </w:tabs>
        <w:suppressAutoHyphens w:val="0"/>
        <w:overflowPunct/>
        <w:autoSpaceDN w:val="0"/>
        <w:spacing w:line="360" w:lineRule="auto"/>
        <w:ind w:right="666" w:firstLine="566"/>
        <w:jc w:val="both"/>
        <w:textAlignment w:val="auto"/>
      </w:pPr>
      <w:r w:rsidRPr="00186D0C">
        <w:t>привлечение</w:t>
      </w:r>
      <w:r w:rsidRPr="00186D0C">
        <w:rPr>
          <w:spacing w:val="1"/>
        </w:rPr>
        <w:t xml:space="preserve"> </w:t>
      </w:r>
      <w:r w:rsidRPr="00186D0C">
        <w:t>внимания</w:t>
      </w:r>
      <w:r w:rsidRPr="00186D0C">
        <w:rPr>
          <w:spacing w:val="1"/>
        </w:rPr>
        <w:t xml:space="preserve"> </w:t>
      </w:r>
      <w:r w:rsidRPr="00186D0C">
        <w:t>школьников</w:t>
      </w:r>
      <w:r w:rsidRPr="00186D0C">
        <w:rPr>
          <w:spacing w:val="1"/>
        </w:rPr>
        <w:t xml:space="preserve"> </w:t>
      </w:r>
      <w:r w:rsidRPr="00186D0C">
        <w:t>к</w:t>
      </w:r>
      <w:r w:rsidRPr="00186D0C">
        <w:rPr>
          <w:spacing w:val="1"/>
        </w:rPr>
        <w:t xml:space="preserve"> </w:t>
      </w:r>
      <w:r w:rsidRPr="00186D0C">
        <w:t>ценностному</w:t>
      </w:r>
      <w:r w:rsidRPr="00186D0C">
        <w:rPr>
          <w:spacing w:val="1"/>
        </w:rPr>
        <w:t xml:space="preserve"> </w:t>
      </w:r>
      <w:r w:rsidRPr="00186D0C">
        <w:t>аспекту</w:t>
      </w:r>
      <w:r w:rsidRPr="00186D0C">
        <w:rPr>
          <w:spacing w:val="1"/>
        </w:rPr>
        <w:t xml:space="preserve"> </w:t>
      </w:r>
      <w:r w:rsidRPr="00186D0C">
        <w:t>изучаемых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уроках</w:t>
      </w:r>
      <w:r w:rsidRPr="00186D0C">
        <w:rPr>
          <w:spacing w:val="-57"/>
        </w:rPr>
        <w:t xml:space="preserve"> </w:t>
      </w:r>
      <w:r w:rsidRPr="00186D0C">
        <w:t>явлений, организация их работы с получаемой на уроке социально значимой информацией –</w:t>
      </w:r>
      <w:r w:rsidRPr="00186D0C">
        <w:rPr>
          <w:spacing w:val="1"/>
        </w:rPr>
        <w:t xml:space="preserve"> </w:t>
      </w:r>
      <w:r w:rsidRPr="00186D0C">
        <w:t>инициирование</w:t>
      </w:r>
      <w:r w:rsidRPr="00186D0C">
        <w:rPr>
          <w:spacing w:val="1"/>
        </w:rPr>
        <w:t xml:space="preserve"> </w:t>
      </w:r>
      <w:r w:rsidRPr="00186D0C">
        <w:t>ее</w:t>
      </w:r>
      <w:r w:rsidRPr="00186D0C">
        <w:rPr>
          <w:spacing w:val="1"/>
        </w:rPr>
        <w:t xml:space="preserve"> </w:t>
      </w:r>
      <w:r w:rsidRPr="00186D0C">
        <w:t>обсуждения,</w:t>
      </w:r>
      <w:r w:rsidRPr="00186D0C">
        <w:rPr>
          <w:spacing w:val="1"/>
        </w:rPr>
        <w:t xml:space="preserve"> </w:t>
      </w:r>
      <w:r w:rsidRPr="00186D0C">
        <w:t>высказывания</w:t>
      </w:r>
      <w:r w:rsidRPr="00186D0C">
        <w:rPr>
          <w:spacing w:val="1"/>
        </w:rPr>
        <w:t xml:space="preserve"> </w:t>
      </w:r>
      <w:r w:rsidRPr="00186D0C">
        <w:t>учащимися</w:t>
      </w:r>
      <w:r w:rsidRPr="00186D0C">
        <w:rPr>
          <w:spacing w:val="1"/>
        </w:rPr>
        <w:t xml:space="preserve"> </w:t>
      </w:r>
      <w:r w:rsidRPr="00186D0C">
        <w:t>своего</w:t>
      </w:r>
      <w:r w:rsidRPr="00186D0C">
        <w:rPr>
          <w:spacing w:val="1"/>
        </w:rPr>
        <w:t xml:space="preserve"> </w:t>
      </w:r>
      <w:r w:rsidRPr="00186D0C">
        <w:t>мнения</w:t>
      </w:r>
      <w:r w:rsidRPr="00186D0C">
        <w:rPr>
          <w:spacing w:val="1"/>
        </w:rPr>
        <w:t xml:space="preserve"> </w:t>
      </w:r>
      <w:r w:rsidRPr="00186D0C">
        <w:t>по</w:t>
      </w:r>
      <w:r w:rsidRPr="00186D0C">
        <w:rPr>
          <w:spacing w:val="1"/>
        </w:rPr>
        <w:t xml:space="preserve"> </w:t>
      </w:r>
      <w:r w:rsidRPr="00186D0C">
        <w:t>ее</w:t>
      </w:r>
      <w:r w:rsidRPr="00186D0C">
        <w:rPr>
          <w:spacing w:val="1"/>
        </w:rPr>
        <w:t xml:space="preserve"> </w:t>
      </w:r>
      <w:r w:rsidRPr="00186D0C">
        <w:t>поводу,</w:t>
      </w:r>
      <w:r w:rsidRPr="00186D0C">
        <w:rPr>
          <w:spacing w:val="1"/>
        </w:rPr>
        <w:t xml:space="preserve"> </w:t>
      </w:r>
      <w:r w:rsidRPr="00186D0C">
        <w:t>выработки</w:t>
      </w:r>
      <w:r w:rsidRPr="00186D0C">
        <w:rPr>
          <w:spacing w:val="2"/>
        </w:rPr>
        <w:t xml:space="preserve"> </w:t>
      </w:r>
      <w:r w:rsidRPr="00186D0C">
        <w:t>своего</w:t>
      </w:r>
      <w:r w:rsidRPr="00186D0C">
        <w:rPr>
          <w:spacing w:val="9"/>
        </w:rPr>
        <w:t xml:space="preserve"> </w:t>
      </w:r>
      <w:r w:rsidRPr="00186D0C">
        <w:t>к</w:t>
      </w:r>
      <w:r w:rsidRPr="00186D0C">
        <w:rPr>
          <w:spacing w:val="-5"/>
        </w:rPr>
        <w:t xml:space="preserve"> </w:t>
      </w:r>
      <w:r w:rsidRPr="00186D0C">
        <w:t>ней</w:t>
      </w:r>
      <w:r w:rsidRPr="00186D0C">
        <w:rPr>
          <w:spacing w:val="-2"/>
        </w:rPr>
        <w:t xml:space="preserve"> </w:t>
      </w:r>
      <w:r w:rsidRPr="00186D0C">
        <w:t>отношения;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87"/>
        </w:tabs>
        <w:suppressAutoHyphens w:val="0"/>
        <w:overflowPunct/>
        <w:autoSpaceDN w:val="0"/>
        <w:spacing w:line="360" w:lineRule="auto"/>
        <w:ind w:right="669" w:firstLine="566"/>
        <w:jc w:val="both"/>
        <w:textAlignment w:val="auto"/>
      </w:pPr>
      <w:r w:rsidRPr="00186D0C">
        <w:t>использование воспитательных возможностей содержания учебного предмета через</w:t>
      </w:r>
      <w:r w:rsidRPr="00186D0C">
        <w:rPr>
          <w:spacing w:val="1"/>
        </w:rPr>
        <w:t xml:space="preserve"> </w:t>
      </w:r>
      <w:r w:rsidRPr="00186D0C">
        <w:t>демонстрацию</w:t>
      </w:r>
      <w:r w:rsidRPr="00186D0C">
        <w:rPr>
          <w:spacing w:val="1"/>
        </w:rPr>
        <w:t xml:space="preserve"> </w:t>
      </w:r>
      <w:r w:rsidRPr="00186D0C">
        <w:t>детям</w:t>
      </w:r>
      <w:r w:rsidRPr="00186D0C">
        <w:rPr>
          <w:spacing w:val="1"/>
        </w:rPr>
        <w:t xml:space="preserve"> </w:t>
      </w:r>
      <w:r w:rsidRPr="00186D0C">
        <w:t>примеров</w:t>
      </w:r>
      <w:r w:rsidRPr="00186D0C">
        <w:rPr>
          <w:spacing w:val="1"/>
        </w:rPr>
        <w:t xml:space="preserve"> </w:t>
      </w:r>
      <w:r w:rsidRPr="00186D0C">
        <w:t>ответственного,</w:t>
      </w:r>
      <w:r w:rsidRPr="00186D0C">
        <w:rPr>
          <w:spacing w:val="1"/>
        </w:rPr>
        <w:t xml:space="preserve"> </w:t>
      </w:r>
      <w:r w:rsidRPr="00186D0C">
        <w:t>гражданского</w:t>
      </w:r>
      <w:r w:rsidRPr="00186D0C">
        <w:rPr>
          <w:spacing w:val="1"/>
        </w:rPr>
        <w:t xml:space="preserve"> </w:t>
      </w:r>
      <w:r w:rsidRPr="00186D0C">
        <w:t>поведения,</w:t>
      </w:r>
      <w:r w:rsidRPr="00186D0C">
        <w:rPr>
          <w:spacing w:val="1"/>
        </w:rPr>
        <w:t xml:space="preserve"> </w:t>
      </w:r>
      <w:r w:rsidRPr="00186D0C">
        <w:t>проявления</w:t>
      </w:r>
      <w:r w:rsidRPr="00186D0C">
        <w:rPr>
          <w:spacing w:val="1"/>
        </w:rPr>
        <w:t xml:space="preserve"> </w:t>
      </w:r>
      <w:r w:rsidRPr="00186D0C">
        <w:t>человеколюбия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добросердечности,</w:t>
      </w:r>
      <w:r w:rsidRPr="00186D0C">
        <w:rPr>
          <w:spacing w:val="1"/>
        </w:rPr>
        <w:t xml:space="preserve"> </w:t>
      </w:r>
      <w:r w:rsidRPr="00186D0C">
        <w:t>через</w:t>
      </w:r>
      <w:r w:rsidRPr="00186D0C">
        <w:rPr>
          <w:spacing w:val="1"/>
        </w:rPr>
        <w:t xml:space="preserve"> </w:t>
      </w:r>
      <w:r w:rsidRPr="00186D0C">
        <w:t>подбор</w:t>
      </w:r>
      <w:r w:rsidRPr="00186D0C">
        <w:rPr>
          <w:spacing w:val="1"/>
        </w:rPr>
        <w:t xml:space="preserve"> </w:t>
      </w:r>
      <w:r w:rsidRPr="00186D0C">
        <w:t>соответствующих</w:t>
      </w:r>
      <w:r w:rsidRPr="00186D0C">
        <w:rPr>
          <w:spacing w:val="1"/>
        </w:rPr>
        <w:t xml:space="preserve"> </w:t>
      </w:r>
      <w:r w:rsidRPr="00186D0C">
        <w:t>текстов</w:t>
      </w:r>
      <w:r w:rsidRPr="00186D0C">
        <w:rPr>
          <w:spacing w:val="1"/>
        </w:rPr>
        <w:t xml:space="preserve"> </w:t>
      </w:r>
      <w:r w:rsidRPr="00186D0C">
        <w:t>для</w:t>
      </w:r>
      <w:r w:rsidRPr="00186D0C">
        <w:rPr>
          <w:spacing w:val="1"/>
        </w:rPr>
        <w:t xml:space="preserve"> </w:t>
      </w:r>
      <w:r w:rsidRPr="00186D0C">
        <w:t>чтения,</w:t>
      </w:r>
      <w:r w:rsidRPr="00186D0C">
        <w:rPr>
          <w:spacing w:val="-57"/>
        </w:rPr>
        <w:t xml:space="preserve"> </w:t>
      </w:r>
      <w:r w:rsidRPr="00186D0C">
        <w:t>задач</w:t>
      </w:r>
      <w:r w:rsidRPr="00186D0C">
        <w:rPr>
          <w:spacing w:val="-1"/>
        </w:rPr>
        <w:t xml:space="preserve"> </w:t>
      </w:r>
      <w:r w:rsidRPr="00186D0C">
        <w:t>для</w:t>
      </w:r>
      <w:r w:rsidRPr="00186D0C">
        <w:rPr>
          <w:spacing w:val="1"/>
        </w:rPr>
        <w:t xml:space="preserve"> </w:t>
      </w:r>
      <w:r w:rsidRPr="00186D0C">
        <w:t>решения,</w:t>
      </w:r>
      <w:r w:rsidRPr="00186D0C">
        <w:rPr>
          <w:spacing w:val="-2"/>
        </w:rPr>
        <w:t xml:space="preserve"> </w:t>
      </w:r>
      <w:r w:rsidRPr="00186D0C">
        <w:t>проблемных</w:t>
      </w:r>
      <w:r w:rsidRPr="00186D0C">
        <w:rPr>
          <w:spacing w:val="-4"/>
        </w:rPr>
        <w:t xml:space="preserve"> </w:t>
      </w:r>
      <w:r w:rsidRPr="00186D0C">
        <w:t>ситуаций</w:t>
      </w:r>
      <w:r w:rsidRPr="00186D0C">
        <w:rPr>
          <w:spacing w:val="2"/>
        </w:rPr>
        <w:t xml:space="preserve"> </w:t>
      </w:r>
      <w:r w:rsidRPr="00186D0C">
        <w:t>для</w:t>
      </w:r>
      <w:r w:rsidRPr="00186D0C">
        <w:rPr>
          <w:spacing w:val="-4"/>
        </w:rPr>
        <w:t xml:space="preserve"> </w:t>
      </w:r>
      <w:r w:rsidRPr="00186D0C">
        <w:t>обсуждения в</w:t>
      </w:r>
      <w:r w:rsidRPr="00186D0C">
        <w:rPr>
          <w:spacing w:val="2"/>
        </w:rPr>
        <w:t xml:space="preserve"> </w:t>
      </w:r>
      <w:r w:rsidRPr="00186D0C">
        <w:t>классе;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21"/>
        </w:tabs>
        <w:suppressAutoHyphens w:val="0"/>
        <w:overflowPunct/>
        <w:autoSpaceDN w:val="0"/>
        <w:spacing w:line="360" w:lineRule="auto"/>
        <w:ind w:right="668" w:firstLine="566"/>
        <w:jc w:val="both"/>
        <w:textAlignment w:val="auto"/>
      </w:pPr>
      <w:r w:rsidRPr="00186D0C">
        <w:t>применение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уроке</w:t>
      </w:r>
      <w:r w:rsidRPr="00186D0C">
        <w:rPr>
          <w:spacing w:val="1"/>
        </w:rPr>
        <w:t xml:space="preserve"> </w:t>
      </w:r>
      <w:r w:rsidRPr="00186D0C">
        <w:t>интерактивных</w:t>
      </w:r>
      <w:r w:rsidRPr="00186D0C">
        <w:rPr>
          <w:spacing w:val="1"/>
        </w:rPr>
        <w:t xml:space="preserve"> </w:t>
      </w:r>
      <w:r w:rsidRPr="00186D0C">
        <w:t>форм</w:t>
      </w:r>
      <w:r w:rsidRPr="00186D0C">
        <w:rPr>
          <w:spacing w:val="1"/>
        </w:rPr>
        <w:t xml:space="preserve"> </w:t>
      </w:r>
      <w:r w:rsidRPr="00186D0C">
        <w:t>работы</w:t>
      </w:r>
      <w:r w:rsidRPr="00186D0C">
        <w:rPr>
          <w:spacing w:val="1"/>
        </w:rPr>
        <w:t xml:space="preserve"> </w:t>
      </w:r>
      <w:r w:rsidRPr="00186D0C">
        <w:t>учащихся:</w:t>
      </w:r>
      <w:r w:rsidRPr="00186D0C">
        <w:rPr>
          <w:spacing w:val="1"/>
        </w:rPr>
        <w:t xml:space="preserve"> </w:t>
      </w:r>
      <w:r w:rsidRPr="00186D0C">
        <w:t>интеллектуальных,</w:t>
      </w:r>
      <w:r w:rsidRPr="00186D0C">
        <w:rPr>
          <w:spacing w:val="1"/>
        </w:rPr>
        <w:t xml:space="preserve"> </w:t>
      </w:r>
      <w:r w:rsidRPr="00186D0C">
        <w:t>деловых,</w:t>
      </w:r>
      <w:r w:rsidRPr="00186D0C">
        <w:rPr>
          <w:spacing w:val="1"/>
        </w:rPr>
        <w:t xml:space="preserve"> </w:t>
      </w:r>
      <w:r w:rsidRPr="00186D0C">
        <w:t>ситуационных</w:t>
      </w:r>
      <w:r w:rsidRPr="00186D0C">
        <w:rPr>
          <w:spacing w:val="1"/>
        </w:rPr>
        <w:t xml:space="preserve"> </w:t>
      </w:r>
      <w:r w:rsidRPr="00186D0C">
        <w:t>игр,</w:t>
      </w:r>
      <w:r w:rsidRPr="00186D0C">
        <w:rPr>
          <w:spacing w:val="1"/>
        </w:rPr>
        <w:t xml:space="preserve"> </w:t>
      </w:r>
      <w:r w:rsidRPr="00186D0C">
        <w:t>стимулирующих</w:t>
      </w:r>
      <w:r w:rsidRPr="00186D0C">
        <w:rPr>
          <w:spacing w:val="1"/>
        </w:rPr>
        <w:t xml:space="preserve"> </w:t>
      </w:r>
      <w:r w:rsidRPr="00186D0C">
        <w:t>познавательную</w:t>
      </w:r>
      <w:r w:rsidRPr="00186D0C">
        <w:rPr>
          <w:spacing w:val="1"/>
        </w:rPr>
        <w:t xml:space="preserve"> </w:t>
      </w:r>
      <w:r w:rsidRPr="00186D0C">
        <w:t>мотивацию</w:t>
      </w:r>
      <w:r w:rsidRPr="00186D0C">
        <w:rPr>
          <w:spacing w:val="1"/>
        </w:rPr>
        <w:t xml:space="preserve"> </w:t>
      </w:r>
      <w:r w:rsidRPr="00186D0C">
        <w:t>школьников;</w:t>
      </w:r>
      <w:r>
        <w:rPr>
          <w:spacing w:val="1"/>
          <w:sz w:val="24"/>
        </w:rPr>
        <w:t xml:space="preserve"> </w:t>
      </w:r>
      <w:r w:rsidRPr="00186D0C">
        <w:t>дискуссий, которые дают учащимся возможность приобрести опыт ведения конструктивного</w:t>
      </w:r>
      <w:r w:rsidRPr="00186D0C">
        <w:rPr>
          <w:spacing w:val="-57"/>
        </w:rPr>
        <w:t xml:space="preserve"> </w:t>
      </w:r>
      <w:r w:rsidRPr="00186D0C">
        <w:t xml:space="preserve">диалога; групповой работы </w:t>
      </w:r>
      <w:r w:rsidRPr="00186D0C">
        <w:lastRenderedPageBreak/>
        <w:t>или работы в парах, которые учат школьников командной работе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2"/>
        </w:rPr>
        <w:t xml:space="preserve"> </w:t>
      </w:r>
      <w:r w:rsidRPr="00186D0C">
        <w:t>взаимодействию</w:t>
      </w:r>
      <w:r w:rsidRPr="00186D0C">
        <w:rPr>
          <w:spacing w:val="-5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другими</w:t>
      </w:r>
      <w:r w:rsidRPr="00186D0C">
        <w:rPr>
          <w:spacing w:val="3"/>
        </w:rPr>
        <w:t xml:space="preserve"> </w:t>
      </w:r>
      <w:r w:rsidRPr="00186D0C">
        <w:t>детьми;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49"/>
        </w:tabs>
        <w:suppressAutoHyphens w:val="0"/>
        <w:overflowPunct/>
        <w:autoSpaceDN w:val="0"/>
        <w:spacing w:line="360" w:lineRule="auto"/>
        <w:ind w:right="668" w:firstLine="566"/>
        <w:jc w:val="both"/>
        <w:textAlignment w:val="auto"/>
      </w:pPr>
      <w:r w:rsidRPr="00186D0C">
        <w:t>включение в урок игровых процедур, которые помогают поддержать мотивацию детей</w:t>
      </w:r>
      <w:r w:rsidRPr="00186D0C">
        <w:rPr>
          <w:spacing w:val="-57"/>
        </w:rPr>
        <w:t xml:space="preserve"> </w:t>
      </w:r>
      <w:r w:rsidRPr="00186D0C">
        <w:t>к</w:t>
      </w:r>
      <w:r w:rsidRPr="00186D0C">
        <w:rPr>
          <w:spacing w:val="1"/>
        </w:rPr>
        <w:t xml:space="preserve"> </w:t>
      </w:r>
      <w:r w:rsidRPr="00186D0C">
        <w:t>получению</w:t>
      </w:r>
      <w:r w:rsidRPr="00186D0C">
        <w:rPr>
          <w:spacing w:val="1"/>
        </w:rPr>
        <w:t xml:space="preserve"> </w:t>
      </w:r>
      <w:r w:rsidRPr="00186D0C">
        <w:t>знаний,</w:t>
      </w:r>
      <w:r w:rsidRPr="00186D0C">
        <w:rPr>
          <w:spacing w:val="1"/>
        </w:rPr>
        <w:t xml:space="preserve"> </w:t>
      </w:r>
      <w:r w:rsidRPr="00186D0C">
        <w:t>налаживанию</w:t>
      </w:r>
      <w:r w:rsidRPr="00186D0C">
        <w:rPr>
          <w:spacing w:val="1"/>
        </w:rPr>
        <w:t xml:space="preserve"> </w:t>
      </w:r>
      <w:r w:rsidRPr="00186D0C">
        <w:t>позитивных</w:t>
      </w:r>
      <w:r w:rsidRPr="00186D0C">
        <w:rPr>
          <w:spacing w:val="1"/>
        </w:rPr>
        <w:t xml:space="preserve"> </w:t>
      </w:r>
      <w:r w:rsidRPr="00186D0C">
        <w:t>межличностных</w:t>
      </w:r>
      <w:r w:rsidRPr="00186D0C">
        <w:rPr>
          <w:spacing w:val="1"/>
        </w:rPr>
        <w:t xml:space="preserve"> </w:t>
      </w:r>
      <w:r w:rsidRPr="00186D0C">
        <w:t>отношений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классе,</w:t>
      </w:r>
      <w:r w:rsidRPr="00186D0C">
        <w:rPr>
          <w:spacing w:val="1"/>
        </w:rPr>
        <w:t xml:space="preserve"> </w:t>
      </w:r>
      <w:r w:rsidRPr="00186D0C">
        <w:t>помогают установлению</w:t>
      </w:r>
      <w:r w:rsidRPr="00186D0C">
        <w:rPr>
          <w:spacing w:val="2"/>
        </w:rPr>
        <w:t xml:space="preserve"> </w:t>
      </w:r>
      <w:r w:rsidRPr="00186D0C">
        <w:t>доброжелательной</w:t>
      </w:r>
      <w:r w:rsidRPr="00186D0C">
        <w:rPr>
          <w:spacing w:val="-3"/>
        </w:rPr>
        <w:t xml:space="preserve"> </w:t>
      </w:r>
      <w:r w:rsidRPr="00186D0C">
        <w:t>атмосферы</w:t>
      </w:r>
      <w:r w:rsidRPr="00186D0C">
        <w:rPr>
          <w:spacing w:val="-2"/>
        </w:rPr>
        <w:t xml:space="preserve"> </w:t>
      </w:r>
      <w:r w:rsidRPr="00186D0C">
        <w:t>во</w:t>
      </w:r>
      <w:r w:rsidRPr="00186D0C">
        <w:rPr>
          <w:spacing w:val="1"/>
        </w:rPr>
        <w:t xml:space="preserve"> </w:t>
      </w:r>
      <w:r w:rsidRPr="00186D0C">
        <w:t>время</w:t>
      </w:r>
      <w:r w:rsidRPr="00186D0C">
        <w:rPr>
          <w:spacing w:val="-4"/>
        </w:rPr>
        <w:t xml:space="preserve"> </w:t>
      </w:r>
      <w:r w:rsidRPr="00186D0C">
        <w:t>урока;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92"/>
        </w:tabs>
        <w:suppressAutoHyphens w:val="0"/>
        <w:overflowPunct/>
        <w:autoSpaceDN w:val="0"/>
        <w:spacing w:line="360" w:lineRule="auto"/>
        <w:ind w:right="676" w:firstLine="566"/>
        <w:jc w:val="both"/>
        <w:textAlignment w:val="auto"/>
      </w:pPr>
      <w:r w:rsidRPr="00186D0C">
        <w:t>организация шефства, наставничества мотивированных и эрудированных учащихся</w:t>
      </w:r>
      <w:r w:rsidRPr="00186D0C">
        <w:rPr>
          <w:spacing w:val="1"/>
        </w:rPr>
        <w:t xml:space="preserve"> </w:t>
      </w:r>
      <w:r w:rsidRPr="00186D0C">
        <w:t>над их неуспевающими одноклассниками, дающего школьникам социально значимый опыт</w:t>
      </w:r>
      <w:r w:rsidRPr="00186D0C">
        <w:rPr>
          <w:spacing w:val="1"/>
        </w:rPr>
        <w:t xml:space="preserve"> </w:t>
      </w:r>
      <w:r w:rsidRPr="00186D0C">
        <w:t>сотрудничества и</w:t>
      </w:r>
      <w:r w:rsidRPr="00186D0C">
        <w:rPr>
          <w:spacing w:val="3"/>
        </w:rPr>
        <w:t xml:space="preserve"> </w:t>
      </w:r>
      <w:r w:rsidRPr="00186D0C">
        <w:t>взаимной</w:t>
      </w:r>
      <w:r w:rsidRPr="00186D0C">
        <w:rPr>
          <w:spacing w:val="-2"/>
        </w:rPr>
        <w:t xml:space="preserve"> </w:t>
      </w:r>
      <w:r w:rsidRPr="00186D0C">
        <w:t>помощи;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87"/>
        </w:tabs>
        <w:suppressAutoHyphens w:val="0"/>
        <w:overflowPunct/>
        <w:autoSpaceDN w:val="0"/>
        <w:spacing w:line="360" w:lineRule="auto"/>
        <w:ind w:right="670" w:firstLine="566"/>
        <w:jc w:val="both"/>
        <w:textAlignment w:val="auto"/>
      </w:pPr>
      <w:r w:rsidRPr="00186D0C">
        <w:t>инициирование и поддержка исследовательской деятельности школьников в рамках</w:t>
      </w:r>
      <w:r w:rsidRPr="00186D0C">
        <w:rPr>
          <w:spacing w:val="1"/>
        </w:rPr>
        <w:t xml:space="preserve"> </w:t>
      </w:r>
      <w:r w:rsidRPr="00186D0C">
        <w:t>реализации</w:t>
      </w:r>
      <w:r w:rsidRPr="00186D0C">
        <w:rPr>
          <w:spacing w:val="1"/>
        </w:rPr>
        <w:t xml:space="preserve"> </w:t>
      </w:r>
      <w:r w:rsidRPr="00186D0C">
        <w:t>ими</w:t>
      </w:r>
      <w:r w:rsidRPr="00186D0C">
        <w:rPr>
          <w:spacing w:val="1"/>
        </w:rPr>
        <w:t xml:space="preserve"> </w:t>
      </w:r>
      <w:r w:rsidRPr="00186D0C">
        <w:t>индивидуальных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групповых</w:t>
      </w:r>
      <w:r w:rsidRPr="00186D0C">
        <w:rPr>
          <w:spacing w:val="1"/>
        </w:rPr>
        <w:t xml:space="preserve"> </w:t>
      </w:r>
      <w:r w:rsidRPr="00186D0C">
        <w:t>исследовательских</w:t>
      </w:r>
      <w:r w:rsidRPr="00186D0C">
        <w:rPr>
          <w:spacing w:val="1"/>
        </w:rPr>
        <w:t xml:space="preserve"> </w:t>
      </w:r>
      <w:r w:rsidRPr="00186D0C">
        <w:t>проектов,</w:t>
      </w:r>
      <w:r w:rsidRPr="00186D0C">
        <w:rPr>
          <w:spacing w:val="1"/>
        </w:rPr>
        <w:t xml:space="preserve"> </w:t>
      </w:r>
      <w:r w:rsidRPr="00186D0C">
        <w:t>что</w:t>
      </w:r>
      <w:r w:rsidRPr="00186D0C">
        <w:rPr>
          <w:spacing w:val="1"/>
        </w:rPr>
        <w:t xml:space="preserve"> </w:t>
      </w:r>
      <w:r w:rsidRPr="00186D0C">
        <w:t>даст</w:t>
      </w:r>
      <w:r w:rsidRPr="00186D0C">
        <w:rPr>
          <w:spacing w:val="1"/>
        </w:rPr>
        <w:t xml:space="preserve"> </w:t>
      </w:r>
      <w:r w:rsidRPr="00186D0C">
        <w:t>школьникам</w:t>
      </w:r>
      <w:r w:rsidRPr="00186D0C">
        <w:rPr>
          <w:spacing w:val="1"/>
        </w:rPr>
        <w:t xml:space="preserve"> </w:t>
      </w:r>
      <w:r w:rsidRPr="00186D0C">
        <w:t>возможность</w:t>
      </w:r>
      <w:r w:rsidRPr="00186D0C">
        <w:rPr>
          <w:spacing w:val="1"/>
        </w:rPr>
        <w:t xml:space="preserve"> </w:t>
      </w:r>
      <w:r w:rsidRPr="00186D0C">
        <w:t>приобрести</w:t>
      </w:r>
      <w:r w:rsidRPr="00186D0C">
        <w:rPr>
          <w:spacing w:val="1"/>
        </w:rPr>
        <w:t xml:space="preserve"> </w:t>
      </w:r>
      <w:r w:rsidRPr="00186D0C">
        <w:t>навык</w:t>
      </w:r>
      <w:r w:rsidRPr="00186D0C">
        <w:rPr>
          <w:spacing w:val="1"/>
        </w:rPr>
        <w:t xml:space="preserve"> </w:t>
      </w:r>
      <w:r w:rsidRPr="00186D0C">
        <w:t>самостоятельного</w:t>
      </w:r>
      <w:r w:rsidRPr="00186D0C">
        <w:rPr>
          <w:spacing w:val="1"/>
        </w:rPr>
        <w:t xml:space="preserve"> </w:t>
      </w:r>
      <w:r w:rsidRPr="00186D0C">
        <w:t>решения</w:t>
      </w:r>
      <w:r w:rsidRPr="00186D0C">
        <w:rPr>
          <w:spacing w:val="1"/>
        </w:rPr>
        <w:t xml:space="preserve"> </w:t>
      </w:r>
      <w:r w:rsidRPr="00186D0C">
        <w:t>теоретической</w:t>
      </w:r>
      <w:r w:rsidRPr="00186D0C">
        <w:rPr>
          <w:spacing w:val="1"/>
        </w:rPr>
        <w:t xml:space="preserve"> </w:t>
      </w:r>
      <w:r w:rsidRPr="00186D0C">
        <w:t>проблемы,</w:t>
      </w:r>
      <w:r w:rsidRPr="00186D0C">
        <w:rPr>
          <w:spacing w:val="1"/>
        </w:rPr>
        <w:t xml:space="preserve"> </w:t>
      </w:r>
      <w:r w:rsidRPr="00186D0C">
        <w:t>навык</w:t>
      </w:r>
      <w:r w:rsidRPr="00186D0C">
        <w:rPr>
          <w:spacing w:val="1"/>
        </w:rPr>
        <w:t xml:space="preserve"> </w:t>
      </w:r>
      <w:r w:rsidRPr="00186D0C">
        <w:t>генерирования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оформления</w:t>
      </w:r>
      <w:r w:rsidRPr="00186D0C">
        <w:rPr>
          <w:spacing w:val="1"/>
        </w:rPr>
        <w:t xml:space="preserve"> </w:t>
      </w:r>
      <w:r w:rsidRPr="00186D0C">
        <w:t>собственных</w:t>
      </w:r>
      <w:r w:rsidRPr="00186D0C">
        <w:rPr>
          <w:spacing w:val="1"/>
        </w:rPr>
        <w:t xml:space="preserve"> </w:t>
      </w:r>
      <w:r w:rsidRPr="00186D0C">
        <w:t>идей,</w:t>
      </w:r>
      <w:r w:rsidRPr="00186D0C">
        <w:rPr>
          <w:spacing w:val="1"/>
        </w:rPr>
        <w:t xml:space="preserve"> </w:t>
      </w:r>
      <w:r w:rsidRPr="00186D0C">
        <w:t>навык</w:t>
      </w:r>
      <w:r w:rsidRPr="00186D0C">
        <w:rPr>
          <w:spacing w:val="1"/>
        </w:rPr>
        <w:t xml:space="preserve"> </w:t>
      </w:r>
      <w:r w:rsidRPr="00186D0C">
        <w:t>уважительного</w:t>
      </w:r>
      <w:r w:rsidRPr="00186D0C">
        <w:rPr>
          <w:spacing w:val="-57"/>
        </w:rPr>
        <w:t xml:space="preserve"> </w:t>
      </w:r>
      <w:r w:rsidRPr="00186D0C">
        <w:t>отношения</w:t>
      </w:r>
      <w:r w:rsidRPr="00186D0C">
        <w:rPr>
          <w:spacing w:val="1"/>
        </w:rPr>
        <w:t xml:space="preserve"> </w:t>
      </w:r>
      <w:r w:rsidRPr="00186D0C">
        <w:t>к</w:t>
      </w:r>
      <w:r w:rsidRPr="00186D0C">
        <w:rPr>
          <w:spacing w:val="1"/>
        </w:rPr>
        <w:t xml:space="preserve"> </w:t>
      </w:r>
      <w:r w:rsidRPr="00186D0C">
        <w:t>чужим</w:t>
      </w:r>
      <w:r w:rsidRPr="00186D0C">
        <w:rPr>
          <w:spacing w:val="1"/>
        </w:rPr>
        <w:t xml:space="preserve"> </w:t>
      </w:r>
      <w:r w:rsidRPr="00186D0C">
        <w:t>идеям,</w:t>
      </w:r>
      <w:r w:rsidRPr="00186D0C">
        <w:rPr>
          <w:spacing w:val="1"/>
        </w:rPr>
        <w:t xml:space="preserve"> </w:t>
      </w:r>
      <w:r w:rsidRPr="00186D0C">
        <w:t>оформленным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работах</w:t>
      </w:r>
      <w:r w:rsidRPr="00186D0C">
        <w:rPr>
          <w:spacing w:val="1"/>
        </w:rPr>
        <w:t xml:space="preserve"> </w:t>
      </w:r>
      <w:r w:rsidRPr="00186D0C">
        <w:t>других</w:t>
      </w:r>
      <w:r w:rsidRPr="00186D0C">
        <w:rPr>
          <w:spacing w:val="1"/>
        </w:rPr>
        <w:t xml:space="preserve"> </w:t>
      </w:r>
      <w:r w:rsidRPr="00186D0C">
        <w:t>исследователей,</w:t>
      </w:r>
      <w:r w:rsidRPr="00186D0C">
        <w:rPr>
          <w:spacing w:val="1"/>
        </w:rPr>
        <w:t xml:space="preserve"> </w:t>
      </w:r>
      <w:r w:rsidRPr="00186D0C">
        <w:t>навык</w:t>
      </w:r>
      <w:r w:rsidRPr="00186D0C">
        <w:rPr>
          <w:spacing w:val="-57"/>
        </w:rPr>
        <w:t xml:space="preserve"> </w:t>
      </w:r>
      <w:r w:rsidRPr="00186D0C">
        <w:t>публичного выступления перед аудиторией, аргументирования и отстаивания своей точки</w:t>
      </w:r>
      <w:r w:rsidRPr="00186D0C">
        <w:rPr>
          <w:spacing w:val="1"/>
        </w:rPr>
        <w:t xml:space="preserve"> </w:t>
      </w:r>
      <w:r w:rsidRPr="00186D0C">
        <w:t>зрения.</w:t>
      </w:r>
    </w:p>
    <w:p w:rsidR="006E70CE" w:rsidRPr="00186D0C" w:rsidRDefault="006E70CE" w:rsidP="006E70CE">
      <w:pPr>
        <w:pStyle w:val="a0"/>
        <w:spacing w:before="10"/>
        <w:jc w:val="both"/>
      </w:pPr>
    </w:p>
    <w:p w:rsidR="006E70CE" w:rsidRPr="00186D0C" w:rsidRDefault="006E70CE" w:rsidP="006E70CE">
      <w:pPr>
        <w:ind w:left="2955"/>
        <w:jc w:val="both"/>
      </w:pPr>
      <w:r w:rsidRPr="00186D0C">
        <w:t>Модуль</w:t>
      </w:r>
      <w:r w:rsidRPr="00186D0C">
        <w:rPr>
          <w:spacing w:val="-11"/>
        </w:rPr>
        <w:t xml:space="preserve"> </w:t>
      </w:r>
      <w:r w:rsidRPr="00186D0C">
        <w:t>«Курсы</w:t>
      </w:r>
      <w:r w:rsidRPr="00186D0C">
        <w:rPr>
          <w:spacing w:val="-9"/>
        </w:rPr>
        <w:t xml:space="preserve"> </w:t>
      </w:r>
      <w:r w:rsidRPr="00186D0C">
        <w:t>внеурочной</w:t>
      </w:r>
      <w:r w:rsidRPr="00186D0C">
        <w:rPr>
          <w:spacing w:val="-11"/>
        </w:rPr>
        <w:t xml:space="preserve"> </w:t>
      </w:r>
      <w:r w:rsidRPr="00186D0C">
        <w:t>деятельности».</w:t>
      </w:r>
    </w:p>
    <w:p w:rsidR="006E70CE" w:rsidRDefault="006E70CE" w:rsidP="00186D0C">
      <w:pPr>
        <w:pStyle w:val="a0"/>
        <w:spacing w:before="131" w:after="0" w:line="360" w:lineRule="auto"/>
        <w:ind w:right="597" w:firstLine="708"/>
        <w:jc w:val="both"/>
      </w:pPr>
      <w:r>
        <w:t>Внеурочная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составной</w:t>
      </w:r>
      <w:r>
        <w:rPr>
          <w:spacing w:val="6"/>
        </w:rPr>
        <w:t xml:space="preserve"> </w:t>
      </w:r>
      <w:r>
        <w:t>частью</w:t>
      </w:r>
      <w:r>
        <w:rPr>
          <w:spacing w:val="8"/>
        </w:rPr>
        <w:t xml:space="preserve"> </w:t>
      </w:r>
      <w:r>
        <w:t>учебно-воспитательного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учащихся.</w:t>
      </w:r>
    </w:p>
    <w:p w:rsidR="006E70CE" w:rsidRPr="00186D0C" w:rsidRDefault="006E70CE" w:rsidP="00186D0C">
      <w:pPr>
        <w:pStyle w:val="a0"/>
        <w:spacing w:after="0" w:line="362" w:lineRule="auto"/>
        <w:ind w:right="676" w:firstLine="233"/>
        <w:jc w:val="both"/>
      </w:pPr>
      <w:r>
        <w:t>Воспитание на занятиях школьных курсов внеурочной деятельности 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 w:rsidR="00186D0C">
        <w:t xml:space="preserve">через </w:t>
      </w:r>
      <w:r w:rsidRPr="00186D0C">
        <w:t>вовлечение школьников в интересную и полезную для них деятельность, которая</w:t>
      </w:r>
      <w:r w:rsidRPr="00186D0C">
        <w:rPr>
          <w:spacing w:val="1"/>
        </w:rPr>
        <w:t xml:space="preserve"> </w:t>
      </w:r>
      <w:r w:rsidRPr="00186D0C">
        <w:t>предоставит</w:t>
      </w:r>
      <w:r w:rsidRPr="00186D0C">
        <w:rPr>
          <w:spacing w:val="1"/>
        </w:rPr>
        <w:t xml:space="preserve"> </w:t>
      </w:r>
      <w:r w:rsidRPr="00186D0C">
        <w:t>им</w:t>
      </w:r>
      <w:r w:rsidRPr="00186D0C">
        <w:rPr>
          <w:spacing w:val="1"/>
        </w:rPr>
        <w:t xml:space="preserve"> </w:t>
      </w:r>
      <w:r w:rsidRPr="00186D0C">
        <w:t>возможность</w:t>
      </w:r>
      <w:r w:rsidRPr="00186D0C">
        <w:rPr>
          <w:spacing w:val="1"/>
        </w:rPr>
        <w:t xml:space="preserve"> </w:t>
      </w:r>
      <w:r w:rsidRPr="00186D0C">
        <w:t>самореализоваться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ней,</w:t>
      </w:r>
      <w:r w:rsidRPr="00186D0C">
        <w:rPr>
          <w:spacing w:val="1"/>
        </w:rPr>
        <w:t xml:space="preserve"> </w:t>
      </w:r>
      <w:r w:rsidRPr="00186D0C">
        <w:t>приобрести</w:t>
      </w:r>
      <w:r w:rsidRPr="00186D0C">
        <w:rPr>
          <w:spacing w:val="1"/>
        </w:rPr>
        <w:t xml:space="preserve"> </w:t>
      </w:r>
      <w:r w:rsidRPr="00186D0C">
        <w:t>социально</w:t>
      </w:r>
      <w:r w:rsidRPr="00186D0C">
        <w:rPr>
          <w:spacing w:val="1"/>
        </w:rPr>
        <w:t xml:space="preserve"> </w:t>
      </w:r>
      <w:r w:rsidRPr="00186D0C">
        <w:t>значимые</w:t>
      </w:r>
      <w:r w:rsidRPr="00186D0C">
        <w:rPr>
          <w:spacing w:val="1"/>
        </w:rPr>
        <w:t xml:space="preserve"> </w:t>
      </w:r>
      <w:r w:rsidRPr="00186D0C">
        <w:t>знания,</w:t>
      </w:r>
      <w:r w:rsidRPr="00186D0C">
        <w:rPr>
          <w:spacing w:val="1"/>
        </w:rPr>
        <w:t xml:space="preserve"> </w:t>
      </w:r>
      <w:r w:rsidRPr="00186D0C">
        <w:t>развить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себе</w:t>
      </w:r>
      <w:r w:rsidRPr="00186D0C">
        <w:rPr>
          <w:spacing w:val="1"/>
        </w:rPr>
        <w:t xml:space="preserve"> </w:t>
      </w:r>
      <w:r w:rsidRPr="00186D0C">
        <w:t>важные</w:t>
      </w:r>
      <w:r w:rsidRPr="00186D0C">
        <w:rPr>
          <w:spacing w:val="1"/>
        </w:rPr>
        <w:t xml:space="preserve"> </w:t>
      </w:r>
      <w:r w:rsidRPr="00186D0C">
        <w:t>для</w:t>
      </w:r>
      <w:r w:rsidRPr="00186D0C">
        <w:rPr>
          <w:spacing w:val="1"/>
        </w:rPr>
        <w:t xml:space="preserve"> </w:t>
      </w:r>
      <w:r w:rsidRPr="00186D0C">
        <w:t>своего</w:t>
      </w:r>
      <w:r w:rsidRPr="00186D0C">
        <w:rPr>
          <w:spacing w:val="1"/>
        </w:rPr>
        <w:t xml:space="preserve"> </w:t>
      </w:r>
      <w:r w:rsidRPr="00186D0C">
        <w:t>личностного</w:t>
      </w:r>
      <w:r w:rsidRPr="00186D0C">
        <w:rPr>
          <w:spacing w:val="1"/>
        </w:rPr>
        <w:t xml:space="preserve"> </w:t>
      </w:r>
      <w:r w:rsidRPr="00186D0C">
        <w:t>развития</w:t>
      </w:r>
      <w:r w:rsidRPr="00186D0C">
        <w:rPr>
          <w:spacing w:val="1"/>
        </w:rPr>
        <w:t xml:space="preserve"> </w:t>
      </w:r>
      <w:r w:rsidRPr="00186D0C">
        <w:t>социально</w:t>
      </w:r>
      <w:r w:rsidRPr="00186D0C">
        <w:rPr>
          <w:spacing w:val="1"/>
        </w:rPr>
        <w:t xml:space="preserve"> </w:t>
      </w:r>
      <w:r w:rsidRPr="00186D0C">
        <w:t>значимые</w:t>
      </w:r>
      <w:r w:rsidRPr="00186D0C">
        <w:rPr>
          <w:spacing w:val="1"/>
        </w:rPr>
        <w:t xml:space="preserve"> </w:t>
      </w:r>
      <w:r w:rsidRPr="00186D0C">
        <w:t>отношения,</w:t>
      </w:r>
      <w:r w:rsidRPr="00186D0C">
        <w:rPr>
          <w:spacing w:val="-2"/>
        </w:rPr>
        <w:t xml:space="preserve"> </w:t>
      </w:r>
      <w:r w:rsidRPr="00186D0C">
        <w:t>получить</w:t>
      </w:r>
      <w:r w:rsidRPr="00186D0C">
        <w:rPr>
          <w:spacing w:val="2"/>
        </w:rPr>
        <w:t xml:space="preserve"> </w:t>
      </w:r>
      <w:r w:rsidRPr="00186D0C">
        <w:t>опыт участия</w:t>
      </w:r>
      <w:r w:rsidRPr="00186D0C">
        <w:rPr>
          <w:spacing w:val="5"/>
        </w:rPr>
        <w:t xml:space="preserve"> </w:t>
      </w:r>
      <w:r w:rsidRPr="00186D0C">
        <w:t>в</w:t>
      </w:r>
      <w:r w:rsidRPr="00186D0C">
        <w:rPr>
          <w:spacing w:val="2"/>
        </w:rPr>
        <w:t xml:space="preserve"> </w:t>
      </w:r>
      <w:r w:rsidRPr="00186D0C">
        <w:t>социально</w:t>
      </w:r>
      <w:r w:rsidRPr="00186D0C">
        <w:rPr>
          <w:spacing w:val="1"/>
        </w:rPr>
        <w:t xml:space="preserve"> </w:t>
      </w:r>
      <w:r w:rsidRPr="00186D0C">
        <w:t>значимых</w:t>
      </w:r>
      <w:r w:rsidRPr="00186D0C">
        <w:rPr>
          <w:spacing w:val="-4"/>
        </w:rPr>
        <w:t xml:space="preserve"> </w:t>
      </w:r>
      <w:r w:rsidRPr="00186D0C">
        <w:t>делах;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54"/>
        </w:tabs>
        <w:suppressAutoHyphens w:val="0"/>
        <w:overflowPunct/>
        <w:autoSpaceDN w:val="0"/>
        <w:spacing w:line="360" w:lineRule="auto"/>
        <w:ind w:left="233" w:right="670" w:firstLine="566"/>
        <w:jc w:val="both"/>
        <w:textAlignment w:val="auto"/>
      </w:pPr>
      <w:r w:rsidRPr="00186D0C">
        <w:t>формирование в кружках, секциях, клубах, студиях и т.п. детско-взрослых общностей,</w:t>
      </w:r>
      <w:r w:rsidRPr="00186D0C">
        <w:rPr>
          <w:spacing w:val="-57"/>
        </w:rPr>
        <w:t xml:space="preserve"> </w:t>
      </w:r>
      <w:r w:rsidRPr="00186D0C">
        <w:t>которые</w:t>
      </w:r>
      <w:r w:rsidRPr="00186D0C">
        <w:rPr>
          <w:spacing w:val="1"/>
        </w:rPr>
        <w:t xml:space="preserve"> </w:t>
      </w:r>
      <w:r w:rsidRPr="00186D0C">
        <w:t>могли</w:t>
      </w:r>
      <w:r w:rsidRPr="00186D0C">
        <w:rPr>
          <w:spacing w:val="1"/>
        </w:rPr>
        <w:t xml:space="preserve"> </w:t>
      </w:r>
      <w:r w:rsidRPr="00186D0C">
        <w:t>бы</w:t>
      </w:r>
      <w:r w:rsidRPr="00186D0C">
        <w:rPr>
          <w:spacing w:val="1"/>
        </w:rPr>
        <w:t xml:space="preserve"> </w:t>
      </w:r>
      <w:r w:rsidRPr="00186D0C">
        <w:t>объединять</w:t>
      </w:r>
      <w:r w:rsidRPr="00186D0C">
        <w:rPr>
          <w:spacing w:val="1"/>
        </w:rPr>
        <w:t xml:space="preserve"> </w:t>
      </w:r>
      <w:r w:rsidRPr="00186D0C">
        <w:t>детей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педагогов</w:t>
      </w:r>
      <w:r w:rsidRPr="00186D0C">
        <w:rPr>
          <w:spacing w:val="1"/>
        </w:rPr>
        <w:t xml:space="preserve"> </w:t>
      </w:r>
      <w:r w:rsidRPr="00186D0C">
        <w:t>общими</w:t>
      </w:r>
      <w:r w:rsidRPr="00186D0C">
        <w:rPr>
          <w:spacing w:val="1"/>
        </w:rPr>
        <w:t xml:space="preserve"> </w:t>
      </w:r>
      <w:r w:rsidRPr="00186D0C">
        <w:t>позитивными</w:t>
      </w:r>
      <w:r w:rsidRPr="00186D0C">
        <w:rPr>
          <w:spacing w:val="1"/>
        </w:rPr>
        <w:t xml:space="preserve"> </w:t>
      </w:r>
      <w:r w:rsidRPr="00186D0C">
        <w:t>эмоциями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доверительными</w:t>
      </w:r>
      <w:r w:rsidRPr="00186D0C">
        <w:rPr>
          <w:spacing w:val="-3"/>
        </w:rPr>
        <w:t xml:space="preserve"> </w:t>
      </w:r>
      <w:r w:rsidRPr="00186D0C">
        <w:t>отношениями</w:t>
      </w:r>
      <w:r w:rsidRPr="00186D0C">
        <w:rPr>
          <w:spacing w:val="3"/>
        </w:rPr>
        <w:t xml:space="preserve"> </w:t>
      </w:r>
      <w:r w:rsidRPr="00186D0C">
        <w:t>друг</w:t>
      </w:r>
      <w:r w:rsidRPr="00186D0C">
        <w:rPr>
          <w:spacing w:val="3"/>
        </w:rPr>
        <w:t xml:space="preserve"> </w:t>
      </w:r>
      <w:r w:rsidRPr="00186D0C">
        <w:t>к другу;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41"/>
        </w:tabs>
        <w:suppressAutoHyphens w:val="0"/>
        <w:overflowPunct/>
        <w:autoSpaceDN w:val="0"/>
        <w:spacing w:line="362" w:lineRule="auto"/>
        <w:ind w:left="233" w:right="678" w:firstLine="566"/>
        <w:jc w:val="both"/>
        <w:textAlignment w:val="auto"/>
      </w:pPr>
      <w:r w:rsidRPr="00186D0C">
        <w:t>создание</w:t>
      </w:r>
      <w:r w:rsidRPr="00186D0C">
        <w:rPr>
          <w:spacing w:val="31"/>
        </w:rPr>
        <w:t xml:space="preserve"> </w:t>
      </w:r>
      <w:r w:rsidRPr="00186D0C">
        <w:t>в</w:t>
      </w:r>
      <w:r w:rsidRPr="00186D0C">
        <w:rPr>
          <w:spacing w:val="30"/>
        </w:rPr>
        <w:t xml:space="preserve"> </w:t>
      </w:r>
      <w:r w:rsidRPr="00186D0C">
        <w:t>детских</w:t>
      </w:r>
      <w:r w:rsidRPr="00186D0C">
        <w:rPr>
          <w:spacing w:val="28"/>
        </w:rPr>
        <w:t xml:space="preserve"> </w:t>
      </w:r>
      <w:r w:rsidRPr="00186D0C">
        <w:t>коллективах</w:t>
      </w:r>
      <w:r w:rsidRPr="00186D0C">
        <w:rPr>
          <w:spacing w:val="28"/>
        </w:rPr>
        <w:t xml:space="preserve"> </w:t>
      </w:r>
      <w:r w:rsidRPr="00186D0C">
        <w:t>традиций,</w:t>
      </w:r>
      <w:r w:rsidRPr="00186D0C">
        <w:rPr>
          <w:spacing w:val="34"/>
        </w:rPr>
        <w:t xml:space="preserve"> </w:t>
      </w:r>
      <w:r w:rsidRPr="00186D0C">
        <w:t>задающих</w:t>
      </w:r>
      <w:r w:rsidRPr="00186D0C">
        <w:rPr>
          <w:spacing w:val="28"/>
        </w:rPr>
        <w:t xml:space="preserve"> </w:t>
      </w:r>
      <w:r w:rsidRPr="00186D0C">
        <w:t>их</w:t>
      </w:r>
      <w:r w:rsidRPr="00186D0C">
        <w:rPr>
          <w:spacing w:val="28"/>
        </w:rPr>
        <w:t xml:space="preserve"> </w:t>
      </w:r>
      <w:r w:rsidRPr="00186D0C">
        <w:t>членам</w:t>
      </w:r>
      <w:r w:rsidRPr="00186D0C">
        <w:rPr>
          <w:spacing w:val="29"/>
        </w:rPr>
        <w:t xml:space="preserve"> </w:t>
      </w:r>
      <w:r w:rsidRPr="00186D0C">
        <w:t>определенные</w:t>
      </w:r>
      <w:r w:rsidRPr="00186D0C">
        <w:rPr>
          <w:spacing w:val="-57"/>
        </w:rPr>
        <w:t xml:space="preserve"> </w:t>
      </w:r>
      <w:r w:rsidRPr="00186D0C">
        <w:t>социально</w:t>
      </w:r>
      <w:r w:rsidRPr="00186D0C">
        <w:rPr>
          <w:spacing w:val="1"/>
        </w:rPr>
        <w:t xml:space="preserve"> </w:t>
      </w:r>
      <w:r w:rsidRPr="00186D0C">
        <w:t>значимые</w:t>
      </w:r>
      <w:r w:rsidRPr="00186D0C">
        <w:rPr>
          <w:spacing w:val="1"/>
        </w:rPr>
        <w:t xml:space="preserve"> </w:t>
      </w:r>
      <w:r w:rsidRPr="00186D0C">
        <w:t>формы</w:t>
      </w:r>
      <w:r w:rsidRPr="00186D0C">
        <w:rPr>
          <w:spacing w:val="-2"/>
        </w:rPr>
        <w:t xml:space="preserve"> </w:t>
      </w:r>
      <w:r w:rsidRPr="00186D0C">
        <w:t>поведения;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1012"/>
        </w:tabs>
        <w:suppressAutoHyphens w:val="0"/>
        <w:overflowPunct/>
        <w:autoSpaceDN w:val="0"/>
        <w:spacing w:line="360" w:lineRule="auto"/>
        <w:ind w:left="233" w:right="668" w:firstLine="566"/>
        <w:jc w:val="both"/>
        <w:textAlignment w:val="auto"/>
      </w:pPr>
      <w:r w:rsidRPr="00186D0C">
        <w:t>поддержку</w:t>
      </w:r>
      <w:r w:rsidRPr="00186D0C">
        <w:rPr>
          <w:spacing w:val="48"/>
        </w:rPr>
        <w:t xml:space="preserve"> </w:t>
      </w:r>
      <w:r w:rsidRPr="00186D0C">
        <w:t>школьников</w:t>
      </w:r>
      <w:r w:rsidRPr="00186D0C">
        <w:rPr>
          <w:spacing w:val="60"/>
        </w:rPr>
        <w:t xml:space="preserve"> </w:t>
      </w:r>
      <w:r w:rsidRPr="00186D0C">
        <w:t>с</w:t>
      </w:r>
      <w:r w:rsidRPr="00186D0C">
        <w:rPr>
          <w:spacing w:val="58"/>
        </w:rPr>
        <w:t xml:space="preserve"> </w:t>
      </w:r>
      <w:r w:rsidRPr="00186D0C">
        <w:t>ярко</w:t>
      </w:r>
      <w:r w:rsidRPr="00186D0C">
        <w:rPr>
          <w:spacing w:val="58"/>
        </w:rPr>
        <w:t xml:space="preserve"> </w:t>
      </w:r>
      <w:r w:rsidRPr="00186D0C">
        <w:t>выраженной</w:t>
      </w:r>
      <w:r w:rsidRPr="00186D0C">
        <w:rPr>
          <w:spacing w:val="54"/>
        </w:rPr>
        <w:t xml:space="preserve"> </w:t>
      </w:r>
      <w:r w:rsidRPr="00186D0C">
        <w:t>лидерской</w:t>
      </w:r>
      <w:r w:rsidRPr="00186D0C">
        <w:rPr>
          <w:spacing w:val="59"/>
        </w:rPr>
        <w:t xml:space="preserve"> </w:t>
      </w:r>
      <w:r w:rsidRPr="00186D0C">
        <w:t>позицией</w:t>
      </w:r>
      <w:r w:rsidRPr="00186D0C">
        <w:rPr>
          <w:spacing w:val="58"/>
        </w:rPr>
        <w:t xml:space="preserve"> </w:t>
      </w:r>
      <w:r w:rsidRPr="00186D0C">
        <w:t>и</w:t>
      </w:r>
      <w:r w:rsidRPr="00186D0C">
        <w:rPr>
          <w:spacing w:val="59"/>
        </w:rPr>
        <w:t xml:space="preserve"> </w:t>
      </w:r>
      <w:r w:rsidRPr="00186D0C">
        <w:t>установкой</w:t>
      </w:r>
      <w:r w:rsidRPr="00186D0C">
        <w:rPr>
          <w:spacing w:val="59"/>
        </w:rPr>
        <w:t xml:space="preserve"> </w:t>
      </w:r>
      <w:r w:rsidRPr="00186D0C">
        <w:t>на</w:t>
      </w:r>
      <w:r w:rsidRPr="00186D0C">
        <w:rPr>
          <w:spacing w:val="-57"/>
        </w:rPr>
        <w:t xml:space="preserve"> </w:t>
      </w:r>
      <w:r w:rsidRPr="00186D0C">
        <w:t>сохранение</w:t>
      </w:r>
      <w:r w:rsidRPr="00186D0C">
        <w:rPr>
          <w:spacing w:val="-1"/>
        </w:rPr>
        <w:t xml:space="preserve"> </w:t>
      </w:r>
      <w:r w:rsidRPr="00186D0C">
        <w:t>и</w:t>
      </w:r>
      <w:r w:rsidRPr="00186D0C">
        <w:rPr>
          <w:spacing w:val="-3"/>
        </w:rPr>
        <w:t xml:space="preserve"> </w:t>
      </w:r>
      <w:r w:rsidRPr="00186D0C">
        <w:t>поддержание накопленных</w:t>
      </w:r>
      <w:r w:rsidRPr="00186D0C">
        <w:rPr>
          <w:spacing w:val="-5"/>
        </w:rPr>
        <w:t xml:space="preserve"> </w:t>
      </w:r>
      <w:r w:rsidRPr="00186D0C">
        <w:t>социально</w:t>
      </w:r>
      <w:r w:rsidRPr="00186D0C">
        <w:rPr>
          <w:spacing w:val="5"/>
        </w:rPr>
        <w:t xml:space="preserve"> </w:t>
      </w:r>
      <w:r w:rsidRPr="00186D0C">
        <w:t>значимых</w:t>
      </w:r>
      <w:r w:rsidRPr="00186D0C">
        <w:rPr>
          <w:spacing w:val="-4"/>
        </w:rPr>
        <w:t xml:space="preserve"> </w:t>
      </w:r>
      <w:r w:rsidRPr="00186D0C">
        <w:t>традиций;</w:t>
      </w:r>
    </w:p>
    <w:p w:rsidR="006E70CE" w:rsidRPr="00186D0C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line="274" w:lineRule="exact"/>
        <w:ind w:hanging="146"/>
        <w:jc w:val="both"/>
        <w:textAlignment w:val="auto"/>
      </w:pPr>
      <w:r w:rsidRPr="00186D0C">
        <w:t>поощрение</w:t>
      </w:r>
      <w:r w:rsidRPr="00186D0C">
        <w:rPr>
          <w:spacing w:val="-10"/>
        </w:rPr>
        <w:t xml:space="preserve"> </w:t>
      </w:r>
      <w:r w:rsidRPr="00186D0C">
        <w:t>педагогами</w:t>
      </w:r>
      <w:r w:rsidRPr="00186D0C">
        <w:rPr>
          <w:spacing w:val="-8"/>
        </w:rPr>
        <w:t xml:space="preserve"> </w:t>
      </w:r>
      <w:r w:rsidRPr="00186D0C">
        <w:t>детских</w:t>
      </w:r>
      <w:r w:rsidRPr="00186D0C">
        <w:rPr>
          <w:spacing w:val="-12"/>
        </w:rPr>
        <w:t xml:space="preserve"> </w:t>
      </w:r>
      <w:r w:rsidRPr="00186D0C">
        <w:t>инициатив</w:t>
      </w:r>
      <w:r w:rsidRPr="00186D0C">
        <w:rPr>
          <w:spacing w:val="-12"/>
        </w:rPr>
        <w:t xml:space="preserve"> </w:t>
      </w:r>
      <w:r w:rsidRPr="00186D0C">
        <w:t>и</w:t>
      </w:r>
      <w:r w:rsidRPr="00186D0C">
        <w:rPr>
          <w:spacing w:val="-7"/>
        </w:rPr>
        <w:t xml:space="preserve"> </w:t>
      </w:r>
      <w:r w:rsidRPr="00186D0C">
        <w:t>детского</w:t>
      </w:r>
      <w:r w:rsidRPr="00186D0C">
        <w:rPr>
          <w:spacing w:val="-9"/>
        </w:rPr>
        <w:t xml:space="preserve"> </w:t>
      </w:r>
      <w:r w:rsidRPr="00186D0C">
        <w:t>самоуправления.</w:t>
      </w:r>
    </w:p>
    <w:p w:rsidR="006E70CE" w:rsidRDefault="006E70CE" w:rsidP="00186D0C">
      <w:pPr>
        <w:pStyle w:val="a0"/>
        <w:spacing w:before="133" w:line="360" w:lineRule="auto"/>
        <w:ind w:right="668" w:firstLine="708"/>
        <w:jc w:val="both"/>
      </w:pPr>
      <w:r>
        <w:t>Реализация воспитательного потенциала курсов внеурочной деятельности происходит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школьниками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видов.</w:t>
      </w:r>
    </w:p>
    <w:p w:rsidR="006E70CE" w:rsidRDefault="006E70CE" w:rsidP="00186D0C">
      <w:pPr>
        <w:pStyle w:val="a0"/>
        <w:spacing w:after="0" w:line="360" w:lineRule="auto"/>
        <w:ind w:right="669"/>
        <w:jc w:val="both"/>
      </w:pPr>
      <w:r w:rsidRPr="00186D0C">
        <w:rPr>
          <w:b/>
        </w:rPr>
        <w:t>Познавательная</w:t>
      </w:r>
      <w:r w:rsidRPr="00186D0C">
        <w:rPr>
          <w:b/>
          <w:spacing w:val="1"/>
        </w:rPr>
        <w:t xml:space="preserve"> </w:t>
      </w:r>
      <w:r w:rsidRPr="00186D0C">
        <w:rPr>
          <w:b/>
        </w:rPr>
        <w:t>деятельность.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 xml:space="preserve">экологическим, </w:t>
      </w:r>
      <w:r>
        <w:lastRenderedPageBreak/>
        <w:t>гуманитарным 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60"/>
        </w:rPr>
        <w:t xml:space="preserve"> </w:t>
      </w:r>
      <w:r>
        <w:t>формирующие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гуманистическое мировоззрение и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мира.</w:t>
      </w:r>
    </w:p>
    <w:p w:rsidR="006E70CE" w:rsidRDefault="006E70CE" w:rsidP="00186D0C">
      <w:pPr>
        <w:pStyle w:val="a0"/>
        <w:spacing w:after="0" w:line="360" w:lineRule="auto"/>
        <w:ind w:right="667"/>
        <w:jc w:val="both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 условия</w:t>
      </w:r>
      <w:r>
        <w:rPr>
          <w:spacing w:val="1"/>
        </w:rPr>
        <w:t xml:space="preserve"> </w:t>
      </w:r>
      <w:r>
        <w:t>для самореализации школьников, направленные на раскрытие их</w:t>
      </w:r>
      <w:r>
        <w:rPr>
          <w:spacing w:val="1"/>
        </w:rPr>
        <w:t xml:space="preserve"> </w:t>
      </w:r>
      <w:r>
        <w:t>творческих способностей, которые помогут им в дальнейшем принести пользу другим людям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развитие.</w:t>
      </w:r>
    </w:p>
    <w:p w:rsidR="006E70CE" w:rsidRDefault="006E70CE" w:rsidP="00186D0C">
      <w:pPr>
        <w:pStyle w:val="a0"/>
        <w:spacing w:before="1" w:after="0" w:line="360" w:lineRule="auto"/>
        <w:ind w:right="672"/>
        <w:jc w:val="both"/>
      </w:pPr>
      <w:r>
        <w:rPr>
          <w:b/>
        </w:rPr>
        <w:t xml:space="preserve">Проблемно-ценностное общение.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развитие коммуникативных и лидерских компетенций школьников, проектного мышления,</w:t>
      </w:r>
      <w:r>
        <w:rPr>
          <w:spacing w:val="1"/>
        </w:rPr>
        <w:t xml:space="preserve"> </w:t>
      </w:r>
      <w:r>
        <w:t>воспитание у них культуры общения, развитие умений слушать и слышать других, уважать</w:t>
      </w:r>
      <w:r>
        <w:rPr>
          <w:spacing w:val="1"/>
        </w:rPr>
        <w:t xml:space="preserve"> </w:t>
      </w:r>
      <w:r>
        <w:t>чужое мнение и отстаивать свое собственное, терпимо относиться к разнообразию взглядов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на развитие 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школьников.</w:t>
      </w:r>
    </w:p>
    <w:p w:rsidR="00186D0C" w:rsidRDefault="006E70CE" w:rsidP="00186D0C">
      <w:pPr>
        <w:pStyle w:val="a0"/>
        <w:spacing w:after="0" w:line="360" w:lineRule="auto"/>
        <w:ind w:right="669"/>
        <w:jc w:val="both"/>
      </w:pPr>
      <w:r>
        <w:rPr>
          <w:b/>
        </w:rPr>
        <w:t>Туристско-краеведческая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школьников любви к своему краю, культуре, природе, его</w:t>
      </w:r>
      <w:r>
        <w:rPr>
          <w:spacing w:val="1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чувства гордости</w:t>
      </w:r>
      <w:r>
        <w:rPr>
          <w:spacing w:val="-1"/>
        </w:rPr>
        <w:t xml:space="preserve"> </w:t>
      </w:r>
      <w:r>
        <w:t>за свою</w:t>
      </w:r>
      <w:r>
        <w:rPr>
          <w:spacing w:val="-5"/>
        </w:rPr>
        <w:t xml:space="preserve"> </w:t>
      </w:r>
      <w:r>
        <w:t>малую</w:t>
      </w:r>
      <w:r>
        <w:rPr>
          <w:spacing w:val="-1"/>
        </w:rPr>
        <w:t xml:space="preserve"> </w:t>
      </w:r>
      <w:r>
        <w:t>родину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 w:rsidR="00186D0C">
        <w:t>Россию.</w:t>
      </w:r>
    </w:p>
    <w:p w:rsidR="006E70CE" w:rsidRDefault="006E70CE" w:rsidP="00186D0C">
      <w:pPr>
        <w:pStyle w:val="a0"/>
        <w:spacing w:after="0" w:line="360" w:lineRule="auto"/>
        <w:ind w:right="669"/>
        <w:jc w:val="both"/>
      </w:pPr>
      <w:r w:rsidRPr="00186D0C">
        <w:rPr>
          <w:b/>
        </w:rPr>
        <w:t xml:space="preserve">Спортивно-оздоровительная  </w:t>
      </w:r>
      <w:r w:rsidRPr="00186D0C">
        <w:rPr>
          <w:b/>
          <w:spacing w:val="31"/>
        </w:rPr>
        <w:t xml:space="preserve"> </w:t>
      </w:r>
      <w:r w:rsidRPr="00186D0C">
        <w:rPr>
          <w:b/>
        </w:rPr>
        <w:t xml:space="preserve">деятельность.   </w:t>
      </w:r>
      <w:r w:rsidRPr="00186D0C">
        <w:rPr>
          <w:b/>
          <w:spacing w:val="39"/>
        </w:rPr>
        <w:t xml:space="preserve"> </w:t>
      </w:r>
      <w:r w:rsidRPr="00186D0C">
        <w:t xml:space="preserve">Курсы   </w:t>
      </w:r>
      <w:r w:rsidRPr="00186D0C">
        <w:rPr>
          <w:spacing w:val="35"/>
        </w:rPr>
        <w:t xml:space="preserve"> </w:t>
      </w:r>
      <w:r w:rsidRPr="00186D0C">
        <w:t xml:space="preserve">внеурочной   </w:t>
      </w:r>
      <w:r w:rsidRPr="00186D0C">
        <w:rPr>
          <w:spacing w:val="30"/>
        </w:rPr>
        <w:t xml:space="preserve"> </w:t>
      </w:r>
      <w:r w:rsidRPr="00186D0C">
        <w:t>деятельности</w:t>
      </w:r>
      <w:r>
        <w:rPr>
          <w:sz w:val="24"/>
        </w:rPr>
        <w:t>,</w:t>
      </w:r>
      <w:r w:rsidR="00186D0C">
        <w:rPr>
          <w:sz w:val="24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 развитие их ценностного отношения к своему здоровью, мотивацию и побуждение к</w:t>
      </w:r>
      <w:r>
        <w:rPr>
          <w:spacing w:val="1"/>
        </w:rPr>
        <w:t xml:space="preserve"> </w:t>
      </w:r>
      <w:r>
        <w:t>здоровому образу жизни, воспитание силы воли, ответственности, формирование установок</w:t>
      </w:r>
      <w:r>
        <w:rPr>
          <w:spacing w:val="1"/>
        </w:rPr>
        <w:t xml:space="preserve"> </w:t>
      </w:r>
      <w:r>
        <w:t>на защиту</w:t>
      </w:r>
      <w:r>
        <w:rPr>
          <w:spacing w:val="-8"/>
        </w:rPr>
        <w:t xml:space="preserve"> </w:t>
      </w:r>
      <w:r>
        <w:t>слабых.</w:t>
      </w:r>
    </w:p>
    <w:p w:rsidR="006E70CE" w:rsidRDefault="006E70CE" w:rsidP="00186D0C">
      <w:pPr>
        <w:pStyle w:val="a0"/>
        <w:spacing w:before="1" w:after="0" w:line="360" w:lineRule="auto"/>
        <w:ind w:right="668"/>
        <w:jc w:val="both"/>
      </w:pPr>
      <w:r>
        <w:rPr>
          <w:b/>
        </w:rPr>
        <w:t xml:space="preserve">Трудовая деятельность. </w:t>
      </w:r>
      <w:r>
        <w:t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rPr>
          <w:spacing w:val="-1"/>
        </w:rPr>
        <w:t>отношения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физическому</w:t>
      </w:r>
      <w:r>
        <w:rPr>
          <w:spacing w:val="-14"/>
        </w:rPr>
        <w:t xml:space="preserve"> </w:t>
      </w:r>
      <w:r>
        <w:rPr>
          <w:spacing w:val="-1"/>
        </w:rPr>
        <w:t>труду,</w:t>
      </w:r>
      <w:r>
        <w:rPr>
          <w:spacing w:val="-3"/>
        </w:rPr>
        <w:t xml:space="preserve"> </w:t>
      </w:r>
      <w:r>
        <w:rPr>
          <w:spacing w:val="-1"/>
        </w:rPr>
        <w:t>формирование у</w:t>
      </w:r>
      <w:r>
        <w:rPr>
          <w:spacing w:val="-14"/>
        </w:rPr>
        <w:t xml:space="preserve"> </w:t>
      </w:r>
      <w:r>
        <w:rPr>
          <w:spacing w:val="-1"/>
        </w:rPr>
        <w:t>них</w:t>
      </w:r>
      <w:r>
        <w:rPr>
          <w:spacing w:val="-9"/>
        </w:rPr>
        <w:t xml:space="preserve"> </w:t>
      </w:r>
      <w:r>
        <w:rPr>
          <w:spacing w:val="-1"/>
        </w:rPr>
        <w:t>навыков</w:t>
      </w:r>
      <w:r>
        <w:rPr>
          <w:spacing w:val="-7"/>
        </w:rPr>
        <w:t xml:space="preserve"> </w:t>
      </w:r>
      <w:r>
        <w:t>самообслуживающего</w:t>
      </w:r>
      <w:r>
        <w:rPr>
          <w:spacing w:val="-5"/>
        </w:rPr>
        <w:t xml:space="preserve"> </w:t>
      </w:r>
      <w:r>
        <w:t>труда.</w:t>
      </w:r>
    </w:p>
    <w:p w:rsidR="006E70CE" w:rsidRDefault="006E70CE" w:rsidP="00186D0C">
      <w:pPr>
        <w:pStyle w:val="a0"/>
        <w:spacing w:before="1" w:after="0" w:line="360" w:lineRule="auto"/>
        <w:ind w:right="671"/>
        <w:jc w:val="both"/>
      </w:pPr>
      <w:r>
        <w:rPr>
          <w:b/>
        </w:rPr>
        <w:t xml:space="preserve">Игровая деятельность. </w:t>
      </w:r>
      <w:r>
        <w:t>Курсы внеурочной деятельности, направленные на раскрытие</w:t>
      </w:r>
      <w:r>
        <w:rPr>
          <w:spacing w:val="1"/>
        </w:rPr>
        <w:t xml:space="preserve"> </w:t>
      </w:r>
      <w:r>
        <w:t>творческого, умственного и физического потенциала школьников, развитие у них навыков</w:t>
      </w:r>
      <w:r>
        <w:rPr>
          <w:spacing w:val="1"/>
        </w:rPr>
        <w:t xml:space="preserve"> </w:t>
      </w:r>
      <w:r>
        <w:t>конструктивного общения,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команде.</w:t>
      </w:r>
    </w:p>
    <w:p w:rsidR="006E70CE" w:rsidRDefault="006E70CE" w:rsidP="00186D0C">
      <w:pPr>
        <w:pStyle w:val="a0"/>
        <w:spacing w:before="2" w:after="0" w:line="360" w:lineRule="auto"/>
        <w:ind w:right="675"/>
        <w:jc w:val="both"/>
      </w:pPr>
      <w:r>
        <w:t>Система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«Киноуроки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нацеленная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школьников.</w:t>
      </w:r>
    </w:p>
    <w:p w:rsidR="006E70CE" w:rsidRDefault="006E70CE" w:rsidP="00186D0C">
      <w:pPr>
        <w:pStyle w:val="a0"/>
        <w:spacing w:after="0" w:line="362" w:lineRule="auto"/>
        <w:ind w:right="669"/>
        <w:jc w:val="both"/>
      </w:pPr>
      <w:r>
        <w:t>Воспитательные занятия (киноуроки) проводятся в рамках внеурочной деятельности и</w:t>
      </w:r>
      <w:r>
        <w:rPr>
          <w:spacing w:val="1"/>
        </w:rPr>
        <w:t xml:space="preserve"> </w:t>
      </w:r>
      <w:r>
        <w:t>состоят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блоков:</w:t>
      </w:r>
    </w:p>
    <w:p w:rsidR="006E70CE" w:rsidRPr="00186D0C" w:rsidRDefault="006E70CE" w:rsidP="006E70CE">
      <w:pPr>
        <w:pStyle w:val="aa"/>
        <w:numPr>
          <w:ilvl w:val="0"/>
          <w:numId w:val="30"/>
        </w:numPr>
        <w:tabs>
          <w:tab w:val="left" w:pos="1174"/>
        </w:tabs>
        <w:suppressAutoHyphens w:val="0"/>
        <w:overflowPunct/>
        <w:autoSpaceDN w:val="0"/>
        <w:spacing w:line="360" w:lineRule="auto"/>
        <w:ind w:right="675" w:firstLine="566"/>
        <w:jc w:val="both"/>
        <w:textAlignment w:val="auto"/>
      </w:pPr>
      <w:r w:rsidRPr="00186D0C">
        <w:t>Просмотр</w:t>
      </w:r>
      <w:r w:rsidRPr="00186D0C">
        <w:rPr>
          <w:spacing w:val="1"/>
        </w:rPr>
        <w:t xml:space="preserve"> </w:t>
      </w:r>
      <w:r w:rsidRPr="00186D0C">
        <w:t>нравственно</w:t>
      </w:r>
      <w:r w:rsidRPr="00186D0C">
        <w:rPr>
          <w:spacing w:val="1"/>
        </w:rPr>
        <w:t xml:space="preserve"> </w:t>
      </w:r>
      <w:r w:rsidRPr="00186D0C">
        <w:t>ориентированного</w:t>
      </w:r>
      <w:r w:rsidRPr="00186D0C">
        <w:rPr>
          <w:spacing w:val="1"/>
        </w:rPr>
        <w:t xml:space="preserve"> </w:t>
      </w:r>
      <w:r w:rsidRPr="00186D0C">
        <w:t>игрового</w:t>
      </w:r>
      <w:r w:rsidRPr="00186D0C">
        <w:rPr>
          <w:spacing w:val="1"/>
        </w:rPr>
        <w:t xml:space="preserve"> </w:t>
      </w:r>
      <w:r w:rsidRPr="00186D0C">
        <w:t>фильма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определенную</w:t>
      </w:r>
      <w:r w:rsidRPr="00186D0C">
        <w:rPr>
          <w:spacing w:val="1"/>
        </w:rPr>
        <w:t xml:space="preserve"> </w:t>
      </w:r>
      <w:r w:rsidRPr="00186D0C">
        <w:t>тематику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соответствии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разделом</w:t>
      </w:r>
      <w:r w:rsidRPr="00186D0C">
        <w:rPr>
          <w:spacing w:val="1"/>
        </w:rPr>
        <w:t xml:space="preserve"> </w:t>
      </w:r>
      <w:r w:rsidRPr="00186D0C">
        <w:t>«КАЛЕНДАРНО-ТЕМАТИЧЕСКОЕ</w:t>
      </w:r>
      <w:r w:rsidRPr="00186D0C">
        <w:rPr>
          <w:spacing w:val="1"/>
        </w:rPr>
        <w:t xml:space="preserve"> </w:t>
      </w:r>
      <w:r w:rsidRPr="00186D0C">
        <w:t>ПЛАНИРОВАНИЕ».</w:t>
      </w:r>
    </w:p>
    <w:p w:rsidR="006E70CE" w:rsidRPr="00186D0C" w:rsidRDefault="006E70CE" w:rsidP="006E70CE">
      <w:pPr>
        <w:pStyle w:val="aa"/>
        <w:numPr>
          <w:ilvl w:val="0"/>
          <w:numId w:val="30"/>
        </w:numPr>
        <w:tabs>
          <w:tab w:val="left" w:pos="1068"/>
        </w:tabs>
        <w:suppressAutoHyphens w:val="0"/>
        <w:overflowPunct/>
        <w:autoSpaceDN w:val="0"/>
        <w:spacing w:line="360" w:lineRule="auto"/>
        <w:ind w:right="678" w:firstLine="566"/>
        <w:jc w:val="both"/>
        <w:textAlignment w:val="auto"/>
      </w:pPr>
      <w:r w:rsidRPr="00186D0C">
        <w:t>Обсуждение фильма по материалам методического пособия (фильм и методические</w:t>
      </w:r>
      <w:r w:rsidRPr="00186D0C">
        <w:rPr>
          <w:spacing w:val="1"/>
        </w:rPr>
        <w:t xml:space="preserve"> </w:t>
      </w:r>
      <w:r w:rsidRPr="00186D0C">
        <w:t>рекомендации</w:t>
      </w:r>
      <w:r w:rsidRPr="00186D0C">
        <w:rPr>
          <w:spacing w:val="1"/>
        </w:rPr>
        <w:t xml:space="preserve"> </w:t>
      </w:r>
      <w:r w:rsidRPr="00186D0C">
        <w:t>доступны</w:t>
      </w:r>
      <w:r w:rsidRPr="00186D0C">
        <w:rPr>
          <w:spacing w:val="1"/>
        </w:rPr>
        <w:t xml:space="preserve"> </w:t>
      </w:r>
      <w:r w:rsidRPr="00186D0C">
        <w:t>для</w:t>
      </w:r>
      <w:r w:rsidRPr="00186D0C">
        <w:rPr>
          <w:spacing w:val="1"/>
        </w:rPr>
        <w:t xml:space="preserve"> </w:t>
      </w:r>
      <w:r w:rsidRPr="00186D0C">
        <w:t>скачивания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сайте</w:t>
      </w:r>
      <w:r w:rsidRPr="00186D0C">
        <w:rPr>
          <w:spacing w:val="1"/>
        </w:rPr>
        <w:t xml:space="preserve"> </w:t>
      </w:r>
      <w:r w:rsidRPr="00186D0C">
        <w:t>киноуроки.рф</w:t>
      </w:r>
      <w:r w:rsidRPr="00186D0C">
        <w:rPr>
          <w:spacing w:val="1"/>
        </w:rPr>
        <w:t xml:space="preserve"> </w:t>
      </w:r>
      <w:r w:rsidRPr="00186D0C">
        <w:t>по</w:t>
      </w:r>
      <w:r w:rsidRPr="00186D0C">
        <w:rPr>
          <w:spacing w:val="1"/>
        </w:rPr>
        <w:t xml:space="preserve"> </w:t>
      </w:r>
      <w:r w:rsidRPr="00186D0C">
        <w:t>ссылке</w:t>
      </w:r>
      <w:r w:rsidRPr="00186D0C">
        <w:rPr>
          <w:spacing w:val="1"/>
        </w:rPr>
        <w:t xml:space="preserve"> </w:t>
      </w:r>
      <w:r w:rsidRPr="00186D0C">
        <w:t>https://kinouroki.org/films),</w:t>
      </w:r>
      <w:r w:rsidRPr="00186D0C">
        <w:rPr>
          <w:spacing w:val="-3"/>
        </w:rPr>
        <w:t xml:space="preserve"> </w:t>
      </w:r>
      <w:r w:rsidRPr="00186D0C">
        <w:t>во</w:t>
      </w:r>
      <w:r w:rsidRPr="00186D0C">
        <w:rPr>
          <w:spacing w:val="-3"/>
        </w:rPr>
        <w:t xml:space="preserve"> </w:t>
      </w:r>
      <w:r w:rsidRPr="00186D0C">
        <w:t>время</w:t>
      </w:r>
      <w:r w:rsidRPr="00186D0C">
        <w:rPr>
          <w:spacing w:val="-4"/>
        </w:rPr>
        <w:t xml:space="preserve"> </w:t>
      </w:r>
      <w:r w:rsidRPr="00186D0C">
        <w:t>которого решаются</w:t>
      </w:r>
      <w:r w:rsidRPr="00186D0C">
        <w:rPr>
          <w:spacing w:val="-4"/>
        </w:rPr>
        <w:t xml:space="preserve"> </w:t>
      </w:r>
      <w:r w:rsidRPr="00186D0C">
        <w:t>поставленные</w:t>
      </w:r>
      <w:r w:rsidRPr="00186D0C">
        <w:rPr>
          <w:spacing w:val="-10"/>
        </w:rPr>
        <w:t xml:space="preserve"> </w:t>
      </w:r>
      <w:r w:rsidRPr="00186D0C">
        <w:t>педагогом</w:t>
      </w:r>
      <w:r w:rsidRPr="00186D0C">
        <w:rPr>
          <w:spacing w:val="-2"/>
        </w:rPr>
        <w:t xml:space="preserve"> </w:t>
      </w:r>
      <w:r w:rsidRPr="00186D0C">
        <w:t>задачи.</w:t>
      </w:r>
    </w:p>
    <w:p w:rsidR="006E70CE" w:rsidRPr="00186D0C" w:rsidRDefault="006E70CE" w:rsidP="006E70CE">
      <w:pPr>
        <w:pStyle w:val="aa"/>
        <w:numPr>
          <w:ilvl w:val="0"/>
          <w:numId w:val="30"/>
        </w:numPr>
        <w:tabs>
          <w:tab w:val="left" w:pos="1044"/>
        </w:tabs>
        <w:suppressAutoHyphens w:val="0"/>
        <w:overflowPunct/>
        <w:autoSpaceDN w:val="0"/>
        <w:spacing w:line="362" w:lineRule="auto"/>
        <w:ind w:left="799" w:right="4004" w:firstLine="0"/>
        <w:jc w:val="both"/>
        <w:textAlignment w:val="auto"/>
      </w:pPr>
      <w:r w:rsidRPr="00186D0C">
        <w:t>Проведение</w:t>
      </w:r>
      <w:r w:rsidRPr="00186D0C">
        <w:rPr>
          <w:spacing w:val="-10"/>
        </w:rPr>
        <w:t xml:space="preserve"> </w:t>
      </w:r>
      <w:r w:rsidRPr="00186D0C">
        <w:t>социальной</w:t>
      </w:r>
      <w:r w:rsidRPr="00186D0C">
        <w:rPr>
          <w:spacing w:val="-7"/>
        </w:rPr>
        <w:t xml:space="preserve"> </w:t>
      </w:r>
      <w:r w:rsidRPr="00186D0C">
        <w:t>практики</w:t>
      </w:r>
      <w:r w:rsidRPr="00186D0C">
        <w:rPr>
          <w:spacing w:val="-12"/>
        </w:rPr>
        <w:t xml:space="preserve"> </w:t>
      </w:r>
      <w:r w:rsidRPr="00186D0C">
        <w:t>по</w:t>
      </w:r>
      <w:r w:rsidRPr="00186D0C">
        <w:rPr>
          <w:spacing w:val="-5"/>
        </w:rPr>
        <w:t xml:space="preserve"> </w:t>
      </w:r>
      <w:r w:rsidRPr="00186D0C">
        <w:t>теме</w:t>
      </w:r>
      <w:r w:rsidRPr="00186D0C">
        <w:rPr>
          <w:spacing w:val="-10"/>
        </w:rPr>
        <w:t xml:space="preserve"> </w:t>
      </w:r>
      <w:r w:rsidRPr="00186D0C">
        <w:t>киноурока.</w:t>
      </w:r>
      <w:r w:rsidRPr="00186D0C">
        <w:rPr>
          <w:spacing w:val="-57"/>
        </w:rPr>
        <w:t xml:space="preserve"> </w:t>
      </w:r>
      <w:r w:rsidRPr="00186D0C">
        <w:t>Сквозная система</w:t>
      </w:r>
      <w:r w:rsidRPr="00186D0C">
        <w:rPr>
          <w:spacing w:val="-6"/>
        </w:rPr>
        <w:t xml:space="preserve"> </w:t>
      </w:r>
      <w:r w:rsidRPr="00186D0C">
        <w:t>проведения киноуроков:</w:t>
      </w:r>
    </w:p>
    <w:p w:rsidR="006E70CE" w:rsidRPr="00186D0C" w:rsidRDefault="006E70CE" w:rsidP="006E70CE">
      <w:pPr>
        <w:pStyle w:val="aa"/>
        <w:numPr>
          <w:ilvl w:val="0"/>
          <w:numId w:val="29"/>
        </w:numPr>
        <w:tabs>
          <w:tab w:val="left" w:pos="1044"/>
        </w:tabs>
        <w:suppressAutoHyphens w:val="0"/>
        <w:overflowPunct/>
        <w:autoSpaceDN w:val="0"/>
        <w:spacing w:line="273" w:lineRule="exact"/>
        <w:jc w:val="both"/>
        <w:textAlignment w:val="auto"/>
      </w:pPr>
      <w:r w:rsidRPr="00186D0C">
        <w:t>Система</w:t>
      </w:r>
      <w:r w:rsidRPr="00186D0C">
        <w:rPr>
          <w:spacing w:val="-10"/>
        </w:rPr>
        <w:t xml:space="preserve"> </w:t>
      </w:r>
      <w:r w:rsidRPr="00186D0C">
        <w:t>воспитания</w:t>
      </w:r>
      <w:r w:rsidRPr="00186D0C">
        <w:rPr>
          <w:spacing w:val="-9"/>
        </w:rPr>
        <w:t xml:space="preserve"> </w:t>
      </w:r>
      <w:r w:rsidRPr="00186D0C">
        <w:t>реализуется</w:t>
      </w:r>
      <w:r w:rsidRPr="00186D0C">
        <w:rPr>
          <w:spacing w:val="-5"/>
        </w:rPr>
        <w:t xml:space="preserve"> </w:t>
      </w:r>
      <w:r w:rsidRPr="00186D0C">
        <w:t>в</w:t>
      </w:r>
      <w:r w:rsidRPr="00186D0C">
        <w:rPr>
          <w:spacing w:val="-3"/>
        </w:rPr>
        <w:t xml:space="preserve"> </w:t>
      </w:r>
      <w:r w:rsidRPr="00186D0C">
        <w:t>период</w:t>
      </w:r>
      <w:r w:rsidRPr="00186D0C">
        <w:rPr>
          <w:spacing w:val="-11"/>
        </w:rPr>
        <w:t xml:space="preserve"> </w:t>
      </w:r>
      <w:r w:rsidRPr="00186D0C">
        <w:t>школьного</w:t>
      </w:r>
      <w:r w:rsidRPr="00186D0C">
        <w:rPr>
          <w:spacing w:val="-9"/>
        </w:rPr>
        <w:t xml:space="preserve"> </w:t>
      </w:r>
      <w:r w:rsidRPr="00186D0C">
        <w:t>обучения</w:t>
      </w:r>
      <w:r w:rsidRPr="00186D0C">
        <w:rPr>
          <w:spacing w:val="-4"/>
        </w:rPr>
        <w:t xml:space="preserve"> </w:t>
      </w:r>
      <w:r w:rsidRPr="00186D0C">
        <w:t>с</w:t>
      </w:r>
      <w:r w:rsidRPr="00186D0C">
        <w:rPr>
          <w:spacing w:val="-5"/>
        </w:rPr>
        <w:t xml:space="preserve"> </w:t>
      </w:r>
      <w:r w:rsidRPr="00186D0C">
        <w:t>1</w:t>
      </w:r>
      <w:r w:rsidRPr="00186D0C">
        <w:rPr>
          <w:spacing w:val="-5"/>
        </w:rPr>
        <w:t xml:space="preserve"> </w:t>
      </w:r>
      <w:r w:rsidRPr="00186D0C">
        <w:t>по 11</w:t>
      </w:r>
      <w:r w:rsidRPr="00186D0C">
        <w:rPr>
          <w:spacing w:val="-9"/>
        </w:rPr>
        <w:t xml:space="preserve"> </w:t>
      </w:r>
      <w:r w:rsidRPr="00186D0C">
        <w:t>класс.</w:t>
      </w:r>
    </w:p>
    <w:p w:rsidR="006E70CE" w:rsidRPr="00186D0C" w:rsidRDefault="006E70CE" w:rsidP="006E70CE">
      <w:pPr>
        <w:pStyle w:val="aa"/>
        <w:numPr>
          <w:ilvl w:val="0"/>
          <w:numId w:val="29"/>
        </w:numPr>
        <w:tabs>
          <w:tab w:val="left" w:pos="1136"/>
        </w:tabs>
        <w:suppressAutoHyphens w:val="0"/>
        <w:overflowPunct/>
        <w:autoSpaceDN w:val="0"/>
        <w:spacing w:before="130" w:line="360" w:lineRule="auto"/>
        <w:ind w:left="233" w:right="673" w:firstLine="566"/>
        <w:jc w:val="both"/>
        <w:textAlignment w:val="auto"/>
      </w:pPr>
      <w:r w:rsidRPr="00186D0C">
        <w:lastRenderedPageBreak/>
        <w:t>Киноуроки</w:t>
      </w:r>
      <w:r w:rsidRPr="00186D0C">
        <w:rPr>
          <w:spacing w:val="1"/>
        </w:rPr>
        <w:t xml:space="preserve"> </w:t>
      </w:r>
      <w:r w:rsidRPr="00186D0C">
        <w:t>создаются</w:t>
      </w:r>
      <w:r w:rsidRPr="00186D0C">
        <w:rPr>
          <w:spacing w:val="1"/>
        </w:rPr>
        <w:t xml:space="preserve"> </w:t>
      </w:r>
      <w:r w:rsidRPr="00186D0C">
        <w:t>отдельно</w:t>
      </w:r>
      <w:r w:rsidRPr="00186D0C">
        <w:rPr>
          <w:spacing w:val="1"/>
        </w:rPr>
        <w:t xml:space="preserve"> </w:t>
      </w:r>
      <w:r w:rsidRPr="00186D0C">
        <w:t>для</w:t>
      </w:r>
      <w:r w:rsidRPr="00186D0C">
        <w:rPr>
          <w:spacing w:val="1"/>
        </w:rPr>
        <w:t xml:space="preserve"> </w:t>
      </w:r>
      <w:r w:rsidRPr="00186D0C">
        <w:t>каждой</w:t>
      </w:r>
      <w:r w:rsidRPr="00186D0C">
        <w:rPr>
          <w:spacing w:val="1"/>
        </w:rPr>
        <w:t xml:space="preserve"> </w:t>
      </w:r>
      <w:r w:rsidRPr="00186D0C">
        <w:t>возрастной</w:t>
      </w:r>
      <w:r w:rsidRPr="00186D0C">
        <w:rPr>
          <w:spacing w:val="1"/>
        </w:rPr>
        <w:t xml:space="preserve"> </w:t>
      </w:r>
      <w:r w:rsidRPr="00186D0C">
        <w:t>категории</w:t>
      </w:r>
      <w:r w:rsidRPr="00186D0C">
        <w:rPr>
          <w:spacing w:val="1"/>
        </w:rPr>
        <w:t xml:space="preserve"> </w:t>
      </w:r>
      <w:r w:rsidRPr="00186D0C">
        <w:t>школьников:</w:t>
      </w:r>
      <w:r w:rsidRPr="00186D0C">
        <w:rPr>
          <w:spacing w:val="1"/>
        </w:rPr>
        <w:t xml:space="preserve"> </w:t>
      </w:r>
      <w:r w:rsidRPr="00186D0C">
        <w:t>начальной</w:t>
      </w:r>
      <w:r w:rsidRPr="00186D0C">
        <w:rPr>
          <w:spacing w:val="-3"/>
        </w:rPr>
        <w:t xml:space="preserve"> </w:t>
      </w:r>
      <w:r w:rsidRPr="00186D0C">
        <w:t>(1-4</w:t>
      </w:r>
      <w:r w:rsidRPr="00186D0C">
        <w:rPr>
          <w:spacing w:val="-4"/>
        </w:rPr>
        <w:t xml:space="preserve"> </w:t>
      </w:r>
      <w:r w:rsidRPr="00186D0C">
        <w:t>классы),</w:t>
      </w:r>
      <w:r w:rsidRPr="00186D0C">
        <w:rPr>
          <w:spacing w:val="-1"/>
        </w:rPr>
        <w:t xml:space="preserve"> </w:t>
      </w:r>
      <w:r w:rsidRPr="00186D0C">
        <w:t>средней</w:t>
      </w:r>
      <w:r w:rsidRPr="00186D0C">
        <w:rPr>
          <w:spacing w:val="2"/>
        </w:rPr>
        <w:t xml:space="preserve"> </w:t>
      </w:r>
      <w:r w:rsidRPr="00186D0C">
        <w:t>(5-9</w:t>
      </w:r>
      <w:r w:rsidRPr="00186D0C">
        <w:rPr>
          <w:spacing w:val="-3"/>
        </w:rPr>
        <w:t xml:space="preserve"> </w:t>
      </w:r>
      <w:r w:rsidRPr="00186D0C">
        <w:t>классы)</w:t>
      </w:r>
      <w:r w:rsidRPr="00186D0C">
        <w:rPr>
          <w:spacing w:val="2"/>
        </w:rPr>
        <w:t xml:space="preserve"> </w:t>
      </w:r>
      <w:r w:rsidRPr="00186D0C">
        <w:t>и</w:t>
      </w:r>
      <w:r w:rsidRPr="00186D0C">
        <w:rPr>
          <w:spacing w:val="-8"/>
        </w:rPr>
        <w:t xml:space="preserve"> </w:t>
      </w:r>
      <w:r w:rsidRPr="00186D0C">
        <w:t>старшей</w:t>
      </w:r>
      <w:r w:rsidRPr="00186D0C">
        <w:rPr>
          <w:spacing w:val="-2"/>
        </w:rPr>
        <w:t xml:space="preserve"> </w:t>
      </w:r>
      <w:r w:rsidRPr="00186D0C">
        <w:t>(10-11</w:t>
      </w:r>
      <w:r w:rsidRPr="00186D0C">
        <w:rPr>
          <w:spacing w:val="1"/>
        </w:rPr>
        <w:t xml:space="preserve"> </w:t>
      </w:r>
      <w:r w:rsidRPr="00186D0C">
        <w:t>классы).</w:t>
      </w:r>
    </w:p>
    <w:p w:rsidR="006E70CE" w:rsidRPr="00186D0C" w:rsidRDefault="006E70CE" w:rsidP="006E70CE">
      <w:pPr>
        <w:pStyle w:val="aa"/>
        <w:numPr>
          <w:ilvl w:val="0"/>
          <w:numId w:val="29"/>
        </w:numPr>
        <w:tabs>
          <w:tab w:val="left" w:pos="1097"/>
        </w:tabs>
        <w:suppressAutoHyphens w:val="0"/>
        <w:overflowPunct/>
        <w:autoSpaceDN w:val="0"/>
        <w:spacing w:before="3" w:line="360" w:lineRule="auto"/>
        <w:ind w:left="233" w:right="684" w:firstLine="566"/>
        <w:jc w:val="both"/>
        <w:textAlignment w:val="auto"/>
      </w:pPr>
      <w:r w:rsidRPr="00186D0C">
        <w:t>В один учебный месяц полностью проводится один киноурок, в рамках которого</w:t>
      </w:r>
      <w:r w:rsidRPr="00186D0C">
        <w:rPr>
          <w:spacing w:val="1"/>
        </w:rPr>
        <w:t xml:space="preserve"> </w:t>
      </w:r>
      <w:r w:rsidRPr="00186D0C">
        <w:t>рассматривается</w:t>
      </w:r>
      <w:r w:rsidRPr="00186D0C">
        <w:rPr>
          <w:spacing w:val="-9"/>
        </w:rPr>
        <w:t xml:space="preserve"> </w:t>
      </w:r>
      <w:r w:rsidRPr="00186D0C">
        <w:t>одно</w:t>
      </w:r>
      <w:r w:rsidRPr="00186D0C">
        <w:rPr>
          <w:spacing w:val="1"/>
        </w:rPr>
        <w:t xml:space="preserve"> </w:t>
      </w:r>
      <w:r w:rsidRPr="00186D0C">
        <w:t>понятие</w:t>
      </w:r>
      <w:r w:rsidRPr="00186D0C">
        <w:rPr>
          <w:spacing w:val="-10"/>
        </w:rPr>
        <w:t xml:space="preserve"> </w:t>
      </w:r>
      <w:r w:rsidRPr="00186D0C">
        <w:t>о</w:t>
      </w:r>
      <w:r w:rsidRPr="00186D0C">
        <w:rPr>
          <w:spacing w:val="5"/>
        </w:rPr>
        <w:t xml:space="preserve"> </w:t>
      </w:r>
      <w:r w:rsidRPr="00186D0C">
        <w:t>нравственном</w:t>
      </w:r>
      <w:r w:rsidRPr="00186D0C">
        <w:rPr>
          <w:spacing w:val="-6"/>
        </w:rPr>
        <w:t xml:space="preserve"> </w:t>
      </w:r>
      <w:r w:rsidRPr="00186D0C">
        <w:t>качестве человека.</w:t>
      </w:r>
    </w:p>
    <w:p w:rsidR="006E70CE" w:rsidRPr="00186D0C" w:rsidRDefault="006E70CE" w:rsidP="006E70CE">
      <w:pPr>
        <w:pStyle w:val="a0"/>
        <w:spacing w:line="274" w:lineRule="exact"/>
        <w:ind w:left="862"/>
        <w:jc w:val="both"/>
      </w:pPr>
      <w:r w:rsidRPr="00186D0C">
        <w:t>За</w:t>
      </w:r>
      <w:r w:rsidRPr="00186D0C">
        <w:rPr>
          <w:spacing w:val="-8"/>
        </w:rPr>
        <w:t xml:space="preserve"> </w:t>
      </w:r>
      <w:r w:rsidRPr="00186D0C">
        <w:t>9</w:t>
      </w:r>
      <w:r w:rsidRPr="00186D0C">
        <w:rPr>
          <w:spacing w:val="-6"/>
        </w:rPr>
        <w:t xml:space="preserve"> </w:t>
      </w:r>
      <w:r w:rsidRPr="00186D0C">
        <w:t>учебных</w:t>
      </w:r>
      <w:r w:rsidRPr="00186D0C">
        <w:rPr>
          <w:spacing w:val="-10"/>
        </w:rPr>
        <w:t xml:space="preserve"> </w:t>
      </w:r>
      <w:r w:rsidRPr="00186D0C">
        <w:t>месяцев</w:t>
      </w:r>
      <w:r w:rsidRPr="00186D0C">
        <w:rPr>
          <w:spacing w:val="-4"/>
        </w:rPr>
        <w:t xml:space="preserve"> </w:t>
      </w:r>
      <w:r w:rsidRPr="00186D0C">
        <w:t>(т.е.</w:t>
      </w:r>
      <w:r w:rsidRPr="00186D0C">
        <w:rPr>
          <w:spacing w:val="-9"/>
        </w:rPr>
        <w:t xml:space="preserve"> </w:t>
      </w:r>
      <w:r w:rsidRPr="00186D0C">
        <w:t>за</w:t>
      </w:r>
      <w:r w:rsidRPr="00186D0C">
        <w:rPr>
          <w:spacing w:val="-11"/>
        </w:rPr>
        <w:t xml:space="preserve"> </w:t>
      </w:r>
      <w:r w:rsidRPr="00186D0C">
        <w:t>1</w:t>
      </w:r>
      <w:r w:rsidRPr="00186D0C">
        <w:rPr>
          <w:spacing w:val="-5"/>
        </w:rPr>
        <w:t xml:space="preserve"> </w:t>
      </w:r>
      <w:r w:rsidRPr="00186D0C">
        <w:t>учебный</w:t>
      </w:r>
      <w:r w:rsidRPr="00186D0C">
        <w:rPr>
          <w:spacing w:val="-5"/>
        </w:rPr>
        <w:t xml:space="preserve"> </w:t>
      </w:r>
      <w:r w:rsidRPr="00186D0C">
        <w:t>год)</w:t>
      </w:r>
      <w:r w:rsidRPr="00186D0C">
        <w:rPr>
          <w:spacing w:val="-8"/>
        </w:rPr>
        <w:t xml:space="preserve"> </w:t>
      </w:r>
      <w:r w:rsidRPr="00186D0C">
        <w:t>проводится</w:t>
      </w:r>
      <w:r w:rsidRPr="00186D0C">
        <w:rPr>
          <w:spacing w:val="-6"/>
        </w:rPr>
        <w:t xml:space="preserve"> </w:t>
      </w:r>
      <w:r w:rsidRPr="00186D0C">
        <w:t>9</w:t>
      </w:r>
      <w:r w:rsidRPr="00186D0C">
        <w:rPr>
          <w:spacing w:val="-6"/>
        </w:rPr>
        <w:t xml:space="preserve"> </w:t>
      </w:r>
      <w:r w:rsidRPr="00186D0C">
        <w:t>киноуроков.</w:t>
      </w:r>
    </w:p>
    <w:p w:rsidR="006E70CE" w:rsidRPr="00186D0C" w:rsidRDefault="006E70CE" w:rsidP="006E70CE">
      <w:pPr>
        <w:pStyle w:val="aa"/>
        <w:numPr>
          <w:ilvl w:val="0"/>
          <w:numId w:val="29"/>
        </w:numPr>
        <w:tabs>
          <w:tab w:val="left" w:pos="1088"/>
        </w:tabs>
        <w:suppressAutoHyphens w:val="0"/>
        <w:overflowPunct/>
        <w:autoSpaceDN w:val="0"/>
        <w:spacing w:before="136" w:line="360" w:lineRule="auto"/>
        <w:ind w:left="233" w:right="668" w:firstLine="566"/>
        <w:jc w:val="both"/>
        <w:textAlignment w:val="auto"/>
      </w:pPr>
      <w:r w:rsidRPr="00186D0C">
        <w:t>Информация о проведенной социальной практике публикуется педагогом на сайте</w:t>
      </w:r>
      <w:r w:rsidRPr="00186D0C">
        <w:rPr>
          <w:spacing w:val="1"/>
        </w:rPr>
        <w:t xml:space="preserve"> </w:t>
      </w:r>
      <w:r w:rsidRPr="00186D0C">
        <w:t>киноуроки.рф в разделе «Социальные практики» (доступен после прохождения регистрации).</w:t>
      </w:r>
      <w:r w:rsidRPr="00186D0C">
        <w:rPr>
          <w:spacing w:val="-58"/>
        </w:rPr>
        <w:t xml:space="preserve"> </w:t>
      </w:r>
      <w:r w:rsidRPr="00186D0C">
        <w:t>Факт</w:t>
      </w:r>
      <w:r w:rsidRPr="00186D0C">
        <w:rPr>
          <w:spacing w:val="1"/>
        </w:rPr>
        <w:t xml:space="preserve"> </w:t>
      </w:r>
      <w:r w:rsidRPr="00186D0C">
        <w:t>публикации</w:t>
      </w:r>
      <w:r w:rsidRPr="00186D0C">
        <w:rPr>
          <w:spacing w:val="1"/>
        </w:rPr>
        <w:t xml:space="preserve"> </w:t>
      </w:r>
      <w:r w:rsidRPr="00186D0C">
        <w:t>информации</w:t>
      </w:r>
      <w:r w:rsidRPr="00186D0C">
        <w:rPr>
          <w:spacing w:val="1"/>
        </w:rPr>
        <w:t xml:space="preserve"> </w:t>
      </w:r>
      <w:r w:rsidRPr="00186D0C">
        <w:t>о</w:t>
      </w:r>
      <w:r w:rsidRPr="00186D0C">
        <w:rPr>
          <w:spacing w:val="1"/>
        </w:rPr>
        <w:t xml:space="preserve"> </w:t>
      </w:r>
      <w:r w:rsidRPr="00186D0C">
        <w:t>социальной</w:t>
      </w:r>
      <w:r w:rsidRPr="00186D0C">
        <w:rPr>
          <w:spacing w:val="1"/>
        </w:rPr>
        <w:t xml:space="preserve"> </w:t>
      </w:r>
      <w:r w:rsidRPr="00186D0C">
        <w:t>практике</w:t>
      </w:r>
      <w:r w:rsidRPr="00186D0C">
        <w:rPr>
          <w:spacing w:val="1"/>
        </w:rPr>
        <w:t xml:space="preserve"> </w:t>
      </w:r>
      <w:r w:rsidRPr="00186D0C">
        <w:t>считается</w:t>
      </w:r>
      <w:r w:rsidRPr="00186D0C">
        <w:rPr>
          <w:spacing w:val="1"/>
        </w:rPr>
        <w:t xml:space="preserve"> </w:t>
      </w:r>
      <w:r w:rsidRPr="00186D0C">
        <w:t>заявкой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участие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Международном конкурсе социальных практик (подробнее – в п. 5 «Конкурс социальных</w:t>
      </w:r>
      <w:r w:rsidRPr="00186D0C">
        <w:rPr>
          <w:spacing w:val="1"/>
        </w:rPr>
        <w:t xml:space="preserve"> </w:t>
      </w:r>
      <w:r w:rsidRPr="00186D0C">
        <w:t>практик»</w:t>
      </w:r>
      <w:r w:rsidRPr="00186D0C">
        <w:rPr>
          <w:spacing w:val="-4"/>
        </w:rPr>
        <w:t xml:space="preserve"> </w:t>
      </w:r>
      <w:r w:rsidRPr="00186D0C">
        <w:t>данного</w:t>
      </w:r>
      <w:r w:rsidRPr="00186D0C">
        <w:rPr>
          <w:spacing w:val="6"/>
        </w:rPr>
        <w:t xml:space="preserve"> </w:t>
      </w:r>
      <w:r w:rsidRPr="00186D0C">
        <w:t>подраздела)</w:t>
      </w:r>
    </w:p>
    <w:p w:rsidR="006E70CE" w:rsidRPr="00186D0C" w:rsidRDefault="006E70CE" w:rsidP="006E70CE">
      <w:pPr>
        <w:pStyle w:val="aa"/>
        <w:numPr>
          <w:ilvl w:val="0"/>
          <w:numId w:val="28"/>
        </w:numPr>
        <w:tabs>
          <w:tab w:val="left" w:pos="982"/>
        </w:tabs>
        <w:suppressAutoHyphens w:val="0"/>
        <w:overflowPunct/>
        <w:autoSpaceDN w:val="0"/>
        <w:spacing w:before="5"/>
        <w:jc w:val="both"/>
        <w:textAlignment w:val="auto"/>
      </w:pPr>
      <w:r w:rsidRPr="00186D0C">
        <w:rPr>
          <w:spacing w:val="-1"/>
        </w:rPr>
        <w:t>Проведение</w:t>
      </w:r>
      <w:r w:rsidRPr="00186D0C">
        <w:rPr>
          <w:spacing w:val="-11"/>
        </w:rPr>
        <w:t xml:space="preserve"> </w:t>
      </w:r>
      <w:r w:rsidRPr="00186D0C">
        <w:t>киноурока.</w:t>
      </w:r>
    </w:p>
    <w:p w:rsidR="006E70CE" w:rsidRPr="00186D0C" w:rsidRDefault="006E70CE" w:rsidP="006E70CE">
      <w:pPr>
        <w:pStyle w:val="aa"/>
        <w:numPr>
          <w:ilvl w:val="1"/>
          <w:numId w:val="28"/>
        </w:numPr>
        <w:tabs>
          <w:tab w:val="left" w:pos="1222"/>
        </w:tabs>
        <w:suppressAutoHyphens w:val="0"/>
        <w:overflowPunct/>
        <w:autoSpaceDN w:val="0"/>
        <w:spacing w:before="136"/>
        <w:ind w:hanging="423"/>
        <w:jc w:val="both"/>
        <w:textAlignment w:val="auto"/>
      </w:pPr>
      <w:r w:rsidRPr="00186D0C">
        <w:t>Обязательными</w:t>
      </w:r>
      <w:r w:rsidRPr="00186D0C">
        <w:rPr>
          <w:spacing w:val="-11"/>
        </w:rPr>
        <w:t xml:space="preserve"> </w:t>
      </w:r>
      <w:r w:rsidRPr="00186D0C">
        <w:t>требованиями</w:t>
      </w:r>
      <w:r w:rsidRPr="00186D0C">
        <w:rPr>
          <w:spacing w:val="-10"/>
        </w:rPr>
        <w:t xml:space="preserve"> </w:t>
      </w:r>
      <w:r w:rsidRPr="00186D0C">
        <w:t>к</w:t>
      </w:r>
      <w:r w:rsidRPr="00186D0C">
        <w:rPr>
          <w:spacing w:val="-8"/>
        </w:rPr>
        <w:t xml:space="preserve"> </w:t>
      </w:r>
      <w:r w:rsidRPr="00186D0C">
        <w:t>киноуроку</w:t>
      </w:r>
      <w:r w:rsidRPr="00186D0C">
        <w:rPr>
          <w:spacing w:val="-11"/>
        </w:rPr>
        <w:t xml:space="preserve"> </w:t>
      </w:r>
      <w:r w:rsidRPr="00186D0C">
        <w:t>являются:</w:t>
      </w:r>
    </w:p>
    <w:p w:rsidR="006E70CE" w:rsidRPr="00186D0C" w:rsidRDefault="006E70CE" w:rsidP="006E70CE">
      <w:pPr>
        <w:pStyle w:val="aa"/>
        <w:numPr>
          <w:ilvl w:val="2"/>
          <w:numId w:val="28"/>
        </w:numPr>
        <w:tabs>
          <w:tab w:val="left" w:pos="1342"/>
        </w:tabs>
        <w:suppressAutoHyphens w:val="0"/>
        <w:overflowPunct/>
        <w:autoSpaceDN w:val="0"/>
        <w:spacing w:before="63" w:line="360" w:lineRule="auto"/>
        <w:ind w:right="667" w:firstLine="566"/>
        <w:jc w:val="both"/>
        <w:textAlignment w:val="auto"/>
      </w:pPr>
      <w:r w:rsidRPr="00186D0C">
        <w:t>Универсальная</w:t>
      </w:r>
      <w:r w:rsidRPr="00186D0C">
        <w:rPr>
          <w:spacing w:val="1"/>
        </w:rPr>
        <w:t xml:space="preserve"> </w:t>
      </w:r>
      <w:r w:rsidRPr="00186D0C">
        <w:t>цель</w:t>
      </w:r>
      <w:r w:rsidRPr="00186D0C">
        <w:rPr>
          <w:spacing w:val="1"/>
        </w:rPr>
        <w:t xml:space="preserve"> </w:t>
      </w:r>
      <w:r w:rsidRPr="00186D0C">
        <w:t>воспитательного</w:t>
      </w:r>
      <w:r w:rsidRPr="00186D0C">
        <w:rPr>
          <w:spacing w:val="1"/>
        </w:rPr>
        <w:t xml:space="preserve"> </w:t>
      </w:r>
      <w:r w:rsidRPr="00186D0C">
        <w:t>занятия</w:t>
      </w:r>
      <w:r w:rsidRPr="00186D0C">
        <w:rPr>
          <w:spacing w:val="1"/>
        </w:rPr>
        <w:t xml:space="preserve"> </w:t>
      </w:r>
      <w:r w:rsidRPr="00186D0C">
        <w:t>–</w:t>
      </w:r>
      <w:r w:rsidRPr="00186D0C">
        <w:rPr>
          <w:spacing w:val="1"/>
        </w:rPr>
        <w:t xml:space="preserve"> </w:t>
      </w:r>
      <w:r w:rsidRPr="00186D0C">
        <w:t>формирование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развитие</w:t>
      </w:r>
      <w:r w:rsidRPr="00186D0C">
        <w:rPr>
          <w:spacing w:val="1"/>
        </w:rPr>
        <w:t xml:space="preserve"> </w:t>
      </w:r>
      <w:r w:rsidRPr="00186D0C">
        <w:t>общекультурных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личностных</w:t>
      </w:r>
      <w:r w:rsidRPr="00186D0C">
        <w:rPr>
          <w:spacing w:val="1"/>
        </w:rPr>
        <w:t xml:space="preserve"> </w:t>
      </w:r>
      <w:r w:rsidRPr="00186D0C">
        <w:t>ценностно-смысловых</w:t>
      </w:r>
      <w:r w:rsidRPr="00186D0C">
        <w:rPr>
          <w:spacing w:val="1"/>
        </w:rPr>
        <w:t xml:space="preserve"> </w:t>
      </w:r>
      <w:r w:rsidRPr="00186D0C">
        <w:t>ориентиров,</w:t>
      </w:r>
      <w:r w:rsidRPr="00186D0C">
        <w:rPr>
          <w:spacing w:val="1"/>
        </w:rPr>
        <w:t xml:space="preserve"> </w:t>
      </w:r>
      <w:r w:rsidRPr="00186D0C">
        <w:t>основанных</w:t>
      </w:r>
      <w:r w:rsidRPr="00186D0C">
        <w:rPr>
          <w:spacing w:val="61"/>
        </w:rPr>
        <w:t xml:space="preserve"> </w:t>
      </w:r>
      <w:r w:rsidRPr="00186D0C">
        <w:t>на</w:t>
      </w:r>
      <w:r w:rsidRPr="00186D0C">
        <w:rPr>
          <w:spacing w:val="-57"/>
        </w:rPr>
        <w:t xml:space="preserve"> </w:t>
      </w:r>
      <w:r w:rsidRPr="00186D0C">
        <w:t>раскрытии</w:t>
      </w:r>
      <w:r w:rsidRPr="00186D0C">
        <w:rPr>
          <w:spacing w:val="1"/>
        </w:rPr>
        <w:t xml:space="preserve"> </w:t>
      </w:r>
      <w:r w:rsidRPr="00186D0C">
        <w:t>значений</w:t>
      </w:r>
      <w:r w:rsidRPr="00186D0C">
        <w:rPr>
          <w:spacing w:val="1"/>
        </w:rPr>
        <w:t xml:space="preserve"> </w:t>
      </w:r>
      <w:r w:rsidRPr="00186D0C">
        <w:t>вводимых</w:t>
      </w:r>
      <w:r w:rsidRPr="00186D0C">
        <w:rPr>
          <w:spacing w:val="1"/>
        </w:rPr>
        <w:t xml:space="preserve"> </w:t>
      </w:r>
      <w:r w:rsidRPr="00186D0C">
        <w:t>понятий</w:t>
      </w:r>
      <w:r w:rsidRPr="00186D0C">
        <w:rPr>
          <w:spacing w:val="1"/>
        </w:rPr>
        <w:t xml:space="preserve"> </w:t>
      </w:r>
      <w:r w:rsidRPr="00186D0C">
        <w:t>о</w:t>
      </w:r>
      <w:r w:rsidRPr="00186D0C">
        <w:rPr>
          <w:spacing w:val="1"/>
        </w:rPr>
        <w:t xml:space="preserve"> </w:t>
      </w:r>
      <w:r w:rsidRPr="00186D0C">
        <w:t>нравственных</w:t>
      </w:r>
      <w:r w:rsidRPr="00186D0C">
        <w:rPr>
          <w:spacing w:val="1"/>
        </w:rPr>
        <w:t xml:space="preserve"> </w:t>
      </w:r>
      <w:r w:rsidRPr="00186D0C">
        <w:t>качествах</w:t>
      </w:r>
      <w:r w:rsidRPr="00186D0C">
        <w:rPr>
          <w:spacing w:val="1"/>
        </w:rPr>
        <w:t xml:space="preserve"> </w:t>
      </w:r>
      <w:r w:rsidRPr="00186D0C">
        <w:t>личности</w:t>
      </w:r>
      <w:r w:rsidRPr="00186D0C">
        <w:rPr>
          <w:spacing w:val="1"/>
        </w:rPr>
        <w:t xml:space="preserve"> </w:t>
      </w:r>
      <w:r w:rsidRPr="00186D0C">
        <w:t>человека.</w:t>
      </w:r>
      <w:r w:rsidRPr="00186D0C">
        <w:rPr>
          <w:spacing w:val="1"/>
        </w:rPr>
        <w:t xml:space="preserve"> </w:t>
      </w:r>
      <w:r w:rsidRPr="00186D0C">
        <w:t>Принцип</w:t>
      </w:r>
      <w:r w:rsidRPr="00186D0C">
        <w:rPr>
          <w:spacing w:val="-3"/>
        </w:rPr>
        <w:t xml:space="preserve"> </w:t>
      </w:r>
      <w:r w:rsidRPr="00186D0C">
        <w:t>введения</w:t>
      </w:r>
      <w:r w:rsidRPr="00186D0C">
        <w:rPr>
          <w:spacing w:val="1"/>
        </w:rPr>
        <w:t xml:space="preserve"> </w:t>
      </w:r>
      <w:r w:rsidRPr="00186D0C">
        <w:t>новых</w:t>
      </w:r>
      <w:r w:rsidRPr="00186D0C">
        <w:rPr>
          <w:spacing w:val="-4"/>
        </w:rPr>
        <w:t xml:space="preserve"> </w:t>
      </w:r>
      <w:r w:rsidRPr="00186D0C">
        <w:t>понятий</w:t>
      </w:r>
      <w:r w:rsidRPr="00186D0C">
        <w:rPr>
          <w:spacing w:val="-2"/>
        </w:rPr>
        <w:t xml:space="preserve"> </w:t>
      </w:r>
      <w:r w:rsidRPr="00186D0C">
        <w:t>–</w:t>
      </w:r>
      <w:r w:rsidRPr="00186D0C">
        <w:rPr>
          <w:spacing w:val="-4"/>
        </w:rPr>
        <w:t xml:space="preserve"> </w:t>
      </w:r>
      <w:r w:rsidRPr="00186D0C">
        <w:t>один</w:t>
      </w:r>
      <w:r w:rsidRPr="00186D0C">
        <w:rPr>
          <w:spacing w:val="2"/>
        </w:rPr>
        <w:t xml:space="preserve"> </w:t>
      </w:r>
      <w:r w:rsidRPr="00186D0C">
        <w:t>киноурок</w:t>
      </w:r>
      <w:r w:rsidRPr="00186D0C">
        <w:rPr>
          <w:spacing w:val="1"/>
        </w:rPr>
        <w:t xml:space="preserve"> </w:t>
      </w:r>
      <w:r w:rsidRPr="00186D0C">
        <w:t>–</w:t>
      </w:r>
      <w:r w:rsidRPr="00186D0C">
        <w:rPr>
          <w:spacing w:val="-2"/>
        </w:rPr>
        <w:t xml:space="preserve"> </w:t>
      </w:r>
      <w:r w:rsidRPr="00186D0C">
        <w:t>одно</w:t>
      </w:r>
      <w:r w:rsidRPr="00186D0C">
        <w:rPr>
          <w:spacing w:val="1"/>
        </w:rPr>
        <w:t xml:space="preserve"> </w:t>
      </w:r>
      <w:r w:rsidRPr="00186D0C">
        <w:t>понятие.</w:t>
      </w:r>
    </w:p>
    <w:p w:rsidR="006E70CE" w:rsidRPr="00186D0C" w:rsidRDefault="006E70CE" w:rsidP="006E70CE">
      <w:pPr>
        <w:pStyle w:val="aa"/>
        <w:numPr>
          <w:ilvl w:val="2"/>
          <w:numId w:val="28"/>
        </w:numPr>
        <w:tabs>
          <w:tab w:val="left" w:pos="1549"/>
        </w:tabs>
        <w:suppressAutoHyphens w:val="0"/>
        <w:overflowPunct/>
        <w:autoSpaceDN w:val="0"/>
        <w:spacing w:before="1" w:line="360" w:lineRule="auto"/>
        <w:ind w:right="672" w:firstLine="566"/>
        <w:jc w:val="both"/>
        <w:textAlignment w:val="auto"/>
      </w:pPr>
      <w:r w:rsidRPr="00186D0C">
        <w:t>Обсуждение</w:t>
      </w:r>
      <w:r w:rsidRPr="00186D0C">
        <w:rPr>
          <w:spacing w:val="1"/>
        </w:rPr>
        <w:t xml:space="preserve"> </w:t>
      </w:r>
      <w:r w:rsidRPr="00186D0C">
        <w:t>понятия,</w:t>
      </w:r>
      <w:r w:rsidRPr="00186D0C">
        <w:rPr>
          <w:spacing w:val="1"/>
        </w:rPr>
        <w:t xml:space="preserve"> </w:t>
      </w:r>
      <w:r w:rsidRPr="00186D0C">
        <w:t>заложенного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киноурок,</w:t>
      </w:r>
      <w:r w:rsidRPr="00186D0C">
        <w:rPr>
          <w:spacing w:val="1"/>
        </w:rPr>
        <w:t xml:space="preserve"> </w:t>
      </w:r>
      <w:r w:rsidRPr="00186D0C">
        <w:t>выстраивается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учетом</w:t>
      </w:r>
      <w:r w:rsidRPr="00186D0C">
        <w:rPr>
          <w:spacing w:val="1"/>
        </w:rPr>
        <w:t xml:space="preserve"> </w:t>
      </w:r>
      <w:r w:rsidRPr="00186D0C">
        <w:t>методических</w:t>
      </w:r>
      <w:r w:rsidRPr="00186D0C">
        <w:rPr>
          <w:spacing w:val="1"/>
        </w:rPr>
        <w:t xml:space="preserve"> </w:t>
      </w:r>
      <w:r w:rsidRPr="00186D0C">
        <w:t>рекомендаций.</w:t>
      </w:r>
      <w:r w:rsidRPr="00186D0C">
        <w:rPr>
          <w:spacing w:val="1"/>
        </w:rPr>
        <w:t xml:space="preserve"> </w:t>
      </w:r>
      <w:r w:rsidRPr="00186D0C">
        <w:t>Ключевым</w:t>
      </w:r>
      <w:r w:rsidRPr="00186D0C">
        <w:rPr>
          <w:spacing w:val="1"/>
        </w:rPr>
        <w:t xml:space="preserve"> </w:t>
      </w:r>
      <w:r w:rsidRPr="00186D0C">
        <w:t>этапом</w:t>
      </w:r>
      <w:r w:rsidRPr="00186D0C">
        <w:rPr>
          <w:spacing w:val="1"/>
        </w:rPr>
        <w:t xml:space="preserve"> </w:t>
      </w:r>
      <w:r w:rsidRPr="00186D0C">
        <w:t>киноурока</w:t>
      </w:r>
      <w:r w:rsidRPr="00186D0C">
        <w:rPr>
          <w:spacing w:val="1"/>
        </w:rPr>
        <w:t xml:space="preserve"> </w:t>
      </w:r>
      <w:r w:rsidRPr="00186D0C">
        <w:t>является</w:t>
      </w:r>
      <w:r w:rsidRPr="00186D0C">
        <w:rPr>
          <w:spacing w:val="1"/>
        </w:rPr>
        <w:t xml:space="preserve"> </w:t>
      </w:r>
      <w:r w:rsidRPr="00186D0C">
        <w:t>рефлексия</w:t>
      </w:r>
      <w:r w:rsidRPr="00186D0C">
        <w:rPr>
          <w:spacing w:val="-57"/>
        </w:rPr>
        <w:t xml:space="preserve"> </w:t>
      </w:r>
      <w:r w:rsidRPr="00186D0C">
        <w:t>обучающихся,</w:t>
      </w:r>
      <w:r w:rsidRPr="00186D0C">
        <w:rPr>
          <w:spacing w:val="17"/>
        </w:rPr>
        <w:t xml:space="preserve"> </w:t>
      </w:r>
      <w:r w:rsidRPr="00186D0C">
        <w:t>нацеленная</w:t>
      </w:r>
      <w:r w:rsidRPr="00186D0C">
        <w:rPr>
          <w:spacing w:val="16"/>
        </w:rPr>
        <w:t xml:space="preserve"> </w:t>
      </w:r>
      <w:r w:rsidRPr="00186D0C">
        <w:t>на</w:t>
      </w:r>
      <w:r w:rsidRPr="00186D0C">
        <w:rPr>
          <w:spacing w:val="11"/>
        </w:rPr>
        <w:t xml:space="preserve"> </w:t>
      </w:r>
      <w:r w:rsidRPr="00186D0C">
        <w:t>побуждение</w:t>
      </w:r>
      <w:r w:rsidRPr="00186D0C">
        <w:rPr>
          <w:spacing w:val="15"/>
        </w:rPr>
        <w:t xml:space="preserve"> </w:t>
      </w:r>
      <w:r w:rsidRPr="00186D0C">
        <w:t>проявить</w:t>
      </w:r>
      <w:r w:rsidRPr="00186D0C">
        <w:rPr>
          <w:spacing w:val="13"/>
        </w:rPr>
        <w:t xml:space="preserve"> </w:t>
      </w:r>
      <w:r w:rsidRPr="00186D0C">
        <w:t>рассматриваемое</w:t>
      </w:r>
      <w:r w:rsidRPr="00186D0C">
        <w:rPr>
          <w:spacing w:val="11"/>
        </w:rPr>
        <w:t xml:space="preserve"> </w:t>
      </w:r>
      <w:r w:rsidRPr="00186D0C">
        <w:t>нравственное</w:t>
      </w:r>
      <w:r w:rsidRPr="00186D0C">
        <w:rPr>
          <w:spacing w:val="10"/>
        </w:rPr>
        <w:t xml:space="preserve"> </w:t>
      </w:r>
      <w:r w:rsidRPr="00186D0C">
        <w:t>качество</w:t>
      </w:r>
      <w:r w:rsidRPr="00186D0C">
        <w:rPr>
          <w:spacing w:val="-57"/>
        </w:rPr>
        <w:t xml:space="preserve"> </w:t>
      </w:r>
      <w:r w:rsidRPr="00186D0C">
        <w:t>в</w:t>
      </w:r>
      <w:r w:rsidRPr="00186D0C">
        <w:rPr>
          <w:spacing w:val="28"/>
        </w:rPr>
        <w:t xml:space="preserve"> </w:t>
      </w:r>
      <w:r w:rsidRPr="00186D0C">
        <w:t>деле</w:t>
      </w:r>
      <w:r w:rsidRPr="00186D0C">
        <w:rPr>
          <w:spacing w:val="23"/>
        </w:rPr>
        <w:t xml:space="preserve"> </w:t>
      </w:r>
      <w:r w:rsidRPr="00186D0C">
        <w:t>–</w:t>
      </w:r>
      <w:r w:rsidRPr="00186D0C">
        <w:rPr>
          <w:spacing w:val="23"/>
        </w:rPr>
        <w:t xml:space="preserve"> </w:t>
      </w:r>
      <w:r w:rsidRPr="00186D0C">
        <w:t>социальной</w:t>
      </w:r>
      <w:r w:rsidRPr="00186D0C">
        <w:rPr>
          <w:spacing w:val="24"/>
        </w:rPr>
        <w:t xml:space="preserve"> </w:t>
      </w:r>
      <w:r w:rsidRPr="00186D0C">
        <w:t>практике,</w:t>
      </w:r>
      <w:r w:rsidRPr="00186D0C">
        <w:rPr>
          <w:spacing w:val="25"/>
        </w:rPr>
        <w:t xml:space="preserve"> </w:t>
      </w:r>
      <w:r w:rsidRPr="00186D0C">
        <w:t>идея</w:t>
      </w:r>
      <w:r w:rsidRPr="00186D0C">
        <w:rPr>
          <w:spacing w:val="23"/>
        </w:rPr>
        <w:t xml:space="preserve"> </w:t>
      </w:r>
      <w:r w:rsidRPr="00186D0C">
        <w:t>которой</w:t>
      </w:r>
      <w:r w:rsidRPr="00186D0C">
        <w:rPr>
          <w:spacing w:val="23"/>
        </w:rPr>
        <w:t xml:space="preserve"> </w:t>
      </w:r>
      <w:r w:rsidRPr="00186D0C">
        <w:t>предлагается</w:t>
      </w:r>
      <w:r w:rsidRPr="00186D0C">
        <w:rPr>
          <w:spacing w:val="27"/>
        </w:rPr>
        <w:t xml:space="preserve"> </w:t>
      </w:r>
      <w:r w:rsidRPr="00186D0C">
        <w:t>школьниками,</w:t>
      </w:r>
      <w:r w:rsidRPr="00186D0C">
        <w:rPr>
          <w:spacing w:val="32"/>
        </w:rPr>
        <w:t xml:space="preserve"> </w:t>
      </w:r>
      <w:r w:rsidRPr="00186D0C">
        <w:t>а</w:t>
      </w:r>
      <w:r w:rsidRPr="00186D0C">
        <w:rPr>
          <w:spacing w:val="22"/>
        </w:rPr>
        <w:t xml:space="preserve"> </w:t>
      </w:r>
      <w:r w:rsidRPr="00186D0C">
        <w:t>не</w:t>
      </w:r>
      <w:r w:rsidRPr="00186D0C">
        <w:rPr>
          <w:spacing w:val="22"/>
        </w:rPr>
        <w:t xml:space="preserve"> </w:t>
      </w:r>
      <w:r w:rsidRPr="00186D0C">
        <w:t>навязывается</w:t>
      </w:r>
    </w:p>
    <w:p w:rsidR="006E70CE" w:rsidRPr="00186D0C" w:rsidRDefault="006E70CE" w:rsidP="006E70CE">
      <w:pPr>
        <w:pStyle w:val="a0"/>
        <w:spacing w:before="1"/>
        <w:jc w:val="both"/>
      </w:pPr>
      <w:r w:rsidRPr="00186D0C">
        <w:t>«сверху».</w:t>
      </w:r>
    </w:p>
    <w:p w:rsidR="006E70CE" w:rsidRPr="00186D0C" w:rsidRDefault="006E70CE" w:rsidP="006E70CE">
      <w:pPr>
        <w:pStyle w:val="aa"/>
        <w:numPr>
          <w:ilvl w:val="1"/>
          <w:numId w:val="28"/>
        </w:numPr>
        <w:tabs>
          <w:tab w:val="left" w:pos="1284"/>
        </w:tabs>
        <w:suppressAutoHyphens w:val="0"/>
        <w:overflowPunct/>
        <w:autoSpaceDN w:val="0"/>
        <w:spacing w:before="136" w:line="360" w:lineRule="auto"/>
        <w:ind w:left="233" w:right="672" w:firstLine="566"/>
        <w:jc w:val="both"/>
        <w:textAlignment w:val="auto"/>
      </w:pPr>
      <w:r w:rsidRPr="00186D0C">
        <w:t>Киноурок проводится в школе или в кинотеатрах / учреждениях культуры, где</w:t>
      </w:r>
      <w:r w:rsidRPr="00186D0C">
        <w:rPr>
          <w:spacing w:val="1"/>
        </w:rPr>
        <w:t xml:space="preserve"> </w:t>
      </w:r>
      <w:r w:rsidRPr="00186D0C">
        <w:t>возможно обеспечить просмотр кинокартины в хорошем качестве. Организация регулярного</w:t>
      </w:r>
      <w:r w:rsidRPr="00186D0C">
        <w:rPr>
          <w:spacing w:val="1"/>
        </w:rPr>
        <w:t xml:space="preserve"> </w:t>
      </w:r>
      <w:r w:rsidRPr="00186D0C">
        <w:t>проведения</w:t>
      </w:r>
      <w:r w:rsidRPr="00186D0C">
        <w:rPr>
          <w:spacing w:val="1"/>
        </w:rPr>
        <w:t xml:space="preserve"> </w:t>
      </w:r>
      <w:r w:rsidRPr="00186D0C">
        <w:t>киноуроков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кинотеатрах</w:t>
      </w:r>
      <w:r w:rsidRPr="00186D0C">
        <w:rPr>
          <w:spacing w:val="1"/>
        </w:rPr>
        <w:t xml:space="preserve"> </w:t>
      </w:r>
      <w:r w:rsidRPr="00186D0C">
        <w:t>возможна</w:t>
      </w:r>
      <w:r w:rsidRPr="00186D0C">
        <w:rPr>
          <w:spacing w:val="1"/>
        </w:rPr>
        <w:t xml:space="preserve"> </w:t>
      </w:r>
      <w:r w:rsidRPr="00186D0C">
        <w:t>при</w:t>
      </w:r>
      <w:r w:rsidRPr="00186D0C">
        <w:rPr>
          <w:spacing w:val="1"/>
        </w:rPr>
        <w:t xml:space="preserve"> </w:t>
      </w:r>
      <w:r w:rsidRPr="00186D0C">
        <w:t>поддержке</w:t>
      </w:r>
      <w:r w:rsidRPr="00186D0C">
        <w:rPr>
          <w:spacing w:val="1"/>
        </w:rPr>
        <w:t xml:space="preserve"> </w:t>
      </w:r>
      <w:r w:rsidRPr="00186D0C">
        <w:t>данной</w:t>
      </w:r>
      <w:r w:rsidRPr="00186D0C">
        <w:rPr>
          <w:spacing w:val="1"/>
        </w:rPr>
        <w:t xml:space="preserve"> </w:t>
      </w:r>
      <w:r w:rsidRPr="00186D0C">
        <w:t>формы</w:t>
      </w:r>
      <w:r w:rsidRPr="00186D0C">
        <w:rPr>
          <w:spacing w:val="1"/>
        </w:rPr>
        <w:t xml:space="preserve"> </w:t>
      </w:r>
      <w:r w:rsidRPr="00186D0C">
        <w:t>работы</w:t>
      </w:r>
      <w:r w:rsidRPr="00186D0C">
        <w:rPr>
          <w:spacing w:val="1"/>
        </w:rPr>
        <w:t xml:space="preserve"> </w:t>
      </w:r>
      <w:r w:rsidRPr="00186D0C">
        <w:t>администрацией</w:t>
      </w:r>
      <w:r w:rsidRPr="00186D0C">
        <w:rPr>
          <w:spacing w:val="-3"/>
        </w:rPr>
        <w:t xml:space="preserve"> </w:t>
      </w:r>
      <w:r w:rsidRPr="00186D0C">
        <w:t>муниципального</w:t>
      </w:r>
      <w:r w:rsidRPr="00186D0C">
        <w:rPr>
          <w:spacing w:val="2"/>
        </w:rPr>
        <w:t xml:space="preserve"> </w:t>
      </w:r>
      <w:r w:rsidRPr="00186D0C">
        <w:t>образования</w:t>
      </w:r>
      <w:r w:rsidRPr="00186D0C">
        <w:rPr>
          <w:spacing w:val="-3"/>
        </w:rPr>
        <w:t xml:space="preserve"> </w:t>
      </w:r>
      <w:r w:rsidRPr="00186D0C">
        <w:t>(МО).</w:t>
      </w:r>
    </w:p>
    <w:p w:rsidR="006E70CE" w:rsidRPr="00186D0C" w:rsidRDefault="006E70CE" w:rsidP="006E70CE">
      <w:pPr>
        <w:pStyle w:val="aa"/>
        <w:numPr>
          <w:ilvl w:val="1"/>
          <w:numId w:val="28"/>
        </w:numPr>
        <w:tabs>
          <w:tab w:val="left" w:pos="1231"/>
        </w:tabs>
        <w:suppressAutoHyphens w:val="0"/>
        <w:overflowPunct/>
        <w:autoSpaceDN w:val="0"/>
        <w:spacing w:before="1" w:line="360" w:lineRule="auto"/>
        <w:ind w:left="233" w:right="669" w:firstLine="566"/>
        <w:jc w:val="both"/>
        <w:textAlignment w:val="auto"/>
      </w:pPr>
      <w:r w:rsidRPr="00186D0C">
        <w:t>Обсуждение инициатив (идей проведения социальных практик) организуется, в том</w:t>
      </w:r>
      <w:r w:rsidRPr="00186D0C">
        <w:rPr>
          <w:spacing w:val="-57"/>
        </w:rPr>
        <w:t xml:space="preserve"> </w:t>
      </w:r>
      <w:r w:rsidRPr="00186D0C">
        <w:rPr>
          <w:spacing w:val="-1"/>
        </w:rPr>
        <w:t>числе,</w:t>
      </w:r>
      <w:r w:rsidRPr="00186D0C">
        <w:rPr>
          <w:spacing w:val="-5"/>
        </w:rPr>
        <w:t xml:space="preserve"> </w:t>
      </w:r>
      <w:r w:rsidRPr="00186D0C">
        <w:rPr>
          <w:spacing w:val="-1"/>
        </w:rPr>
        <w:t>с</w:t>
      </w:r>
      <w:r w:rsidRPr="00186D0C">
        <w:rPr>
          <w:spacing w:val="-6"/>
        </w:rPr>
        <w:t xml:space="preserve"> </w:t>
      </w:r>
      <w:r w:rsidRPr="00186D0C">
        <w:rPr>
          <w:spacing w:val="-1"/>
        </w:rPr>
        <w:t>привлечением</w:t>
      </w:r>
      <w:r w:rsidRPr="00186D0C">
        <w:rPr>
          <w:spacing w:val="-9"/>
        </w:rPr>
        <w:t xml:space="preserve"> </w:t>
      </w:r>
      <w:r w:rsidRPr="00186D0C">
        <w:t>НКО,</w:t>
      </w:r>
      <w:r w:rsidRPr="00186D0C">
        <w:rPr>
          <w:spacing w:val="-9"/>
        </w:rPr>
        <w:t xml:space="preserve"> </w:t>
      </w:r>
      <w:r w:rsidRPr="00186D0C">
        <w:t>общественных</w:t>
      </w:r>
      <w:r w:rsidRPr="00186D0C">
        <w:rPr>
          <w:spacing w:val="-14"/>
        </w:rPr>
        <w:t xml:space="preserve"> </w:t>
      </w:r>
      <w:r w:rsidRPr="00186D0C">
        <w:t>организаций</w:t>
      </w:r>
      <w:r w:rsidRPr="00186D0C">
        <w:rPr>
          <w:spacing w:val="-10"/>
        </w:rPr>
        <w:t xml:space="preserve"> </w:t>
      </w:r>
      <w:r w:rsidRPr="00186D0C">
        <w:t>и</w:t>
      </w:r>
      <w:r w:rsidRPr="00186D0C">
        <w:rPr>
          <w:spacing w:val="-9"/>
        </w:rPr>
        <w:t xml:space="preserve"> </w:t>
      </w:r>
      <w:r w:rsidRPr="00186D0C">
        <w:t>объединений,</w:t>
      </w:r>
      <w:r w:rsidRPr="00186D0C">
        <w:rPr>
          <w:spacing w:val="-4"/>
        </w:rPr>
        <w:t xml:space="preserve"> </w:t>
      </w:r>
      <w:r w:rsidRPr="00186D0C">
        <w:t>сотрудники</w:t>
      </w:r>
      <w:r w:rsidRPr="00186D0C">
        <w:rPr>
          <w:spacing w:val="-5"/>
        </w:rPr>
        <w:t xml:space="preserve"> </w:t>
      </w:r>
      <w:r w:rsidRPr="00186D0C">
        <w:t>которых</w:t>
      </w:r>
      <w:r w:rsidRPr="00186D0C">
        <w:rPr>
          <w:spacing w:val="-58"/>
        </w:rPr>
        <w:t xml:space="preserve"> </w:t>
      </w:r>
      <w:r w:rsidRPr="00186D0C">
        <w:t>доносят до обучающихся информацию о вариантах социально значимой деятельности, об</w:t>
      </w:r>
      <w:r w:rsidRPr="00186D0C">
        <w:rPr>
          <w:spacing w:val="1"/>
        </w:rPr>
        <w:t xml:space="preserve"> </w:t>
      </w:r>
      <w:r w:rsidRPr="00186D0C">
        <w:t>участии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-3"/>
        </w:rPr>
        <w:t xml:space="preserve"> </w:t>
      </w:r>
      <w:r w:rsidRPr="00186D0C">
        <w:t>волонтерских</w:t>
      </w:r>
      <w:r w:rsidRPr="00186D0C">
        <w:rPr>
          <w:spacing w:val="-5"/>
        </w:rPr>
        <w:t xml:space="preserve"> </w:t>
      </w:r>
      <w:r w:rsidRPr="00186D0C">
        <w:t>движениях – по согласованию</w:t>
      </w:r>
      <w:r w:rsidRPr="00186D0C">
        <w:rPr>
          <w:spacing w:val="-6"/>
        </w:rPr>
        <w:t xml:space="preserve"> </w:t>
      </w:r>
      <w:r w:rsidRPr="00186D0C">
        <w:t>с</w:t>
      </w:r>
      <w:r w:rsidRPr="00186D0C">
        <w:rPr>
          <w:spacing w:val="-1"/>
        </w:rPr>
        <w:t xml:space="preserve"> </w:t>
      </w:r>
      <w:r w:rsidRPr="00186D0C">
        <w:t>педагогом</w:t>
      </w:r>
      <w:r w:rsidRPr="00186D0C">
        <w:rPr>
          <w:spacing w:val="-3"/>
        </w:rPr>
        <w:t xml:space="preserve"> </w:t>
      </w:r>
      <w:r w:rsidRPr="00186D0C">
        <w:t>школы</w:t>
      </w:r>
    </w:p>
    <w:p w:rsidR="006E70CE" w:rsidRDefault="006E70CE" w:rsidP="006E70CE">
      <w:pPr>
        <w:pStyle w:val="a0"/>
        <w:spacing w:before="9"/>
        <w:jc w:val="both"/>
        <w:rPr>
          <w:sz w:val="36"/>
        </w:rPr>
      </w:pPr>
    </w:p>
    <w:p w:rsidR="006E70CE" w:rsidRPr="00186D0C" w:rsidRDefault="006E70CE" w:rsidP="006E70CE">
      <w:pPr>
        <w:ind w:left="3239"/>
        <w:jc w:val="both"/>
        <w:rPr>
          <w:b/>
        </w:rPr>
      </w:pPr>
      <w:r w:rsidRPr="00186D0C">
        <w:rPr>
          <w:b/>
        </w:rPr>
        <w:t>Модуль</w:t>
      </w:r>
      <w:r w:rsidRPr="00186D0C">
        <w:rPr>
          <w:b/>
          <w:spacing w:val="-10"/>
        </w:rPr>
        <w:t xml:space="preserve"> </w:t>
      </w:r>
      <w:r w:rsidRPr="00186D0C">
        <w:rPr>
          <w:b/>
        </w:rPr>
        <w:t>«Внешкольные</w:t>
      </w:r>
      <w:r w:rsidRPr="00186D0C">
        <w:rPr>
          <w:b/>
          <w:spacing w:val="-9"/>
        </w:rPr>
        <w:t xml:space="preserve"> </w:t>
      </w:r>
      <w:r w:rsidRPr="00186D0C">
        <w:rPr>
          <w:b/>
        </w:rPr>
        <w:t>мероприятия»</w:t>
      </w:r>
    </w:p>
    <w:p w:rsidR="006E70CE" w:rsidRDefault="006E70CE" w:rsidP="006E70CE">
      <w:pPr>
        <w:pStyle w:val="a0"/>
        <w:spacing w:before="132"/>
        <w:ind w:left="799"/>
        <w:jc w:val="both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внешкольных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предусматривает: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1233"/>
        </w:tabs>
        <w:suppressAutoHyphens w:val="0"/>
        <w:overflowPunct/>
        <w:autoSpaceDN w:val="0"/>
        <w:spacing w:before="139" w:line="360" w:lineRule="auto"/>
        <w:ind w:right="677" w:firstLine="566"/>
        <w:jc w:val="both"/>
        <w:textAlignment w:val="auto"/>
      </w:pPr>
      <w:r w:rsidRPr="00186D0C">
        <w:t>внешкольные</w:t>
      </w:r>
      <w:r w:rsidRPr="00186D0C">
        <w:rPr>
          <w:spacing w:val="1"/>
        </w:rPr>
        <w:t xml:space="preserve"> </w:t>
      </w:r>
      <w:r w:rsidRPr="00186D0C">
        <w:t>тематические</w:t>
      </w:r>
      <w:r w:rsidRPr="00186D0C">
        <w:rPr>
          <w:spacing w:val="1"/>
        </w:rPr>
        <w:t xml:space="preserve"> </w:t>
      </w:r>
      <w:r w:rsidRPr="00186D0C">
        <w:t>мероприятия</w:t>
      </w:r>
      <w:r w:rsidRPr="00186D0C">
        <w:rPr>
          <w:spacing w:val="1"/>
        </w:rPr>
        <w:t xml:space="preserve"> </w:t>
      </w:r>
      <w:r w:rsidRPr="00186D0C">
        <w:t>воспитательной</w:t>
      </w:r>
      <w:r w:rsidRPr="00186D0C">
        <w:rPr>
          <w:spacing w:val="1"/>
        </w:rPr>
        <w:t xml:space="preserve"> </w:t>
      </w:r>
      <w:r w:rsidRPr="00186D0C">
        <w:t>направленности,</w:t>
      </w:r>
      <w:r w:rsidRPr="00186D0C">
        <w:rPr>
          <w:spacing w:val="1"/>
        </w:rPr>
        <w:t xml:space="preserve"> </w:t>
      </w:r>
      <w:r w:rsidRPr="00186D0C">
        <w:t>организуемые</w:t>
      </w:r>
      <w:r w:rsidRPr="00186D0C">
        <w:rPr>
          <w:spacing w:val="-3"/>
        </w:rPr>
        <w:t xml:space="preserve"> </w:t>
      </w:r>
      <w:r w:rsidRPr="00186D0C">
        <w:t>педагогами,</w:t>
      </w:r>
      <w:r w:rsidRPr="00186D0C">
        <w:rPr>
          <w:spacing w:val="-3"/>
        </w:rPr>
        <w:t xml:space="preserve"> </w:t>
      </w:r>
      <w:r w:rsidRPr="00186D0C">
        <w:t>по</w:t>
      </w:r>
      <w:r w:rsidRPr="00186D0C">
        <w:rPr>
          <w:spacing w:val="2"/>
        </w:rPr>
        <w:t xml:space="preserve"> </w:t>
      </w:r>
      <w:r w:rsidRPr="00186D0C">
        <w:t>изучаемым учебным</w:t>
      </w:r>
      <w:r w:rsidRPr="00186D0C">
        <w:rPr>
          <w:spacing w:val="-4"/>
        </w:rPr>
        <w:t xml:space="preserve"> </w:t>
      </w:r>
      <w:r w:rsidRPr="00186D0C">
        <w:t>предметам,</w:t>
      </w:r>
      <w:r w:rsidRPr="00186D0C">
        <w:rPr>
          <w:spacing w:val="1"/>
        </w:rPr>
        <w:t xml:space="preserve"> </w:t>
      </w:r>
      <w:r w:rsidRPr="00186D0C">
        <w:t>курсам,</w:t>
      </w:r>
      <w:r w:rsidRPr="00186D0C">
        <w:rPr>
          <w:spacing w:val="1"/>
        </w:rPr>
        <w:t xml:space="preserve"> </w:t>
      </w:r>
      <w:r w:rsidRPr="00186D0C">
        <w:t>модулям;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1084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186D0C">
        <w:t>организуемые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классах</w:t>
      </w:r>
      <w:r w:rsidRPr="00186D0C">
        <w:rPr>
          <w:spacing w:val="1"/>
        </w:rPr>
        <w:t xml:space="preserve"> </w:t>
      </w:r>
      <w:r w:rsidRPr="00186D0C">
        <w:t>классными</w:t>
      </w:r>
      <w:r w:rsidRPr="00186D0C">
        <w:rPr>
          <w:spacing w:val="1"/>
        </w:rPr>
        <w:t xml:space="preserve"> </w:t>
      </w:r>
      <w:r w:rsidRPr="00186D0C">
        <w:t>руководителями,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том</w:t>
      </w:r>
      <w:r w:rsidRPr="00186D0C">
        <w:rPr>
          <w:spacing w:val="1"/>
        </w:rPr>
        <w:t xml:space="preserve"> </w:t>
      </w:r>
      <w:r w:rsidRPr="00186D0C">
        <w:t>числе</w:t>
      </w:r>
      <w:r w:rsidRPr="00186D0C">
        <w:rPr>
          <w:spacing w:val="1"/>
        </w:rPr>
        <w:t xml:space="preserve"> </w:t>
      </w:r>
      <w:r w:rsidRPr="00186D0C">
        <w:t>совместно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родителями (законными представителями) обучающихся, экскурсии, походы выходного дня: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музей,</w:t>
      </w:r>
      <w:r w:rsidRPr="00186D0C">
        <w:rPr>
          <w:spacing w:val="3"/>
        </w:rPr>
        <w:t xml:space="preserve"> </w:t>
      </w:r>
      <w:r w:rsidRPr="00186D0C">
        <w:t>картинную</w:t>
      </w:r>
      <w:r w:rsidRPr="00186D0C">
        <w:rPr>
          <w:spacing w:val="-1"/>
        </w:rPr>
        <w:t xml:space="preserve"> </w:t>
      </w:r>
      <w:r w:rsidRPr="00186D0C">
        <w:lastRenderedPageBreak/>
        <w:t>галерею,</w:t>
      </w:r>
      <w:r w:rsidRPr="00186D0C">
        <w:rPr>
          <w:spacing w:val="2"/>
        </w:rPr>
        <w:t xml:space="preserve"> </w:t>
      </w:r>
      <w:r w:rsidRPr="00186D0C">
        <w:t>технопарк,</w:t>
      </w:r>
      <w:r w:rsidRPr="00186D0C">
        <w:rPr>
          <w:spacing w:val="-2"/>
        </w:rPr>
        <w:t xml:space="preserve"> </w:t>
      </w:r>
      <w:r w:rsidRPr="00186D0C">
        <w:t>на предприятие,</w:t>
      </w:r>
      <w:r w:rsidRPr="00186D0C">
        <w:rPr>
          <w:spacing w:val="-2"/>
        </w:rPr>
        <w:t xml:space="preserve"> </w:t>
      </w:r>
      <w:r w:rsidRPr="00186D0C">
        <w:t>природу</w:t>
      </w:r>
      <w:r w:rsidRPr="00186D0C">
        <w:rPr>
          <w:spacing w:val="-9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др.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1103"/>
        </w:tabs>
        <w:suppressAutoHyphens w:val="0"/>
        <w:overflowPunct/>
        <w:autoSpaceDN w:val="0"/>
        <w:spacing w:before="3" w:line="360" w:lineRule="auto"/>
        <w:ind w:right="671" w:firstLine="566"/>
        <w:jc w:val="both"/>
        <w:textAlignment w:val="auto"/>
      </w:pPr>
      <w:r w:rsidRPr="00186D0C">
        <w:t>литературные,</w:t>
      </w:r>
      <w:r w:rsidRPr="00186D0C">
        <w:rPr>
          <w:spacing w:val="1"/>
        </w:rPr>
        <w:t xml:space="preserve"> </w:t>
      </w:r>
      <w:r w:rsidRPr="00186D0C">
        <w:t>исторические,</w:t>
      </w:r>
      <w:r w:rsidRPr="00186D0C">
        <w:rPr>
          <w:spacing w:val="1"/>
        </w:rPr>
        <w:t xml:space="preserve"> </w:t>
      </w:r>
      <w:r w:rsidRPr="00186D0C">
        <w:t>экологические</w:t>
      </w:r>
      <w:r w:rsidRPr="00186D0C">
        <w:rPr>
          <w:spacing w:val="1"/>
        </w:rPr>
        <w:t xml:space="preserve"> </w:t>
      </w:r>
      <w:r w:rsidRPr="00186D0C">
        <w:t>походы,</w:t>
      </w:r>
      <w:r w:rsidRPr="00186D0C">
        <w:rPr>
          <w:spacing w:val="1"/>
        </w:rPr>
        <w:t xml:space="preserve"> </w:t>
      </w:r>
      <w:r w:rsidRPr="00186D0C">
        <w:t>экспедиции,</w:t>
      </w:r>
      <w:r w:rsidRPr="00186D0C">
        <w:rPr>
          <w:spacing w:val="1"/>
        </w:rPr>
        <w:t xml:space="preserve"> </w:t>
      </w:r>
      <w:r w:rsidRPr="00186D0C">
        <w:t>организуемые</w:t>
      </w:r>
      <w:r w:rsidRPr="00186D0C">
        <w:rPr>
          <w:spacing w:val="1"/>
        </w:rPr>
        <w:t xml:space="preserve"> </w:t>
      </w:r>
      <w:r w:rsidRPr="00186D0C">
        <w:t>педагогами,</w:t>
      </w:r>
      <w:r w:rsidRPr="00186D0C">
        <w:rPr>
          <w:spacing w:val="1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том</w:t>
      </w:r>
      <w:r w:rsidRPr="00186D0C">
        <w:rPr>
          <w:spacing w:val="1"/>
        </w:rPr>
        <w:t xml:space="preserve"> </w:t>
      </w:r>
      <w:r w:rsidRPr="00186D0C">
        <w:t>числе</w:t>
      </w:r>
      <w:r w:rsidRPr="00186D0C">
        <w:rPr>
          <w:spacing w:val="1"/>
        </w:rPr>
        <w:t xml:space="preserve"> </w:t>
      </w:r>
      <w:r w:rsidRPr="00186D0C">
        <w:t>совместно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родителями</w:t>
      </w:r>
      <w:r w:rsidRPr="00186D0C">
        <w:rPr>
          <w:spacing w:val="1"/>
        </w:rPr>
        <w:t xml:space="preserve"> </w:t>
      </w:r>
      <w:r w:rsidRPr="00186D0C">
        <w:t>(законными</w:t>
      </w:r>
      <w:r w:rsidRPr="00186D0C">
        <w:rPr>
          <w:spacing w:val="1"/>
        </w:rPr>
        <w:t xml:space="preserve"> </w:t>
      </w:r>
      <w:r w:rsidRPr="00186D0C">
        <w:t>представителями)</w:t>
      </w:r>
      <w:r w:rsidRPr="00186D0C">
        <w:rPr>
          <w:spacing w:val="1"/>
        </w:rPr>
        <w:t xml:space="preserve"> </w:t>
      </w:r>
      <w:r w:rsidRPr="00186D0C">
        <w:t>обучающихся, для изучения историко-культурных мест, событий, биографий проживавших в</w:t>
      </w:r>
      <w:r w:rsidRPr="00186D0C">
        <w:rPr>
          <w:spacing w:val="-57"/>
        </w:rPr>
        <w:t xml:space="preserve"> </w:t>
      </w:r>
      <w:r w:rsidRPr="00186D0C">
        <w:t>этой</w:t>
      </w:r>
      <w:r w:rsidRPr="00186D0C">
        <w:rPr>
          <w:spacing w:val="1"/>
        </w:rPr>
        <w:t xml:space="preserve"> </w:t>
      </w:r>
      <w:r w:rsidRPr="00186D0C">
        <w:t>местности</w:t>
      </w:r>
      <w:r w:rsidRPr="00186D0C">
        <w:rPr>
          <w:spacing w:val="1"/>
        </w:rPr>
        <w:t xml:space="preserve"> </w:t>
      </w:r>
      <w:r w:rsidRPr="00186D0C">
        <w:t>российских</w:t>
      </w:r>
      <w:r w:rsidRPr="00186D0C">
        <w:rPr>
          <w:spacing w:val="1"/>
        </w:rPr>
        <w:t xml:space="preserve"> </w:t>
      </w:r>
      <w:r w:rsidRPr="00186D0C">
        <w:t>поэтов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писателей,</w:t>
      </w:r>
      <w:r w:rsidRPr="00186D0C">
        <w:rPr>
          <w:spacing w:val="1"/>
        </w:rPr>
        <w:t xml:space="preserve"> </w:t>
      </w:r>
      <w:r w:rsidRPr="00186D0C">
        <w:t>природных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историко-культурных</w:t>
      </w:r>
      <w:r w:rsidRPr="00186D0C">
        <w:rPr>
          <w:spacing w:val="1"/>
        </w:rPr>
        <w:t xml:space="preserve"> </w:t>
      </w:r>
      <w:r w:rsidRPr="00186D0C">
        <w:t>ландшафтов, флоры</w:t>
      </w:r>
      <w:r w:rsidRPr="00186D0C">
        <w:rPr>
          <w:spacing w:val="-1"/>
        </w:rPr>
        <w:t xml:space="preserve"> </w:t>
      </w:r>
      <w:r w:rsidRPr="00186D0C">
        <w:t>и</w:t>
      </w:r>
      <w:r w:rsidRPr="00186D0C">
        <w:rPr>
          <w:spacing w:val="3"/>
        </w:rPr>
        <w:t xml:space="preserve"> </w:t>
      </w:r>
      <w:r w:rsidRPr="00186D0C">
        <w:t>фауны;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1041"/>
        </w:tabs>
        <w:suppressAutoHyphens w:val="0"/>
        <w:overflowPunct/>
        <w:autoSpaceDN w:val="0"/>
        <w:spacing w:line="360" w:lineRule="auto"/>
        <w:ind w:right="670" w:firstLine="566"/>
        <w:jc w:val="both"/>
        <w:textAlignment w:val="auto"/>
      </w:pPr>
      <w:r w:rsidRPr="00186D0C">
        <w:t>выездные события, включающие в себя комплекс коллективных творческих дел, в</w:t>
      </w:r>
      <w:r w:rsidRPr="00186D0C">
        <w:rPr>
          <w:spacing w:val="1"/>
        </w:rPr>
        <w:t xml:space="preserve"> </w:t>
      </w:r>
      <w:r w:rsidRPr="00186D0C">
        <w:t>процессе</w:t>
      </w:r>
      <w:r w:rsidRPr="00186D0C">
        <w:rPr>
          <w:spacing w:val="1"/>
        </w:rPr>
        <w:t xml:space="preserve"> </w:t>
      </w:r>
      <w:r w:rsidRPr="00186D0C">
        <w:t>которых</w:t>
      </w:r>
      <w:r w:rsidRPr="00186D0C">
        <w:rPr>
          <w:spacing w:val="1"/>
        </w:rPr>
        <w:t xml:space="preserve"> </w:t>
      </w:r>
      <w:r w:rsidRPr="00186D0C">
        <w:t>складывается</w:t>
      </w:r>
      <w:r w:rsidRPr="00186D0C">
        <w:rPr>
          <w:spacing w:val="1"/>
        </w:rPr>
        <w:t xml:space="preserve"> </w:t>
      </w:r>
      <w:r w:rsidRPr="00186D0C">
        <w:t>детско-взрослая</w:t>
      </w:r>
      <w:r w:rsidRPr="00186D0C">
        <w:rPr>
          <w:spacing w:val="1"/>
        </w:rPr>
        <w:t xml:space="preserve"> </w:t>
      </w:r>
      <w:r w:rsidRPr="00186D0C">
        <w:t>общность,</w:t>
      </w:r>
      <w:r w:rsidRPr="00186D0C">
        <w:rPr>
          <w:spacing w:val="1"/>
        </w:rPr>
        <w:t xml:space="preserve"> </w:t>
      </w:r>
      <w:r w:rsidRPr="00186D0C">
        <w:t>характеризующаяся</w:t>
      </w:r>
      <w:r w:rsidRPr="00186D0C">
        <w:rPr>
          <w:spacing w:val="1"/>
        </w:rPr>
        <w:t xml:space="preserve"> </w:t>
      </w:r>
      <w:r w:rsidRPr="00186D0C">
        <w:t>доверительными</w:t>
      </w:r>
      <w:r w:rsidRPr="00186D0C">
        <w:rPr>
          <w:spacing w:val="1"/>
        </w:rPr>
        <w:t xml:space="preserve"> </w:t>
      </w:r>
      <w:r w:rsidRPr="00186D0C">
        <w:t>взаимоотношениями,</w:t>
      </w:r>
      <w:r w:rsidRPr="00186D0C">
        <w:rPr>
          <w:spacing w:val="1"/>
        </w:rPr>
        <w:t xml:space="preserve"> </w:t>
      </w:r>
      <w:r w:rsidRPr="00186D0C">
        <w:t>ответственным</w:t>
      </w:r>
      <w:r w:rsidRPr="00186D0C">
        <w:rPr>
          <w:spacing w:val="1"/>
        </w:rPr>
        <w:t xml:space="preserve"> </w:t>
      </w:r>
      <w:r w:rsidRPr="00186D0C">
        <w:t>отношением</w:t>
      </w:r>
      <w:r w:rsidRPr="00186D0C">
        <w:rPr>
          <w:spacing w:val="1"/>
        </w:rPr>
        <w:t xml:space="preserve"> </w:t>
      </w:r>
      <w:r w:rsidRPr="00186D0C">
        <w:t>к</w:t>
      </w:r>
      <w:r w:rsidRPr="00186D0C">
        <w:rPr>
          <w:spacing w:val="1"/>
        </w:rPr>
        <w:t xml:space="preserve"> </w:t>
      </w:r>
      <w:r w:rsidRPr="00186D0C">
        <w:t>делу,</w:t>
      </w:r>
      <w:r w:rsidRPr="00186D0C">
        <w:rPr>
          <w:spacing w:val="1"/>
        </w:rPr>
        <w:t xml:space="preserve"> </w:t>
      </w:r>
      <w:r w:rsidRPr="00186D0C">
        <w:t>атмосферой</w:t>
      </w:r>
      <w:r w:rsidRPr="00186D0C">
        <w:rPr>
          <w:spacing w:val="1"/>
        </w:rPr>
        <w:t xml:space="preserve"> </w:t>
      </w:r>
      <w:r w:rsidRPr="00186D0C">
        <w:t>эмоционально</w:t>
      </w:r>
      <w:r w:rsidRPr="00186D0C">
        <w:rPr>
          <w:spacing w:val="1"/>
        </w:rPr>
        <w:t xml:space="preserve"> </w:t>
      </w:r>
      <w:r w:rsidRPr="00186D0C">
        <w:t>психологического</w:t>
      </w:r>
      <w:r w:rsidRPr="00186D0C">
        <w:rPr>
          <w:spacing w:val="1"/>
        </w:rPr>
        <w:t xml:space="preserve"> </w:t>
      </w:r>
      <w:r w:rsidRPr="00186D0C">
        <w:t>комфорта;</w:t>
      </w:r>
    </w:p>
    <w:p w:rsidR="006E70CE" w:rsidRPr="00186D0C" w:rsidRDefault="006E70CE" w:rsidP="006E70CE">
      <w:pPr>
        <w:pStyle w:val="aa"/>
        <w:numPr>
          <w:ilvl w:val="0"/>
          <w:numId w:val="32"/>
        </w:numPr>
        <w:tabs>
          <w:tab w:val="left" w:pos="1055"/>
        </w:tabs>
        <w:suppressAutoHyphens w:val="0"/>
        <w:overflowPunct/>
        <w:autoSpaceDN w:val="0"/>
        <w:ind w:left="1054" w:hanging="256"/>
        <w:jc w:val="both"/>
        <w:textAlignment w:val="auto"/>
      </w:pPr>
      <w:r w:rsidRPr="00186D0C">
        <w:t>внешкольные</w:t>
      </w:r>
      <w:r w:rsidRPr="00186D0C">
        <w:rPr>
          <w:spacing w:val="57"/>
        </w:rPr>
        <w:t xml:space="preserve"> </w:t>
      </w:r>
      <w:r w:rsidRPr="00186D0C">
        <w:t>мероприятия,</w:t>
      </w:r>
      <w:r w:rsidRPr="00186D0C">
        <w:rPr>
          <w:spacing w:val="55"/>
        </w:rPr>
        <w:t xml:space="preserve"> </w:t>
      </w:r>
      <w:r w:rsidRPr="00186D0C">
        <w:t>в</w:t>
      </w:r>
      <w:r w:rsidRPr="00186D0C">
        <w:rPr>
          <w:spacing w:val="1"/>
        </w:rPr>
        <w:t xml:space="preserve"> </w:t>
      </w:r>
      <w:r w:rsidRPr="00186D0C">
        <w:t>том</w:t>
      </w:r>
      <w:r w:rsidRPr="00186D0C">
        <w:rPr>
          <w:spacing w:val="60"/>
        </w:rPr>
        <w:t xml:space="preserve"> </w:t>
      </w:r>
      <w:r w:rsidRPr="00186D0C">
        <w:t>числе</w:t>
      </w:r>
      <w:r w:rsidRPr="00186D0C">
        <w:rPr>
          <w:spacing w:val="54"/>
        </w:rPr>
        <w:t xml:space="preserve"> </w:t>
      </w:r>
      <w:r w:rsidRPr="00186D0C">
        <w:t>организуемые</w:t>
      </w:r>
      <w:r w:rsidRPr="00186D0C">
        <w:rPr>
          <w:spacing w:val="57"/>
        </w:rPr>
        <w:t xml:space="preserve"> </w:t>
      </w:r>
      <w:r w:rsidRPr="00186D0C">
        <w:t>совместно</w:t>
      </w:r>
      <w:r w:rsidRPr="00186D0C">
        <w:rPr>
          <w:spacing w:val="63"/>
        </w:rPr>
        <w:t xml:space="preserve"> </w:t>
      </w:r>
      <w:r w:rsidRPr="00186D0C">
        <w:t>с</w:t>
      </w:r>
      <w:r w:rsidRPr="00186D0C">
        <w:rPr>
          <w:spacing w:val="57"/>
        </w:rPr>
        <w:t xml:space="preserve"> </w:t>
      </w:r>
      <w:r w:rsidRPr="00186D0C">
        <w:t>социальными</w:t>
      </w:r>
    </w:p>
    <w:p w:rsidR="006E70CE" w:rsidRDefault="006E70CE" w:rsidP="006E70CE">
      <w:pPr>
        <w:pStyle w:val="a0"/>
        <w:spacing w:before="63" w:line="362" w:lineRule="auto"/>
        <w:jc w:val="both"/>
      </w:pPr>
      <w:r>
        <w:t>партнерами</w:t>
      </w:r>
      <w:r>
        <w:rPr>
          <w:spacing w:val="55"/>
        </w:rPr>
        <w:t xml:space="preserve"> </w:t>
      </w:r>
      <w:r>
        <w:t>школы,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привлечением</w:t>
      </w:r>
      <w:r>
        <w:rPr>
          <w:spacing w:val="50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планированию,</w:t>
      </w:r>
      <w:r>
        <w:rPr>
          <w:spacing w:val="5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проведению,</w:t>
      </w:r>
      <w:r>
        <w:rPr>
          <w:spacing w:val="3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мероприятия.</w:t>
      </w:r>
    </w:p>
    <w:p w:rsidR="006E70CE" w:rsidRDefault="006E70CE" w:rsidP="006E70CE">
      <w:pPr>
        <w:pStyle w:val="a0"/>
        <w:spacing w:before="1"/>
        <w:jc w:val="both"/>
        <w:rPr>
          <w:sz w:val="36"/>
        </w:rPr>
      </w:pPr>
    </w:p>
    <w:p w:rsidR="006E70CE" w:rsidRPr="00186D0C" w:rsidRDefault="006E70CE" w:rsidP="006E70CE">
      <w:pPr>
        <w:ind w:left="2811"/>
        <w:jc w:val="both"/>
        <w:rPr>
          <w:sz w:val="24"/>
        </w:rPr>
      </w:pPr>
      <w:r w:rsidRPr="00186D0C">
        <w:rPr>
          <w:sz w:val="24"/>
        </w:rPr>
        <w:t>Модуль</w:t>
      </w:r>
      <w:r w:rsidRPr="00186D0C">
        <w:rPr>
          <w:spacing w:val="-11"/>
          <w:sz w:val="24"/>
        </w:rPr>
        <w:t xml:space="preserve"> </w:t>
      </w:r>
      <w:r w:rsidRPr="00186D0C">
        <w:rPr>
          <w:sz w:val="24"/>
        </w:rPr>
        <w:t>«Предметно-пространственная</w:t>
      </w:r>
      <w:r w:rsidRPr="00186D0C">
        <w:rPr>
          <w:spacing w:val="-12"/>
          <w:sz w:val="24"/>
        </w:rPr>
        <w:t xml:space="preserve"> </w:t>
      </w:r>
      <w:r w:rsidRPr="00186D0C">
        <w:rPr>
          <w:sz w:val="24"/>
        </w:rPr>
        <w:t>среда»</w:t>
      </w:r>
    </w:p>
    <w:p w:rsidR="006E70CE" w:rsidRDefault="006E70CE" w:rsidP="00186D0C">
      <w:pPr>
        <w:pStyle w:val="a0"/>
        <w:spacing w:before="132" w:after="0" w:line="360" w:lineRule="auto"/>
        <w:ind w:right="673" w:firstLine="708"/>
        <w:jc w:val="both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301298">
        <w:t>МБО СОШ №8</w:t>
      </w:r>
      <w:r>
        <w:t>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 комфорта, поднимает настроение, предупреждает 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школы.</w:t>
      </w:r>
    </w:p>
    <w:p w:rsidR="006E70CE" w:rsidRDefault="006E70CE" w:rsidP="00186D0C">
      <w:pPr>
        <w:pStyle w:val="a0"/>
        <w:spacing w:after="0" w:line="362" w:lineRule="auto"/>
        <w:ind w:right="683" w:firstLine="233"/>
        <w:jc w:val="both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предметно</w:t>
      </w:r>
      <w:r>
        <w:rPr>
          <w:spacing w:val="5"/>
        </w:rPr>
        <w:t xml:space="preserve"> </w:t>
      </w:r>
      <w:r>
        <w:t>эстетической</w:t>
      </w:r>
      <w:r>
        <w:rPr>
          <w:spacing w:val="5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как: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992"/>
        </w:tabs>
        <w:suppressAutoHyphens w:val="0"/>
        <w:overflowPunct/>
        <w:autoSpaceDN w:val="0"/>
        <w:spacing w:line="360" w:lineRule="auto"/>
        <w:ind w:right="673" w:firstLine="566"/>
        <w:jc w:val="both"/>
        <w:textAlignment w:val="auto"/>
      </w:pPr>
      <w:r w:rsidRPr="00186D0C">
        <w:t>оформление интерьера школьных помещений и их периодическая переориентация,</w:t>
      </w:r>
      <w:r w:rsidRPr="00186D0C">
        <w:rPr>
          <w:spacing w:val="1"/>
        </w:rPr>
        <w:t xml:space="preserve"> </w:t>
      </w:r>
      <w:r w:rsidRPr="00186D0C">
        <w:t>которая может служить хорошим средством разрушения негативных установок школьников</w:t>
      </w:r>
      <w:r w:rsidRPr="00186D0C">
        <w:rPr>
          <w:spacing w:val="1"/>
        </w:rPr>
        <w:t xml:space="preserve"> </w:t>
      </w:r>
      <w:r w:rsidRPr="00186D0C">
        <w:t>на учебные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3"/>
        </w:rPr>
        <w:t xml:space="preserve"> </w:t>
      </w:r>
      <w:r w:rsidRPr="00186D0C">
        <w:t>вне</w:t>
      </w:r>
      <w:r w:rsidRPr="00186D0C">
        <w:rPr>
          <w:spacing w:val="1"/>
        </w:rPr>
        <w:t xml:space="preserve"> </w:t>
      </w:r>
      <w:r w:rsidRPr="00186D0C">
        <w:t>учебные занятия;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122"/>
        </w:tabs>
        <w:suppressAutoHyphens w:val="0"/>
        <w:overflowPunct/>
        <w:autoSpaceDN w:val="0"/>
        <w:spacing w:line="360" w:lineRule="auto"/>
        <w:ind w:right="672" w:firstLine="566"/>
        <w:jc w:val="both"/>
        <w:textAlignment w:val="auto"/>
      </w:pPr>
      <w:r w:rsidRPr="00186D0C">
        <w:t>размещение</w:t>
      </w:r>
      <w:r w:rsidRPr="00186D0C">
        <w:rPr>
          <w:spacing w:val="1"/>
        </w:rPr>
        <w:t xml:space="preserve"> </w:t>
      </w:r>
      <w:r w:rsidRPr="00186D0C">
        <w:t>на</w:t>
      </w:r>
      <w:r w:rsidRPr="00186D0C">
        <w:rPr>
          <w:spacing w:val="1"/>
        </w:rPr>
        <w:t xml:space="preserve"> </w:t>
      </w:r>
      <w:r w:rsidRPr="00186D0C">
        <w:t>стенах</w:t>
      </w:r>
      <w:r w:rsidRPr="00186D0C">
        <w:rPr>
          <w:spacing w:val="1"/>
        </w:rPr>
        <w:t xml:space="preserve"> </w:t>
      </w:r>
      <w:r w:rsidRPr="00186D0C">
        <w:t>образовательной</w:t>
      </w:r>
      <w:r w:rsidRPr="00186D0C">
        <w:rPr>
          <w:spacing w:val="1"/>
        </w:rPr>
        <w:t xml:space="preserve"> </w:t>
      </w:r>
      <w:r w:rsidRPr="00186D0C">
        <w:t>организации</w:t>
      </w:r>
      <w:r w:rsidRPr="00186D0C">
        <w:rPr>
          <w:spacing w:val="1"/>
        </w:rPr>
        <w:t xml:space="preserve"> </w:t>
      </w:r>
      <w:r w:rsidRPr="00186D0C">
        <w:t>регулярно</w:t>
      </w:r>
      <w:r w:rsidRPr="00186D0C">
        <w:rPr>
          <w:spacing w:val="1"/>
        </w:rPr>
        <w:t xml:space="preserve"> </w:t>
      </w:r>
      <w:r w:rsidRPr="00186D0C">
        <w:t>сменяемых</w:t>
      </w:r>
      <w:r w:rsidRPr="00186D0C">
        <w:rPr>
          <w:spacing w:val="1"/>
        </w:rPr>
        <w:t xml:space="preserve"> </w:t>
      </w:r>
      <w:r w:rsidRPr="00186D0C">
        <w:t>экспозиций: творческих работ школьников, позволяющих им реализовать свой творческий</w:t>
      </w:r>
      <w:r w:rsidRPr="00186D0C">
        <w:rPr>
          <w:spacing w:val="1"/>
        </w:rPr>
        <w:t xml:space="preserve"> </w:t>
      </w:r>
      <w:r w:rsidRPr="00186D0C">
        <w:t>потенциал,</w:t>
      </w:r>
      <w:r w:rsidRPr="00186D0C">
        <w:rPr>
          <w:spacing w:val="1"/>
        </w:rPr>
        <w:t xml:space="preserve"> </w:t>
      </w:r>
      <w:r w:rsidRPr="00186D0C">
        <w:t>картин</w:t>
      </w:r>
      <w:r w:rsidRPr="00186D0C">
        <w:rPr>
          <w:spacing w:val="1"/>
        </w:rPr>
        <w:t xml:space="preserve"> </w:t>
      </w:r>
      <w:r w:rsidRPr="00186D0C">
        <w:t>определенного</w:t>
      </w:r>
      <w:r w:rsidRPr="00186D0C">
        <w:rPr>
          <w:spacing w:val="1"/>
        </w:rPr>
        <w:t xml:space="preserve"> </w:t>
      </w:r>
      <w:r w:rsidRPr="00186D0C">
        <w:t>художественного</w:t>
      </w:r>
      <w:r w:rsidRPr="00186D0C">
        <w:rPr>
          <w:spacing w:val="1"/>
        </w:rPr>
        <w:t xml:space="preserve"> </w:t>
      </w:r>
      <w:r w:rsidRPr="00186D0C">
        <w:t>стиля,</w:t>
      </w:r>
      <w:r w:rsidRPr="00186D0C">
        <w:rPr>
          <w:spacing w:val="1"/>
        </w:rPr>
        <w:t xml:space="preserve"> </w:t>
      </w:r>
      <w:r w:rsidRPr="00186D0C">
        <w:t>знакомящего</w:t>
      </w:r>
      <w:r w:rsidRPr="00186D0C">
        <w:rPr>
          <w:spacing w:val="1"/>
        </w:rPr>
        <w:t xml:space="preserve"> </w:t>
      </w:r>
      <w:r w:rsidRPr="00186D0C">
        <w:t>школьников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разнообразием</w:t>
      </w:r>
      <w:r w:rsidRPr="00186D0C">
        <w:rPr>
          <w:spacing w:val="1"/>
        </w:rPr>
        <w:t xml:space="preserve"> </w:t>
      </w:r>
      <w:r w:rsidRPr="00186D0C">
        <w:t>эстетического</w:t>
      </w:r>
      <w:r w:rsidRPr="00186D0C">
        <w:rPr>
          <w:spacing w:val="1"/>
        </w:rPr>
        <w:t xml:space="preserve"> </w:t>
      </w:r>
      <w:r w:rsidRPr="00186D0C">
        <w:t>осмысления</w:t>
      </w:r>
      <w:r w:rsidRPr="00186D0C">
        <w:rPr>
          <w:spacing w:val="1"/>
        </w:rPr>
        <w:t xml:space="preserve"> </w:t>
      </w:r>
      <w:r w:rsidRPr="00186D0C">
        <w:t>мира;</w:t>
      </w:r>
      <w:r w:rsidRPr="00186D0C">
        <w:rPr>
          <w:spacing w:val="1"/>
        </w:rPr>
        <w:t xml:space="preserve"> </w:t>
      </w:r>
      <w:r w:rsidRPr="00186D0C">
        <w:t>фотоотчетов</w:t>
      </w:r>
      <w:r w:rsidRPr="00186D0C">
        <w:rPr>
          <w:spacing w:val="1"/>
        </w:rPr>
        <w:t xml:space="preserve"> </w:t>
      </w:r>
      <w:r w:rsidRPr="00186D0C">
        <w:t>об</w:t>
      </w:r>
      <w:r w:rsidRPr="00186D0C">
        <w:rPr>
          <w:spacing w:val="1"/>
        </w:rPr>
        <w:t xml:space="preserve"> </w:t>
      </w:r>
      <w:r w:rsidRPr="00186D0C">
        <w:t>интересных</w:t>
      </w:r>
      <w:r w:rsidRPr="00186D0C">
        <w:rPr>
          <w:spacing w:val="1"/>
        </w:rPr>
        <w:t xml:space="preserve"> </w:t>
      </w:r>
      <w:r w:rsidRPr="00186D0C">
        <w:t>событиях,</w:t>
      </w:r>
      <w:r w:rsidRPr="00186D0C">
        <w:rPr>
          <w:spacing w:val="1"/>
        </w:rPr>
        <w:t xml:space="preserve"> </w:t>
      </w:r>
      <w:r w:rsidRPr="00186D0C">
        <w:t>происходящих в образовательной организации (проведенных ключевых делах, интересных</w:t>
      </w:r>
      <w:r w:rsidRPr="00186D0C">
        <w:rPr>
          <w:spacing w:val="1"/>
        </w:rPr>
        <w:t xml:space="preserve"> </w:t>
      </w:r>
      <w:r w:rsidRPr="00186D0C">
        <w:t>экскурсиях,</w:t>
      </w:r>
      <w:r w:rsidRPr="00186D0C">
        <w:rPr>
          <w:spacing w:val="2"/>
        </w:rPr>
        <w:t xml:space="preserve"> </w:t>
      </w:r>
      <w:r w:rsidRPr="00186D0C">
        <w:t>походах,</w:t>
      </w:r>
      <w:r w:rsidRPr="00186D0C">
        <w:rPr>
          <w:spacing w:val="2"/>
        </w:rPr>
        <w:t xml:space="preserve"> </w:t>
      </w:r>
      <w:r w:rsidRPr="00186D0C">
        <w:t>встречах</w:t>
      </w:r>
      <w:r w:rsidRPr="00186D0C">
        <w:rPr>
          <w:spacing w:val="-4"/>
        </w:rPr>
        <w:t xml:space="preserve"> </w:t>
      </w:r>
      <w:r w:rsidRPr="00186D0C">
        <w:t>с интересными</w:t>
      </w:r>
      <w:r w:rsidRPr="00186D0C">
        <w:rPr>
          <w:spacing w:val="1"/>
        </w:rPr>
        <w:t xml:space="preserve"> </w:t>
      </w:r>
      <w:r w:rsidRPr="00186D0C">
        <w:t>людьми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2"/>
        </w:rPr>
        <w:t xml:space="preserve"> </w:t>
      </w:r>
      <w:r w:rsidRPr="00186D0C">
        <w:t>т.п.);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107"/>
        </w:tabs>
        <w:suppressAutoHyphens w:val="0"/>
        <w:overflowPunct/>
        <w:autoSpaceDN w:val="0"/>
        <w:spacing w:line="360" w:lineRule="auto"/>
        <w:ind w:right="671" w:firstLine="566"/>
        <w:jc w:val="both"/>
        <w:textAlignment w:val="auto"/>
      </w:pPr>
      <w:r w:rsidRPr="00186D0C">
        <w:t>озеленение</w:t>
      </w:r>
      <w:r w:rsidRPr="00186D0C">
        <w:rPr>
          <w:spacing w:val="1"/>
        </w:rPr>
        <w:t xml:space="preserve"> </w:t>
      </w:r>
      <w:r w:rsidRPr="00186D0C">
        <w:t>пришкольной</w:t>
      </w:r>
      <w:r w:rsidRPr="00186D0C">
        <w:rPr>
          <w:spacing w:val="1"/>
        </w:rPr>
        <w:t xml:space="preserve"> </w:t>
      </w:r>
      <w:r w:rsidRPr="00186D0C">
        <w:t>территории,</w:t>
      </w:r>
      <w:r w:rsidRPr="00186D0C">
        <w:rPr>
          <w:spacing w:val="1"/>
        </w:rPr>
        <w:t xml:space="preserve"> </w:t>
      </w:r>
      <w:r w:rsidRPr="00186D0C">
        <w:t>разбивка</w:t>
      </w:r>
      <w:r w:rsidRPr="00186D0C">
        <w:rPr>
          <w:spacing w:val="1"/>
        </w:rPr>
        <w:t xml:space="preserve"> </w:t>
      </w:r>
      <w:r w:rsidRPr="00186D0C">
        <w:t>клумб,</w:t>
      </w:r>
      <w:r w:rsidRPr="00186D0C">
        <w:rPr>
          <w:spacing w:val="1"/>
        </w:rPr>
        <w:t xml:space="preserve"> </w:t>
      </w:r>
      <w:r w:rsidRPr="00186D0C">
        <w:t>аллей,</w:t>
      </w:r>
      <w:r w:rsidRPr="00186D0C">
        <w:rPr>
          <w:spacing w:val="1"/>
        </w:rPr>
        <w:t xml:space="preserve"> </w:t>
      </w:r>
      <w:r w:rsidRPr="00186D0C">
        <w:t>оборудование</w:t>
      </w:r>
      <w:r w:rsidRPr="00186D0C">
        <w:rPr>
          <w:spacing w:val="1"/>
        </w:rPr>
        <w:t xml:space="preserve"> </w:t>
      </w:r>
      <w:r w:rsidRPr="00186D0C">
        <w:t>спортивных и игровых площадок, доступных и приспособленных для обучающихся разных</w:t>
      </w:r>
      <w:r w:rsidRPr="00186D0C">
        <w:rPr>
          <w:spacing w:val="1"/>
        </w:rPr>
        <w:t xml:space="preserve"> </w:t>
      </w:r>
      <w:r w:rsidRPr="00186D0C">
        <w:t>возрастных</w:t>
      </w:r>
      <w:r w:rsidRPr="00186D0C">
        <w:rPr>
          <w:spacing w:val="1"/>
        </w:rPr>
        <w:t xml:space="preserve"> </w:t>
      </w:r>
      <w:r w:rsidRPr="00186D0C">
        <w:t>категорий,</w:t>
      </w:r>
      <w:r w:rsidRPr="00186D0C">
        <w:rPr>
          <w:spacing w:val="1"/>
        </w:rPr>
        <w:t xml:space="preserve"> </w:t>
      </w:r>
      <w:r w:rsidRPr="00186D0C">
        <w:t>оздоровительно-рекреационных</w:t>
      </w:r>
      <w:r w:rsidRPr="00186D0C">
        <w:rPr>
          <w:spacing w:val="1"/>
        </w:rPr>
        <w:t xml:space="preserve"> </w:t>
      </w:r>
      <w:r w:rsidRPr="00186D0C">
        <w:t>зон,</w:t>
      </w:r>
      <w:r w:rsidRPr="00186D0C">
        <w:rPr>
          <w:spacing w:val="1"/>
        </w:rPr>
        <w:t xml:space="preserve"> </w:t>
      </w:r>
      <w:r w:rsidRPr="00186D0C">
        <w:t>позволяющих</w:t>
      </w:r>
      <w:r w:rsidRPr="00186D0C">
        <w:rPr>
          <w:spacing w:val="1"/>
        </w:rPr>
        <w:t xml:space="preserve"> </w:t>
      </w:r>
      <w:r w:rsidRPr="00186D0C">
        <w:t>разделить</w:t>
      </w:r>
      <w:r w:rsidRPr="00186D0C">
        <w:rPr>
          <w:spacing w:val="-57"/>
        </w:rPr>
        <w:t xml:space="preserve"> </w:t>
      </w:r>
      <w:r w:rsidRPr="00186D0C">
        <w:t>свободное</w:t>
      </w:r>
      <w:r w:rsidRPr="00186D0C">
        <w:rPr>
          <w:spacing w:val="-5"/>
        </w:rPr>
        <w:t xml:space="preserve"> </w:t>
      </w:r>
      <w:r w:rsidRPr="00186D0C">
        <w:t>пространство</w:t>
      </w:r>
      <w:r w:rsidRPr="00186D0C">
        <w:rPr>
          <w:spacing w:val="-9"/>
        </w:rPr>
        <w:t xml:space="preserve"> </w:t>
      </w:r>
      <w:r w:rsidRPr="00186D0C">
        <w:t>образовательной</w:t>
      </w:r>
      <w:r w:rsidRPr="00186D0C">
        <w:rPr>
          <w:spacing w:val="-7"/>
        </w:rPr>
        <w:t xml:space="preserve"> </w:t>
      </w:r>
      <w:r w:rsidRPr="00186D0C">
        <w:t>организации</w:t>
      </w:r>
      <w:r w:rsidRPr="00186D0C">
        <w:rPr>
          <w:spacing w:val="-7"/>
        </w:rPr>
        <w:t xml:space="preserve"> </w:t>
      </w:r>
      <w:r w:rsidRPr="00186D0C">
        <w:t>на</w:t>
      </w:r>
      <w:r w:rsidRPr="00186D0C">
        <w:rPr>
          <w:spacing w:val="-10"/>
        </w:rPr>
        <w:t xml:space="preserve"> </w:t>
      </w:r>
      <w:r w:rsidRPr="00186D0C">
        <w:t>зоны</w:t>
      </w:r>
      <w:r w:rsidRPr="00186D0C">
        <w:rPr>
          <w:spacing w:val="-6"/>
        </w:rPr>
        <w:t xml:space="preserve"> </w:t>
      </w:r>
      <w:r w:rsidRPr="00186D0C">
        <w:t>активного</w:t>
      </w:r>
      <w:r w:rsidRPr="00186D0C">
        <w:rPr>
          <w:spacing w:val="-4"/>
        </w:rPr>
        <w:t xml:space="preserve"> </w:t>
      </w:r>
      <w:r w:rsidRPr="00186D0C">
        <w:t>и</w:t>
      </w:r>
      <w:r w:rsidRPr="00186D0C">
        <w:rPr>
          <w:spacing w:val="-3"/>
        </w:rPr>
        <w:t xml:space="preserve"> </w:t>
      </w:r>
      <w:r w:rsidRPr="00186D0C">
        <w:t>тихого</w:t>
      </w:r>
      <w:r w:rsidRPr="00186D0C">
        <w:rPr>
          <w:spacing w:val="-4"/>
        </w:rPr>
        <w:t xml:space="preserve"> </w:t>
      </w:r>
      <w:r w:rsidRPr="00186D0C">
        <w:t>отдыха;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11"/>
        </w:tabs>
        <w:suppressAutoHyphens w:val="0"/>
        <w:overflowPunct/>
        <w:autoSpaceDN w:val="0"/>
        <w:spacing w:line="360" w:lineRule="auto"/>
        <w:ind w:right="668" w:firstLine="566"/>
        <w:jc w:val="both"/>
        <w:textAlignment w:val="auto"/>
      </w:pPr>
      <w:r w:rsidRPr="00186D0C">
        <w:t>благоустройство</w:t>
      </w:r>
      <w:r w:rsidRPr="00186D0C">
        <w:rPr>
          <w:spacing w:val="1"/>
        </w:rPr>
        <w:t xml:space="preserve"> </w:t>
      </w:r>
      <w:r w:rsidRPr="00186D0C">
        <w:t>классных кабинетов, осуществляемое классными руководителями</w:t>
      </w:r>
      <w:r w:rsidRPr="00186D0C">
        <w:rPr>
          <w:spacing w:val="1"/>
        </w:rPr>
        <w:t xml:space="preserve"> </w:t>
      </w:r>
      <w:r w:rsidRPr="00186D0C">
        <w:t>вместе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обучающимися</w:t>
      </w:r>
      <w:r w:rsidRPr="00186D0C">
        <w:rPr>
          <w:spacing w:val="1"/>
        </w:rPr>
        <w:t xml:space="preserve"> </w:t>
      </w:r>
      <w:r w:rsidRPr="00186D0C">
        <w:t>своих</w:t>
      </w:r>
      <w:r w:rsidRPr="00186D0C">
        <w:rPr>
          <w:spacing w:val="1"/>
        </w:rPr>
        <w:t xml:space="preserve"> </w:t>
      </w:r>
      <w:r w:rsidRPr="00186D0C">
        <w:t>классов,</w:t>
      </w:r>
      <w:r w:rsidRPr="00186D0C">
        <w:rPr>
          <w:spacing w:val="1"/>
        </w:rPr>
        <w:t xml:space="preserve"> </w:t>
      </w:r>
      <w:r w:rsidRPr="00186D0C">
        <w:t>позволяющее</w:t>
      </w:r>
      <w:r w:rsidRPr="00186D0C">
        <w:rPr>
          <w:spacing w:val="1"/>
        </w:rPr>
        <w:t xml:space="preserve"> </w:t>
      </w:r>
      <w:r w:rsidRPr="00186D0C">
        <w:t>им</w:t>
      </w:r>
      <w:r w:rsidRPr="00186D0C">
        <w:rPr>
          <w:spacing w:val="1"/>
        </w:rPr>
        <w:t xml:space="preserve"> </w:t>
      </w:r>
      <w:r w:rsidRPr="00186D0C">
        <w:t>проявить</w:t>
      </w:r>
      <w:r w:rsidRPr="00186D0C">
        <w:rPr>
          <w:spacing w:val="1"/>
        </w:rPr>
        <w:t xml:space="preserve"> </w:t>
      </w:r>
      <w:r w:rsidRPr="00186D0C">
        <w:t>свои</w:t>
      </w:r>
      <w:r w:rsidRPr="00186D0C">
        <w:rPr>
          <w:spacing w:val="1"/>
        </w:rPr>
        <w:t xml:space="preserve"> </w:t>
      </w:r>
      <w:r w:rsidRPr="00186D0C">
        <w:t>фантазию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творческие</w:t>
      </w:r>
      <w:r w:rsidRPr="00186D0C">
        <w:rPr>
          <w:spacing w:val="1"/>
        </w:rPr>
        <w:t xml:space="preserve"> </w:t>
      </w:r>
      <w:r w:rsidRPr="00186D0C">
        <w:t>способности,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создающее</w:t>
      </w:r>
      <w:r w:rsidRPr="00186D0C">
        <w:rPr>
          <w:spacing w:val="1"/>
        </w:rPr>
        <w:t xml:space="preserve"> </w:t>
      </w:r>
      <w:r w:rsidRPr="00186D0C">
        <w:t>повод</w:t>
      </w:r>
      <w:r w:rsidRPr="00186D0C">
        <w:rPr>
          <w:spacing w:val="1"/>
        </w:rPr>
        <w:t xml:space="preserve"> </w:t>
      </w:r>
      <w:r w:rsidRPr="00186D0C">
        <w:t>для</w:t>
      </w:r>
      <w:r w:rsidRPr="00186D0C">
        <w:rPr>
          <w:spacing w:val="1"/>
        </w:rPr>
        <w:t xml:space="preserve"> </w:t>
      </w:r>
      <w:r w:rsidRPr="00186D0C">
        <w:t>длительного</w:t>
      </w:r>
      <w:r w:rsidRPr="00186D0C">
        <w:rPr>
          <w:spacing w:val="1"/>
        </w:rPr>
        <w:t xml:space="preserve"> </w:t>
      </w:r>
      <w:r w:rsidRPr="00186D0C">
        <w:t>общения</w:t>
      </w:r>
      <w:r w:rsidRPr="00186D0C">
        <w:rPr>
          <w:spacing w:val="1"/>
        </w:rPr>
        <w:t xml:space="preserve"> </w:t>
      </w:r>
      <w:r w:rsidRPr="00186D0C">
        <w:t>классного</w:t>
      </w:r>
      <w:r w:rsidRPr="00186D0C">
        <w:rPr>
          <w:spacing w:val="1"/>
        </w:rPr>
        <w:t xml:space="preserve"> </w:t>
      </w:r>
      <w:r w:rsidRPr="00186D0C">
        <w:t>руководителя</w:t>
      </w:r>
      <w:r w:rsidRPr="00186D0C">
        <w:rPr>
          <w:spacing w:val="1"/>
        </w:rPr>
        <w:t xml:space="preserve"> </w:t>
      </w:r>
      <w:r w:rsidRPr="00186D0C">
        <w:t>со</w:t>
      </w:r>
      <w:r w:rsidRPr="00186D0C">
        <w:rPr>
          <w:spacing w:val="2"/>
        </w:rPr>
        <w:t xml:space="preserve"> </w:t>
      </w:r>
      <w:r w:rsidRPr="00186D0C">
        <w:t>своими</w:t>
      </w:r>
      <w:r w:rsidRPr="00186D0C">
        <w:rPr>
          <w:spacing w:val="-2"/>
        </w:rPr>
        <w:t xml:space="preserve"> </w:t>
      </w:r>
      <w:r w:rsidRPr="00186D0C">
        <w:t>детьми;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006"/>
        </w:tabs>
        <w:suppressAutoHyphens w:val="0"/>
        <w:overflowPunct/>
        <w:autoSpaceDN w:val="0"/>
        <w:spacing w:line="360" w:lineRule="auto"/>
        <w:ind w:right="669" w:firstLine="566"/>
        <w:jc w:val="both"/>
        <w:textAlignment w:val="auto"/>
      </w:pPr>
      <w:r w:rsidRPr="00186D0C">
        <w:lastRenderedPageBreak/>
        <w:t>событийный дизайн</w:t>
      </w:r>
      <w:r w:rsidRPr="00186D0C">
        <w:rPr>
          <w:spacing w:val="1"/>
        </w:rPr>
        <w:t xml:space="preserve"> </w:t>
      </w:r>
      <w:r w:rsidRPr="00186D0C">
        <w:t>– оформление</w:t>
      </w:r>
      <w:r w:rsidRPr="00186D0C">
        <w:rPr>
          <w:spacing w:val="1"/>
        </w:rPr>
        <w:t xml:space="preserve"> </w:t>
      </w:r>
      <w:r w:rsidRPr="00186D0C">
        <w:t>пространства</w:t>
      </w:r>
      <w:r w:rsidRPr="00186D0C">
        <w:rPr>
          <w:spacing w:val="1"/>
        </w:rPr>
        <w:t xml:space="preserve"> </w:t>
      </w:r>
      <w:r w:rsidRPr="00186D0C">
        <w:t>проведения</w:t>
      </w:r>
      <w:r w:rsidRPr="00186D0C">
        <w:rPr>
          <w:spacing w:val="1"/>
        </w:rPr>
        <w:t xml:space="preserve"> </w:t>
      </w:r>
      <w:r w:rsidRPr="00186D0C">
        <w:t>конкретных событий</w:t>
      </w:r>
      <w:r w:rsidRPr="00186D0C">
        <w:rPr>
          <w:spacing w:val="1"/>
        </w:rPr>
        <w:t xml:space="preserve"> </w:t>
      </w:r>
      <w:r w:rsidRPr="00186D0C">
        <w:t>образовательной организации (праздников, церемоний, торжественных линеек, творческих</w:t>
      </w:r>
      <w:r w:rsidRPr="00186D0C">
        <w:rPr>
          <w:spacing w:val="1"/>
        </w:rPr>
        <w:t xml:space="preserve"> </w:t>
      </w:r>
      <w:r w:rsidRPr="00186D0C">
        <w:t>вечеров,</w:t>
      </w:r>
      <w:r w:rsidRPr="00186D0C">
        <w:rPr>
          <w:spacing w:val="-2"/>
        </w:rPr>
        <w:t xml:space="preserve"> </w:t>
      </w:r>
      <w:r w:rsidRPr="00186D0C">
        <w:t>выставок,</w:t>
      </w:r>
      <w:r w:rsidRPr="00186D0C">
        <w:rPr>
          <w:spacing w:val="3"/>
        </w:rPr>
        <w:t xml:space="preserve"> </w:t>
      </w:r>
      <w:r w:rsidRPr="00186D0C">
        <w:t>собраний,</w:t>
      </w:r>
      <w:r w:rsidRPr="00186D0C">
        <w:rPr>
          <w:spacing w:val="3"/>
        </w:rPr>
        <w:t xml:space="preserve"> </w:t>
      </w:r>
      <w:r w:rsidRPr="00186D0C">
        <w:t>конференций</w:t>
      </w:r>
      <w:r w:rsidRPr="00186D0C">
        <w:rPr>
          <w:spacing w:val="-3"/>
        </w:rPr>
        <w:t xml:space="preserve"> </w:t>
      </w:r>
      <w:r w:rsidRPr="00186D0C">
        <w:t>и</w:t>
      </w:r>
      <w:r w:rsidRPr="00186D0C">
        <w:rPr>
          <w:spacing w:val="2"/>
        </w:rPr>
        <w:t xml:space="preserve"> </w:t>
      </w:r>
      <w:r w:rsidRPr="00186D0C">
        <w:t>т.п.);</w:t>
      </w:r>
    </w:p>
    <w:p w:rsidR="006E70CE" w:rsidRDefault="006E70CE" w:rsidP="00186D0C">
      <w:pPr>
        <w:pStyle w:val="aa"/>
        <w:numPr>
          <w:ilvl w:val="0"/>
          <w:numId w:val="31"/>
        </w:numPr>
        <w:tabs>
          <w:tab w:val="left" w:pos="1054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186D0C">
        <w:t>совместная</w:t>
      </w:r>
      <w:r w:rsidRPr="00186D0C">
        <w:rPr>
          <w:spacing w:val="1"/>
        </w:rPr>
        <w:t xml:space="preserve"> </w:t>
      </w:r>
      <w:r w:rsidRPr="00186D0C">
        <w:t>с</w:t>
      </w:r>
      <w:r w:rsidRPr="00186D0C">
        <w:rPr>
          <w:spacing w:val="1"/>
        </w:rPr>
        <w:t xml:space="preserve"> </w:t>
      </w:r>
      <w:r w:rsidRPr="00186D0C">
        <w:t>детьми</w:t>
      </w:r>
      <w:r w:rsidRPr="00186D0C">
        <w:rPr>
          <w:spacing w:val="1"/>
        </w:rPr>
        <w:t xml:space="preserve"> </w:t>
      </w:r>
      <w:r w:rsidRPr="00186D0C">
        <w:t>разработка,</w:t>
      </w:r>
      <w:r w:rsidRPr="00186D0C">
        <w:rPr>
          <w:spacing w:val="1"/>
        </w:rPr>
        <w:t xml:space="preserve"> </w:t>
      </w:r>
      <w:r w:rsidRPr="00186D0C">
        <w:t>создание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популяризация</w:t>
      </w:r>
      <w:r w:rsidRPr="00186D0C">
        <w:rPr>
          <w:spacing w:val="1"/>
        </w:rPr>
        <w:t xml:space="preserve"> </w:t>
      </w:r>
      <w:r w:rsidRPr="00186D0C">
        <w:t>особой</w:t>
      </w:r>
      <w:r w:rsidRPr="00186D0C">
        <w:rPr>
          <w:spacing w:val="1"/>
        </w:rPr>
        <w:t xml:space="preserve"> </w:t>
      </w:r>
      <w:r w:rsidRPr="00186D0C">
        <w:t>школьной</w:t>
      </w:r>
      <w:r w:rsidRPr="00186D0C">
        <w:rPr>
          <w:spacing w:val="1"/>
        </w:rPr>
        <w:t xml:space="preserve"> </w:t>
      </w:r>
      <w:r w:rsidRPr="00186D0C">
        <w:t>символики</w:t>
      </w:r>
      <w:r w:rsidRPr="00186D0C">
        <w:rPr>
          <w:spacing w:val="1"/>
        </w:rPr>
        <w:t xml:space="preserve"> </w:t>
      </w:r>
      <w:r w:rsidRPr="00186D0C">
        <w:t>(флаг</w:t>
      </w:r>
      <w:r w:rsidRPr="00186D0C">
        <w:rPr>
          <w:spacing w:val="1"/>
        </w:rPr>
        <w:t xml:space="preserve"> </w:t>
      </w:r>
      <w:r w:rsidRPr="00186D0C">
        <w:t>школы,</w:t>
      </w:r>
      <w:r w:rsidRPr="00186D0C">
        <w:rPr>
          <w:spacing w:val="1"/>
        </w:rPr>
        <w:t xml:space="preserve"> </w:t>
      </w:r>
      <w:r w:rsidRPr="00186D0C">
        <w:t>гимн</w:t>
      </w:r>
      <w:r w:rsidRPr="00186D0C">
        <w:rPr>
          <w:spacing w:val="1"/>
        </w:rPr>
        <w:t xml:space="preserve"> </w:t>
      </w:r>
      <w:r w:rsidRPr="00186D0C">
        <w:t>школы,</w:t>
      </w:r>
      <w:r w:rsidRPr="00186D0C">
        <w:rPr>
          <w:spacing w:val="1"/>
        </w:rPr>
        <w:t xml:space="preserve"> </w:t>
      </w:r>
      <w:r w:rsidRPr="00186D0C">
        <w:t>эмблема</w:t>
      </w:r>
      <w:r w:rsidRPr="00186D0C">
        <w:rPr>
          <w:spacing w:val="1"/>
        </w:rPr>
        <w:t xml:space="preserve"> </w:t>
      </w:r>
      <w:r w:rsidRPr="00186D0C">
        <w:t>школы,</w:t>
      </w:r>
      <w:r w:rsidRPr="00186D0C">
        <w:rPr>
          <w:spacing w:val="1"/>
        </w:rPr>
        <w:t xml:space="preserve"> </w:t>
      </w:r>
      <w:r w:rsidRPr="00186D0C">
        <w:t>логотип,</w:t>
      </w:r>
      <w:r w:rsidRPr="00186D0C">
        <w:rPr>
          <w:spacing w:val="1"/>
        </w:rPr>
        <w:t xml:space="preserve"> </w:t>
      </w:r>
      <w:r w:rsidRPr="00186D0C">
        <w:t>элементы</w:t>
      </w:r>
      <w:r w:rsidRPr="00186D0C">
        <w:rPr>
          <w:spacing w:val="1"/>
        </w:rPr>
        <w:t xml:space="preserve"> </w:t>
      </w:r>
      <w:r w:rsidRPr="00186D0C">
        <w:t>школьного</w:t>
      </w:r>
      <w:r w:rsidRPr="00186D0C">
        <w:rPr>
          <w:spacing w:val="1"/>
        </w:rPr>
        <w:t xml:space="preserve"> </w:t>
      </w:r>
      <w:r w:rsidRPr="00186D0C">
        <w:t>костюма и т.п.), используемой в рамках образовательной организации, как в повседневности,</w:t>
      </w:r>
      <w:r w:rsidRPr="00186D0C">
        <w:rPr>
          <w:spacing w:val="-57"/>
        </w:rPr>
        <w:t xml:space="preserve"> </w:t>
      </w:r>
      <w:r w:rsidRPr="00186D0C">
        <w:t>так и в торжественные моменты жизни – во время праздников, торжественных церемоний,</w:t>
      </w:r>
      <w:r w:rsidRPr="00186D0C">
        <w:rPr>
          <w:spacing w:val="1"/>
        </w:rPr>
        <w:t xml:space="preserve"> </w:t>
      </w:r>
      <w:r w:rsidRPr="00186D0C">
        <w:t>ключевых</w:t>
      </w:r>
      <w:r w:rsidRPr="00186D0C">
        <w:rPr>
          <w:spacing w:val="39"/>
        </w:rPr>
        <w:t xml:space="preserve"> </w:t>
      </w:r>
      <w:r w:rsidRPr="00186D0C">
        <w:t>общешкольных</w:t>
      </w:r>
      <w:r w:rsidRPr="00186D0C">
        <w:rPr>
          <w:spacing w:val="39"/>
        </w:rPr>
        <w:t xml:space="preserve"> </w:t>
      </w:r>
      <w:r w:rsidRPr="00186D0C">
        <w:t>дел</w:t>
      </w:r>
      <w:r w:rsidRPr="00186D0C">
        <w:rPr>
          <w:spacing w:val="44"/>
        </w:rPr>
        <w:t xml:space="preserve"> </w:t>
      </w:r>
      <w:r w:rsidRPr="00186D0C">
        <w:t>и</w:t>
      </w:r>
      <w:r w:rsidRPr="00186D0C">
        <w:rPr>
          <w:spacing w:val="45"/>
        </w:rPr>
        <w:t xml:space="preserve"> </w:t>
      </w:r>
      <w:r w:rsidRPr="00186D0C">
        <w:t>иных</w:t>
      </w:r>
      <w:r w:rsidRPr="00186D0C">
        <w:rPr>
          <w:spacing w:val="45"/>
        </w:rPr>
        <w:t xml:space="preserve"> </w:t>
      </w:r>
      <w:r w:rsidRPr="00186D0C">
        <w:t>происходящих</w:t>
      </w:r>
      <w:r w:rsidRPr="00186D0C">
        <w:rPr>
          <w:spacing w:val="39"/>
        </w:rPr>
        <w:t xml:space="preserve"> </w:t>
      </w:r>
      <w:r w:rsidRPr="00186D0C">
        <w:t>в</w:t>
      </w:r>
      <w:r w:rsidRPr="00186D0C">
        <w:rPr>
          <w:spacing w:val="46"/>
        </w:rPr>
        <w:t xml:space="preserve"> </w:t>
      </w:r>
      <w:r w:rsidRPr="00186D0C">
        <w:t>жизни</w:t>
      </w:r>
      <w:r w:rsidRPr="00186D0C">
        <w:rPr>
          <w:spacing w:val="36"/>
        </w:rPr>
        <w:t xml:space="preserve"> </w:t>
      </w:r>
      <w:r w:rsidRPr="00186D0C">
        <w:t>организации</w:t>
      </w:r>
      <w:r w:rsidRPr="00186D0C">
        <w:rPr>
          <w:spacing w:val="45"/>
        </w:rPr>
        <w:t xml:space="preserve"> </w:t>
      </w:r>
      <w:r w:rsidRPr="00186D0C">
        <w:t>знаковых</w:t>
      </w:r>
      <w:r w:rsidR="00186D0C">
        <w:t xml:space="preserve"> </w:t>
      </w:r>
      <w:r>
        <w:t>событий;</w:t>
      </w:r>
    </w:p>
    <w:p w:rsidR="006E70CE" w:rsidRPr="00186D0C" w:rsidRDefault="006E70CE" w:rsidP="00186D0C">
      <w:pPr>
        <w:pStyle w:val="aa"/>
        <w:numPr>
          <w:ilvl w:val="0"/>
          <w:numId w:val="31"/>
        </w:numPr>
        <w:tabs>
          <w:tab w:val="left" w:pos="1122"/>
        </w:tabs>
        <w:suppressAutoHyphens w:val="0"/>
        <w:overflowPunct/>
        <w:autoSpaceDN w:val="0"/>
        <w:spacing w:line="360" w:lineRule="auto"/>
        <w:ind w:right="677" w:firstLine="566"/>
        <w:jc w:val="both"/>
        <w:textAlignment w:val="auto"/>
      </w:pPr>
      <w:r w:rsidRPr="00186D0C">
        <w:t>регулярная</w:t>
      </w:r>
      <w:r w:rsidRPr="00186D0C">
        <w:rPr>
          <w:spacing w:val="1"/>
        </w:rPr>
        <w:t xml:space="preserve"> </w:t>
      </w:r>
      <w:r w:rsidRPr="00186D0C">
        <w:t>организация</w:t>
      </w:r>
      <w:r w:rsidRPr="00186D0C">
        <w:rPr>
          <w:spacing w:val="1"/>
        </w:rPr>
        <w:t xml:space="preserve"> </w:t>
      </w:r>
      <w:r w:rsidRPr="00186D0C">
        <w:t>и</w:t>
      </w:r>
      <w:r w:rsidRPr="00186D0C">
        <w:rPr>
          <w:spacing w:val="1"/>
        </w:rPr>
        <w:t xml:space="preserve"> </w:t>
      </w:r>
      <w:r w:rsidRPr="00186D0C">
        <w:t>проведение</w:t>
      </w:r>
      <w:r w:rsidRPr="00186D0C">
        <w:rPr>
          <w:spacing w:val="1"/>
        </w:rPr>
        <w:t xml:space="preserve"> </w:t>
      </w:r>
      <w:r w:rsidRPr="00186D0C">
        <w:t>конкурсов</w:t>
      </w:r>
      <w:r w:rsidRPr="00186D0C">
        <w:rPr>
          <w:spacing w:val="1"/>
        </w:rPr>
        <w:t xml:space="preserve"> </w:t>
      </w:r>
      <w:r w:rsidRPr="00186D0C">
        <w:t>творческих</w:t>
      </w:r>
      <w:r w:rsidRPr="00186D0C">
        <w:rPr>
          <w:spacing w:val="1"/>
        </w:rPr>
        <w:t xml:space="preserve"> </w:t>
      </w:r>
      <w:r w:rsidRPr="00186D0C">
        <w:t>проектов</w:t>
      </w:r>
      <w:r w:rsidRPr="00186D0C">
        <w:rPr>
          <w:spacing w:val="1"/>
        </w:rPr>
        <w:t xml:space="preserve"> </w:t>
      </w:r>
      <w:r w:rsidRPr="00186D0C">
        <w:t>по</w:t>
      </w:r>
      <w:r w:rsidRPr="00186D0C">
        <w:rPr>
          <w:spacing w:val="1"/>
        </w:rPr>
        <w:t xml:space="preserve"> </w:t>
      </w:r>
      <w:r w:rsidRPr="00186D0C">
        <w:t>благоустройству</w:t>
      </w:r>
      <w:r w:rsidRPr="00186D0C">
        <w:rPr>
          <w:spacing w:val="-10"/>
        </w:rPr>
        <w:t xml:space="preserve"> </w:t>
      </w:r>
      <w:r w:rsidRPr="00186D0C">
        <w:t>различных</w:t>
      </w:r>
      <w:r w:rsidRPr="00186D0C">
        <w:rPr>
          <w:spacing w:val="1"/>
        </w:rPr>
        <w:t xml:space="preserve"> </w:t>
      </w:r>
      <w:r w:rsidRPr="00186D0C">
        <w:t>участков</w:t>
      </w:r>
      <w:r w:rsidRPr="00186D0C">
        <w:rPr>
          <w:spacing w:val="2"/>
        </w:rPr>
        <w:t xml:space="preserve"> </w:t>
      </w:r>
      <w:r w:rsidRPr="00186D0C">
        <w:t>пришкольной</w:t>
      </w:r>
      <w:r w:rsidRPr="00186D0C">
        <w:rPr>
          <w:spacing w:val="-4"/>
        </w:rPr>
        <w:t xml:space="preserve"> </w:t>
      </w:r>
      <w:r w:rsidRPr="00186D0C">
        <w:t>территории;</w:t>
      </w:r>
    </w:p>
    <w:p w:rsidR="006E70CE" w:rsidRPr="00186D0C" w:rsidRDefault="006E70CE" w:rsidP="006E70CE">
      <w:pPr>
        <w:pStyle w:val="aa"/>
        <w:numPr>
          <w:ilvl w:val="0"/>
          <w:numId w:val="31"/>
        </w:numPr>
        <w:tabs>
          <w:tab w:val="left" w:pos="1136"/>
        </w:tabs>
        <w:suppressAutoHyphens w:val="0"/>
        <w:overflowPunct/>
        <w:autoSpaceDN w:val="0"/>
        <w:spacing w:line="362" w:lineRule="auto"/>
        <w:ind w:right="666" w:firstLine="566"/>
        <w:jc w:val="both"/>
        <w:textAlignment w:val="auto"/>
      </w:pPr>
      <w:r w:rsidRPr="00186D0C">
        <w:t>акцентирование</w:t>
      </w:r>
      <w:r w:rsidRPr="00186D0C">
        <w:rPr>
          <w:spacing w:val="1"/>
        </w:rPr>
        <w:t xml:space="preserve"> </w:t>
      </w:r>
      <w:r w:rsidRPr="00186D0C">
        <w:t>внимания</w:t>
      </w:r>
      <w:r w:rsidRPr="00186D0C">
        <w:rPr>
          <w:spacing w:val="1"/>
        </w:rPr>
        <w:t xml:space="preserve"> </w:t>
      </w:r>
      <w:r w:rsidRPr="00186D0C">
        <w:t>обучающихся</w:t>
      </w:r>
      <w:r w:rsidRPr="00186D0C">
        <w:rPr>
          <w:spacing w:val="1"/>
        </w:rPr>
        <w:t xml:space="preserve"> </w:t>
      </w:r>
      <w:r w:rsidRPr="00186D0C">
        <w:t>посредством</w:t>
      </w:r>
      <w:r w:rsidRPr="00186D0C">
        <w:rPr>
          <w:spacing w:val="1"/>
        </w:rPr>
        <w:t xml:space="preserve"> </w:t>
      </w:r>
      <w:r w:rsidRPr="00186D0C">
        <w:t>элементов</w:t>
      </w:r>
      <w:r w:rsidRPr="00186D0C">
        <w:rPr>
          <w:spacing w:val="1"/>
        </w:rPr>
        <w:t xml:space="preserve"> </w:t>
      </w:r>
      <w:r w:rsidRPr="00186D0C">
        <w:t>предметно</w:t>
      </w:r>
      <w:r w:rsidRPr="00186D0C">
        <w:rPr>
          <w:spacing w:val="-57"/>
        </w:rPr>
        <w:t xml:space="preserve"> </w:t>
      </w:r>
      <w:r w:rsidRPr="00186D0C">
        <w:t>эстетической среды (стенды, плакаты, инсталляции) на важных для воспитания ценностях</w:t>
      </w:r>
      <w:r w:rsidRPr="00186D0C">
        <w:rPr>
          <w:spacing w:val="1"/>
        </w:rPr>
        <w:t xml:space="preserve"> </w:t>
      </w:r>
      <w:r w:rsidRPr="00186D0C">
        <w:t>образовательной</w:t>
      </w:r>
      <w:r w:rsidRPr="00186D0C">
        <w:rPr>
          <w:spacing w:val="-3"/>
        </w:rPr>
        <w:t xml:space="preserve"> </w:t>
      </w:r>
      <w:r w:rsidRPr="00186D0C">
        <w:t>организации,</w:t>
      </w:r>
      <w:r w:rsidRPr="00186D0C">
        <w:rPr>
          <w:spacing w:val="-1"/>
        </w:rPr>
        <w:t xml:space="preserve"> </w:t>
      </w:r>
      <w:r w:rsidRPr="00186D0C">
        <w:t>ее</w:t>
      </w:r>
      <w:r w:rsidRPr="00186D0C">
        <w:rPr>
          <w:spacing w:val="-5"/>
        </w:rPr>
        <w:t xml:space="preserve"> </w:t>
      </w:r>
      <w:r w:rsidRPr="00186D0C">
        <w:t>традициях,</w:t>
      </w:r>
      <w:r w:rsidRPr="00186D0C">
        <w:rPr>
          <w:spacing w:val="4"/>
        </w:rPr>
        <w:t xml:space="preserve"> </w:t>
      </w:r>
      <w:r w:rsidRPr="00186D0C">
        <w:t>правилах.</w:t>
      </w:r>
    </w:p>
    <w:p w:rsidR="006E70CE" w:rsidRDefault="006E70CE" w:rsidP="006E70CE">
      <w:pPr>
        <w:pStyle w:val="a0"/>
        <w:spacing w:before="6"/>
        <w:jc w:val="both"/>
        <w:rPr>
          <w:sz w:val="35"/>
        </w:rPr>
      </w:pPr>
    </w:p>
    <w:p w:rsidR="006E70CE" w:rsidRPr="00186D0C" w:rsidRDefault="006E70CE" w:rsidP="006E70CE">
      <w:pPr>
        <w:ind w:left="1928"/>
        <w:jc w:val="both"/>
        <w:rPr>
          <w:sz w:val="24"/>
        </w:rPr>
      </w:pPr>
      <w:r w:rsidRPr="00186D0C">
        <w:rPr>
          <w:sz w:val="24"/>
        </w:rPr>
        <w:t>Модуль</w:t>
      </w:r>
      <w:r w:rsidRPr="00186D0C">
        <w:rPr>
          <w:spacing w:val="-7"/>
          <w:sz w:val="24"/>
        </w:rPr>
        <w:t xml:space="preserve"> </w:t>
      </w:r>
      <w:r w:rsidRPr="00186D0C">
        <w:rPr>
          <w:sz w:val="24"/>
        </w:rPr>
        <w:t>«Работа</w:t>
      </w:r>
      <w:r w:rsidRPr="00186D0C">
        <w:rPr>
          <w:spacing w:val="-4"/>
          <w:sz w:val="24"/>
        </w:rPr>
        <w:t xml:space="preserve"> </w:t>
      </w:r>
      <w:r w:rsidRPr="00186D0C">
        <w:rPr>
          <w:sz w:val="24"/>
        </w:rPr>
        <w:t>с</w:t>
      </w:r>
      <w:r w:rsidRPr="00186D0C">
        <w:rPr>
          <w:spacing w:val="-9"/>
          <w:sz w:val="24"/>
        </w:rPr>
        <w:t xml:space="preserve"> </w:t>
      </w:r>
      <w:r w:rsidRPr="00186D0C">
        <w:rPr>
          <w:sz w:val="24"/>
        </w:rPr>
        <w:t>родителями</w:t>
      </w:r>
      <w:r w:rsidRPr="00186D0C">
        <w:rPr>
          <w:spacing w:val="-5"/>
          <w:sz w:val="24"/>
        </w:rPr>
        <w:t xml:space="preserve"> </w:t>
      </w:r>
      <w:r w:rsidRPr="00186D0C">
        <w:rPr>
          <w:sz w:val="24"/>
        </w:rPr>
        <w:t>(законными</w:t>
      </w:r>
      <w:r w:rsidRPr="00186D0C">
        <w:rPr>
          <w:spacing w:val="-9"/>
          <w:sz w:val="24"/>
        </w:rPr>
        <w:t xml:space="preserve"> </w:t>
      </w:r>
      <w:r w:rsidRPr="00186D0C">
        <w:rPr>
          <w:sz w:val="24"/>
        </w:rPr>
        <w:t>представителями)»</w:t>
      </w:r>
    </w:p>
    <w:p w:rsidR="006E70CE" w:rsidRDefault="006E70CE" w:rsidP="003413BD">
      <w:pPr>
        <w:pStyle w:val="a0"/>
        <w:spacing w:before="133" w:after="0" w:line="360" w:lineRule="auto"/>
        <w:ind w:right="670" w:firstLine="708"/>
        <w:jc w:val="both"/>
      </w:pPr>
      <w:r>
        <w:t>Работа с родителями (законными представителями) обучающихся осуществляется для</w:t>
      </w:r>
      <w:r>
        <w:rPr>
          <w:spacing w:val="1"/>
        </w:rPr>
        <w:t xml:space="preserve"> </w:t>
      </w:r>
      <w:r>
        <w:t>более эффективного достижения цели воспитания, которое обеспечивается 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6E70CE" w:rsidRDefault="006E70CE" w:rsidP="006E70CE">
      <w:pPr>
        <w:pStyle w:val="a0"/>
        <w:spacing w:before="1"/>
        <w:ind w:left="799"/>
        <w:jc w:val="both"/>
      </w:pPr>
      <w:r>
        <w:t>Работа</w:t>
      </w:r>
      <w:r>
        <w:rPr>
          <w:spacing w:val="7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родителями  </w:t>
      </w:r>
      <w:r>
        <w:rPr>
          <w:spacing w:val="8"/>
        </w:rPr>
        <w:t xml:space="preserve"> </w:t>
      </w:r>
      <w:r>
        <w:t xml:space="preserve">или  </w:t>
      </w:r>
      <w:r>
        <w:rPr>
          <w:spacing w:val="14"/>
        </w:rPr>
        <w:t xml:space="preserve"> </w:t>
      </w:r>
      <w:r>
        <w:t xml:space="preserve">законными  </w:t>
      </w:r>
      <w:r>
        <w:rPr>
          <w:spacing w:val="13"/>
        </w:rPr>
        <w:t xml:space="preserve"> </w:t>
      </w:r>
      <w:r>
        <w:t xml:space="preserve">представителями  </w:t>
      </w:r>
      <w:r>
        <w:rPr>
          <w:spacing w:val="8"/>
        </w:rPr>
        <w:t xml:space="preserve"> </w:t>
      </w:r>
      <w:r>
        <w:t xml:space="preserve">обучающихся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МБОУ</w:t>
      </w:r>
    </w:p>
    <w:p w:rsidR="006E70CE" w:rsidRDefault="003413BD" w:rsidP="003413BD">
      <w:pPr>
        <w:pStyle w:val="a0"/>
        <w:spacing w:before="137" w:after="0" w:line="360" w:lineRule="auto"/>
        <w:ind w:left="799" w:right="1611" w:hanging="567"/>
        <w:jc w:val="both"/>
      </w:pPr>
      <w:r>
        <w:t xml:space="preserve">СОШ №8 </w:t>
      </w:r>
      <w:r w:rsidR="006E70CE">
        <w:t>осуществляется</w:t>
      </w:r>
      <w:r w:rsidR="006E70CE">
        <w:rPr>
          <w:spacing w:val="-1"/>
        </w:rPr>
        <w:t xml:space="preserve"> </w:t>
      </w:r>
      <w:r w:rsidR="006E70CE">
        <w:t>в</w:t>
      </w:r>
      <w:r w:rsidR="006E70CE">
        <w:rPr>
          <w:spacing w:val="-1"/>
        </w:rPr>
        <w:t xml:space="preserve"> </w:t>
      </w:r>
      <w:r w:rsidR="006E70CE">
        <w:t>рамках</w:t>
      </w:r>
      <w:r w:rsidR="006E70CE">
        <w:rPr>
          <w:spacing w:val="-6"/>
        </w:rPr>
        <w:t xml:space="preserve"> </w:t>
      </w:r>
      <w:r w:rsidR="006E70CE">
        <w:t>следующих</w:t>
      </w:r>
      <w:r w:rsidR="006E70CE">
        <w:rPr>
          <w:spacing w:val="-6"/>
        </w:rPr>
        <w:t xml:space="preserve"> </w:t>
      </w:r>
      <w:r w:rsidR="006E70CE">
        <w:t>видов</w:t>
      </w:r>
      <w:r w:rsidR="006E70CE">
        <w:rPr>
          <w:spacing w:val="-4"/>
        </w:rPr>
        <w:t xml:space="preserve"> </w:t>
      </w:r>
      <w:r w:rsidR="006E70CE">
        <w:t>и форм</w:t>
      </w:r>
      <w:r w:rsidR="006E70CE">
        <w:rPr>
          <w:spacing w:val="-4"/>
        </w:rPr>
        <w:t xml:space="preserve"> </w:t>
      </w:r>
      <w:r w:rsidR="006E70CE">
        <w:t>деятельности:</w:t>
      </w:r>
      <w:r w:rsidR="006E70CE">
        <w:rPr>
          <w:spacing w:val="-58"/>
        </w:rPr>
        <w:t xml:space="preserve"> </w:t>
      </w:r>
      <w:r w:rsidR="006E70CE">
        <w:t>На</w:t>
      </w:r>
      <w:r w:rsidR="006E70CE">
        <w:rPr>
          <w:spacing w:val="1"/>
        </w:rPr>
        <w:t xml:space="preserve"> </w:t>
      </w:r>
      <w:r>
        <w:t xml:space="preserve">школьном </w:t>
      </w:r>
      <w:r w:rsidR="006E70CE">
        <w:t>уровне: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65"/>
        </w:tabs>
        <w:suppressAutoHyphens w:val="0"/>
        <w:overflowPunct/>
        <w:autoSpaceDN w:val="0"/>
        <w:spacing w:before="3" w:line="360" w:lineRule="auto"/>
        <w:ind w:right="682" w:firstLine="566"/>
        <w:jc w:val="both"/>
        <w:textAlignment w:val="auto"/>
      </w:pPr>
      <w:r w:rsidRPr="003413BD">
        <w:t>общешкольный</w:t>
      </w:r>
      <w:r w:rsidRPr="003413BD">
        <w:rPr>
          <w:spacing w:val="1"/>
        </w:rPr>
        <w:t xml:space="preserve"> </w:t>
      </w:r>
      <w:r w:rsidRPr="003413BD">
        <w:t>родительский</w:t>
      </w:r>
      <w:r w:rsidRPr="003413BD">
        <w:rPr>
          <w:spacing w:val="1"/>
        </w:rPr>
        <w:t xml:space="preserve"> </w:t>
      </w:r>
      <w:r w:rsidRPr="003413BD">
        <w:t>комитет,</w:t>
      </w:r>
      <w:r w:rsidRPr="003413BD">
        <w:rPr>
          <w:spacing w:val="1"/>
        </w:rPr>
        <w:t xml:space="preserve"> </w:t>
      </w:r>
      <w:r w:rsidRPr="003413BD">
        <w:t>как</w:t>
      </w:r>
      <w:r w:rsidRPr="003413BD">
        <w:rPr>
          <w:spacing w:val="1"/>
        </w:rPr>
        <w:t xml:space="preserve"> </w:t>
      </w:r>
      <w:r w:rsidRPr="003413BD">
        <w:t>орган,</w:t>
      </w:r>
      <w:r w:rsidRPr="003413BD">
        <w:rPr>
          <w:spacing w:val="1"/>
        </w:rPr>
        <w:t xml:space="preserve"> </w:t>
      </w:r>
      <w:r w:rsidRPr="003413BD">
        <w:t>участвующий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управлении</w:t>
      </w:r>
      <w:r w:rsidRPr="003413BD">
        <w:rPr>
          <w:spacing w:val="1"/>
        </w:rPr>
        <w:t xml:space="preserve"> </w:t>
      </w:r>
      <w:r w:rsidRPr="003413BD">
        <w:t>образовательной</w:t>
      </w:r>
      <w:r w:rsidRPr="003413BD">
        <w:rPr>
          <w:spacing w:val="-4"/>
        </w:rPr>
        <w:t xml:space="preserve"> </w:t>
      </w:r>
      <w:r w:rsidRPr="003413BD">
        <w:t>организацией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-3"/>
        </w:rPr>
        <w:t xml:space="preserve"> </w:t>
      </w:r>
      <w:r w:rsidRPr="003413BD">
        <w:t>решении</w:t>
      </w:r>
      <w:r w:rsidRPr="003413BD">
        <w:rPr>
          <w:spacing w:val="-4"/>
        </w:rPr>
        <w:t xml:space="preserve"> </w:t>
      </w:r>
      <w:r w:rsidRPr="003413BD">
        <w:t>вопросов</w:t>
      </w:r>
      <w:r w:rsidRPr="003413BD">
        <w:rPr>
          <w:spacing w:val="-3"/>
        </w:rPr>
        <w:t xml:space="preserve"> </w:t>
      </w:r>
      <w:r w:rsidRPr="003413BD">
        <w:t>воспитания</w:t>
      </w:r>
      <w:r w:rsidRPr="003413BD">
        <w:rPr>
          <w:spacing w:val="-4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социализации</w:t>
      </w:r>
      <w:r w:rsidRPr="003413BD">
        <w:rPr>
          <w:spacing w:val="-3"/>
        </w:rPr>
        <w:t xml:space="preserve"> </w:t>
      </w:r>
      <w:r w:rsidRPr="003413BD">
        <w:t>их</w:t>
      </w:r>
      <w:r w:rsidRPr="003413BD">
        <w:rPr>
          <w:spacing w:val="-5"/>
        </w:rPr>
        <w:t xml:space="preserve"> </w:t>
      </w:r>
      <w:r w:rsidRPr="003413BD">
        <w:t>детей;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88"/>
        </w:tabs>
        <w:suppressAutoHyphens w:val="0"/>
        <w:overflowPunct/>
        <w:autoSpaceDN w:val="0"/>
        <w:spacing w:line="360" w:lineRule="auto"/>
        <w:ind w:right="673" w:firstLine="566"/>
        <w:jc w:val="both"/>
        <w:textAlignment w:val="auto"/>
      </w:pPr>
      <w:r w:rsidRPr="003413BD">
        <w:t>родительские</w:t>
      </w:r>
      <w:r w:rsidRPr="003413BD">
        <w:rPr>
          <w:spacing w:val="1"/>
        </w:rPr>
        <w:t xml:space="preserve"> </w:t>
      </w:r>
      <w:r w:rsidRPr="003413BD">
        <w:t>круглые</w:t>
      </w:r>
      <w:r w:rsidRPr="003413BD">
        <w:rPr>
          <w:spacing w:val="1"/>
        </w:rPr>
        <w:t xml:space="preserve"> </w:t>
      </w:r>
      <w:r w:rsidRPr="003413BD">
        <w:t>столы,</w:t>
      </w:r>
      <w:r w:rsidRPr="003413BD">
        <w:rPr>
          <w:spacing w:val="1"/>
        </w:rPr>
        <w:t xml:space="preserve"> </w:t>
      </w:r>
      <w:r w:rsidRPr="003413BD">
        <w:t>на</w:t>
      </w:r>
      <w:r w:rsidRPr="003413BD">
        <w:rPr>
          <w:spacing w:val="1"/>
        </w:rPr>
        <w:t xml:space="preserve"> </w:t>
      </w:r>
      <w:r w:rsidRPr="003413BD">
        <w:t>которых</w:t>
      </w:r>
      <w:r w:rsidRPr="003413BD">
        <w:rPr>
          <w:spacing w:val="1"/>
        </w:rPr>
        <w:t xml:space="preserve"> </w:t>
      </w:r>
      <w:r w:rsidRPr="003413BD">
        <w:t>обсуждаются</w:t>
      </w:r>
      <w:r w:rsidRPr="003413BD">
        <w:rPr>
          <w:spacing w:val="1"/>
        </w:rPr>
        <w:t xml:space="preserve"> </w:t>
      </w:r>
      <w:r w:rsidRPr="003413BD">
        <w:t>вопросы</w:t>
      </w:r>
      <w:r w:rsidRPr="003413BD">
        <w:rPr>
          <w:spacing w:val="1"/>
        </w:rPr>
        <w:t xml:space="preserve"> </w:t>
      </w:r>
      <w:r w:rsidRPr="003413BD">
        <w:t>возрастных</w:t>
      </w:r>
      <w:r w:rsidRPr="003413BD">
        <w:rPr>
          <w:spacing w:val="1"/>
        </w:rPr>
        <w:t xml:space="preserve"> </w:t>
      </w:r>
      <w:r w:rsidRPr="003413BD">
        <w:t>особенностей детей, формы и способы доверительного взаимодействия родителей с детьми,</w:t>
      </w:r>
      <w:r w:rsidRPr="003413BD">
        <w:rPr>
          <w:spacing w:val="1"/>
        </w:rPr>
        <w:t xml:space="preserve"> </w:t>
      </w:r>
      <w:r w:rsidRPr="003413BD">
        <w:t>проводятся</w:t>
      </w:r>
      <w:r w:rsidRPr="003413BD">
        <w:rPr>
          <w:spacing w:val="-4"/>
        </w:rPr>
        <w:t xml:space="preserve"> </w:t>
      </w:r>
      <w:r w:rsidRPr="003413BD">
        <w:t>мастер-классы,</w:t>
      </w:r>
      <w:r w:rsidRPr="003413BD">
        <w:rPr>
          <w:spacing w:val="3"/>
        </w:rPr>
        <w:t xml:space="preserve"> </w:t>
      </w:r>
      <w:r w:rsidRPr="003413BD">
        <w:t>семинары</w:t>
      </w:r>
      <w:r w:rsidRPr="003413BD">
        <w:rPr>
          <w:spacing w:val="-2"/>
        </w:rPr>
        <w:t xml:space="preserve"> </w:t>
      </w:r>
      <w:r w:rsidRPr="003413BD">
        <w:t>с приглашением</w:t>
      </w:r>
      <w:r w:rsidRPr="003413BD">
        <w:rPr>
          <w:spacing w:val="2"/>
        </w:rPr>
        <w:t xml:space="preserve"> </w:t>
      </w:r>
      <w:r w:rsidRPr="003413BD">
        <w:t>специалистов;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973"/>
        </w:tabs>
        <w:suppressAutoHyphens w:val="0"/>
        <w:overflowPunct/>
        <w:autoSpaceDN w:val="0"/>
        <w:spacing w:line="360" w:lineRule="auto"/>
        <w:ind w:right="671" w:firstLine="566"/>
        <w:jc w:val="both"/>
        <w:textAlignment w:val="auto"/>
      </w:pPr>
      <w:r w:rsidRPr="003413BD">
        <w:t>родительские дни, во время которых родители могут посещать школьные учебные и</w:t>
      </w:r>
      <w:r w:rsidRPr="003413BD">
        <w:rPr>
          <w:spacing w:val="1"/>
        </w:rPr>
        <w:t xml:space="preserve"> </w:t>
      </w:r>
      <w:r w:rsidRPr="003413BD">
        <w:t>внеурочные занятия для получения представления о ходе учебно-воспитательного процесса в</w:t>
      </w:r>
      <w:r w:rsidRPr="003413BD">
        <w:rPr>
          <w:spacing w:val="-57"/>
        </w:rPr>
        <w:t xml:space="preserve"> </w:t>
      </w:r>
      <w:r w:rsidRPr="003413BD">
        <w:t>образовательной</w:t>
      </w:r>
      <w:r w:rsidRPr="003413BD">
        <w:rPr>
          <w:spacing w:val="-3"/>
        </w:rPr>
        <w:t xml:space="preserve"> </w:t>
      </w:r>
      <w:r w:rsidRPr="003413BD">
        <w:t>организации;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949"/>
        </w:tabs>
        <w:suppressAutoHyphens w:val="0"/>
        <w:overflowPunct/>
        <w:autoSpaceDN w:val="0"/>
        <w:spacing w:before="1" w:line="360" w:lineRule="auto"/>
        <w:ind w:right="682" w:firstLine="566"/>
        <w:jc w:val="both"/>
        <w:textAlignment w:val="auto"/>
      </w:pPr>
      <w:r w:rsidRPr="003413BD">
        <w:t>общешкольные</w:t>
      </w:r>
      <w:r w:rsidRPr="003413BD">
        <w:rPr>
          <w:spacing w:val="-10"/>
        </w:rPr>
        <w:t xml:space="preserve"> </w:t>
      </w:r>
      <w:r w:rsidRPr="003413BD">
        <w:t>родительские</w:t>
      </w:r>
      <w:r w:rsidRPr="003413BD">
        <w:rPr>
          <w:spacing w:val="-10"/>
        </w:rPr>
        <w:t xml:space="preserve"> </w:t>
      </w:r>
      <w:r w:rsidRPr="003413BD">
        <w:t>собрания,</w:t>
      </w:r>
      <w:r w:rsidRPr="003413BD">
        <w:rPr>
          <w:spacing w:val="-7"/>
        </w:rPr>
        <w:t xml:space="preserve"> </w:t>
      </w:r>
      <w:r w:rsidRPr="003413BD">
        <w:t>происходящие</w:t>
      </w:r>
      <w:r w:rsidRPr="003413BD">
        <w:rPr>
          <w:spacing w:val="-10"/>
        </w:rPr>
        <w:t xml:space="preserve"> </w:t>
      </w:r>
      <w:r w:rsidRPr="003413BD">
        <w:t>в</w:t>
      </w:r>
      <w:r w:rsidRPr="003413BD">
        <w:rPr>
          <w:spacing w:val="-4"/>
        </w:rPr>
        <w:t xml:space="preserve"> </w:t>
      </w:r>
      <w:r w:rsidRPr="003413BD">
        <w:t>режиме</w:t>
      </w:r>
      <w:r w:rsidRPr="003413BD">
        <w:rPr>
          <w:spacing w:val="-13"/>
        </w:rPr>
        <w:t xml:space="preserve"> </w:t>
      </w:r>
      <w:r w:rsidRPr="003413BD">
        <w:t>обсуждения</w:t>
      </w:r>
      <w:r w:rsidRPr="003413BD">
        <w:rPr>
          <w:spacing w:val="-6"/>
        </w:rPr>
        <w:t xml:space="preserve"> </w:t>
      </w:r>
      <w:r w:rsidRPr="003413BD">
        <w:t>наиболее</w:t>
      </w:r>
      <w:r w:rsidRPr="003413BD">
        <w:rPr>
          <w:spacing w:val="-58"/>
        </w:rPr>
        <w:t xml:space="preserve"> </w:t>
      </w:r>
      <w:r w:rsidRPr="003413BD">
        <w:t>острых</w:t>
      </w:r>
      <w:r w:rsidRPr="003413BD">
        <w:rPr>
          <w:spacing w:val="-4"/>
        </w:rPr>
        <w:t xml:space="preserve"> </w:t>
      </w:r>
      <w:r w:rsidRPr="003413BD">
        <w:t>проблем</w:t>
      </w:r>
      <w:r w:rsidRPr="003413BD">
        <w:rPr>
          <w:spacing w:val="-6"/>
        </w:rPr>
        <w:t xml:space="preserve"> </w:t>
      </w:r>
      <w:r w:rsidRPr="003413BD">
        <w:t>обучения</w:t>
      </w:r>
      <w:r w:rsidRPr="003413BD">
        <w:rPr>
          <w:spacing w:val="2"/>
        </w:rPr>
        <w:t xml:space="preserve"> </w:t>
      </w:r>
      <w:r w:rsidRPr="003413BD">
        <w:t>и</w:t>
      </w:r>
      <w:r w:rsidRPr="003413BD">
        <w:rPr>
          <w:spacing w:val="2"/>
        </w:rPr>
        <w:t xml:space="preserve"> </w:t>
      </w:r>
      <w:r w:rsidRPr="003413BD">
        <w:t>воспитания</w:t>
      </w:r>
      <w:r w:rsidRPr="003413BD">
        <w:rPr>
          <w:spacing w:val="-8"/>
        </w:rPr>
        <w:t xml:space="preserve"> </w:t>
      </w:r>
      <w:r w:rsidRPr="003413BD">
        <w:t>обучающихся;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973"/>
        </w:tabs>
        <w:suppressAutoHyphens w:val="0"/>
        <w:overflowPunct/>
        <w:autoSpaceDN w:val="0"/>
        <w:spacing w:line="360" w:lineRule="auto"/>
        <w:ind w:right="669" w:firstLine="566"/>
        <w:jc w:val="both"/>
        <w:textAlignment w:val="auto"/>
      </w:pPr>
      <w:r w:rsidRPr="003413BD">
        <w:t>семейный всеобуч, на котором родители могли бы получать ценные рекомендации и</w:t>
      </w:r>
      <w:r w:rsidRPr="003413BD">
        <w:rPr>
          <w:spacing w:val="1"/>
        </w:rPr>
        <w:t xml:space="preserve"> </w:t>
      </w:r>
      <w:r w:rsidRPr="003413BD">
        <w:t>советы от профессиональных психологов, врачей, социальных работников и обмениваться</w:t>
      </w:r>
      <w:r w:rsidRPr="003413BD">
        <w:rPr>
          <w:spacing w:val="1"/>
        </w:rPr>
        <w:t xml:space="preserve"> </w:t>
      </w:r>
      <w:r w:rsidRPr="003413BD">
        <w:t>собственным</w:t>
      </w:r>
      <w:r w:rsidRPr="003413BD">
        <w:rPr>
          <w:spacing w:val="-3"/>
        </w:rPr>
        <w:t xml:space="preserve"> </w:t>
      </w:r>
      <w:r w:rsidRPr="003413BD">
        <w:t>творческим</w:t>
      </w:r>
      <w:r w:rsidRPr="003413BD">
        <w:rPr>
          <w:spacing w:val="-2"/>
        </w:rPr>
        <w:t xml:space="preserve"> </w:t>
      </w:r>
      <w:r w:rsidRPr="003413BD">
        <w:t>опытом</w:t>
      </w:r>
      <w:r w:rsidRPr="003413BD">
        <w:rPr>
          <w:spacing w:val="2"/>
        </w:rPr>
        <w:t xml:space="preserve"> </w:t>
      </w:r>
      <w:r w:rsidRPr="003413BD">
        <w:t>и</w:t>
      </w:r>
      <w:r w:rsidRPr="003413BD">
        <w:rPr>
          <w:spacing w:val="-3"/>
        </w:rPr>
        <w:t xml:space="preserve"> </w:t>
      </w:r>
      <w:r w:rsidRPr="003413BD">
        <w:t>находками</w:t>
      </w:r>
      <w:r w:rsidRPr="003413BD">
        <w:rPr>
          <w:spacing w:val="-3"/>
        </w:rPr>
        <w:t xml:space="preserve"> </w:t>
      </w:r>
      <w:r w:rsidRPr="003413BD">
        <w:t>в</w:t>
      </w:r>
      <w:r w:rsidRPr="003413BD">
        <w:rPr>
          <w:spacing w:val="2"/>
        </w:rPr>
        <w:t xml:space="preserve"> </w:t>
      </w:r>
      <w:r w:rsidRPr="003413BD">
        <w:t>деле воспитания</w:t>
      </w:r>
      <w:r w:rsidRPr="003413BD">
        <w:rPr>
          <w:spacing w:val="-4"/>
        </w:rPr>
        <w:t xml:space="preserve"> </w:t>
      </w:r>
      <w:r w:rsidRPr="003413BD">
        <w:t>детей;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12"/>
        </w:tabs>
        <w:suppressAutoHyphens w:val="0"/>
        <w:overflowPunct/>
        <w:autoSpaceDN w:val="0"/>
        <w:spacing w:line="360" w:lineRule="auto"/>
        <w:ind w:right="669" w:firstLine="629"/>
        <w:jc w:val="both"/>
        <w:textAlignment w:val="auto"/>
      </w:pPr>
      <w:r w:rsidRPr="003413BD">
        <w:t>социальные сети и чаты, в которых обсуждаются интересующие родителей (законных</w:t>
      </w:r>
      <w:r w:rsidRPr="003413BD">
        <w:rPr>
          <w:spacing w:val="-57"/>
        </w:rPr>
        <w:t xml:space="preserve"> </w:t>
      </w:r>
      <w:r w:rsidRPr="003413BD">
        <w:t>представителей) вопросы, а также осуществляются виртуальные консультации психологов и</w:t>
      </w:r>
      <w:r w:rsidRPr="003413BD">
        <w:rPr>
          <w:spacing w:val="1"/>
        </w:rPr>
        <w:t xml:space="preserve"> </w:t>
      </w:r>
      <w:r w:rsidRPr="003413BD">
        <w:lastRenderedPageBreak/>
        <w:t>педагогов.</w:t>
      </w:r>
    </w:p>
    <w:p w:rsidR="006E70CE" w:rsidRPr="003413BD" w:rsidRDefault="006E70CE" w:rsidP="006E70CE">
      <w:pPr>
        <w:pStyle w:val="a0"/>
        <w:spacing w:before="1"/>
        <w:ind w:left="799"/>
        <w:jc w:val="both"/>
      </w:pPr>
      <w:r w:rsidRPr="003413BD">
        <w:t>На</w:t>
      </w:r>
      <w:r w:rsidRPr="003413BD">
        <w:rPr>
          <w:spacing w:val="2"/>
        </w:rPr>
        <w:t xml:space="preserve"> </w:t>
      </w:r>
      <w:r w:rsidRPr="003413BD">
        <w:t>уровне</w:t>
      </w:r>
      <w:r w:rsidRPr="003413BD">
        <w:rPr>
          <w:spacing w:val="-1"/>
        </w:rPr>
        <w:t xml:space="preserve"> </w:t>
      </w:r>
      <w:r w:rsidRPr="003413BD">
        <w:t>класса: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02"/>
        </w:tabs>
        <w:suppressAutoHyphens w:val="0"/>
        <w:overflowPunct/>
        <w:autoSpaceDN w:val="0"/>
        <w:spacing w:before="137" w:line="360" w:lineRule="auto"/>
        <w:ind w:right="669" w:firstLine="566"/>
        <w:jc w:val="both"/>
        <w:textAlignment w:val="auto"/>
      </w:pPr>
      <w:r w:rsidRPr="003413BD">
        <w:t>классный родительский комитет, участвующий в решении вопросов воспитания и</w:t>
      </w:r>
      <w:r w:rsidRPr="003413BD">
        <w:rPr>
          <w:spacing w:val="1"/>
        </w:rPr>
        <w:t xml:space="preserve"> </w:t>
      </w:r>
      <w:r w:rsidRPr="003413BD">
        <w:t>социализации</w:t>
      </w:r>
      <w:r w:rsidRPr="003413BD">
        <w:rPr>
          <w:spacing w:val="2"/>
        </w:rPr>
        <w:t xml:space="preserve"> </w:t>
      </w:r>
      <w:r w:rsidRPr="003413BD">
        <w:t>детей</w:t>
      </w:r>
      <w:r w:rsidRPr="003413BD">
        <w:rPr>
          <w:spacing w:val="-2"/>
        </w:rPr>
        <w:t xml:space="preserve"> </w:t>
      </w:r>
      <w:r w:rsidRPr="003413BD">
        <w:t>их</w:t>
      </w:r>
      <w:r w:rsidRPr="003413BD">
        <w:rPr>
          <w:spacing w:val="-3"/>
        </w:rPr>
        <w:t xml:space="preserve"> </w:t>
      </w:r>
      <w:r w:rsidRPr="003413BD">
        <w:t>класса;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973"/>
        </w:tabs>
        <w:suppressAutoHyphens w:val="0"/>
        <w:overflowPunct/>
        <w:autoSpaceDN w:val="0"/>
        <w:spacing w:before="63" w:line="362" w:lineRule="auto"/>
        <w:ind w:right="670" w:firstLine="566"/>
        <w:jc w:val="both"/>
        <w:textAlignment w:val="auto"/>
      </w:pPr>
      <w:r w:rsidRPr="003413BD">
        <w:t>родительские дни, во время которых родители могут посещать школьные учебные и</w:t>
      </w:r>
      <w:r w:rsidRPr="003413BD">
        <w:rPr>
          <w:spacing w:val="1"/>
        </w:rPr>
        <w:t xml:space="preserve"> </w:t>
      </w:r>
      <w:r w:rsidRPr="003413BD">
        <w:t>внеурочные занятия для получения представления о ходе учебно-воспитательного процесса в</w:t>
      </w:r>
      <w:r w:rsidRPr="003413BD">
        <w:rPr>
          <w:spacing w:val="-57"/>
        </w:rPr>
        <w:t xml:space="preserve"> </w:t>
      </w:r>
      <w:r w:rsidRPr="003413BD">
        <w:t>образовательной</w:t>
      </w:r>
      <w:r w:rsidRPr="003413BD">
        <w:rPr>
          <w:spacing w:val="-3"/>
        </w:rPr>
        <w:t xml:space="preserve"> </w:t>
      </w:r>
      <w:r w:rsidRPr="003413BD">
        <w:t>организации;</w:t>
      </w:r>
      <w:r w:rsidR="003413BD">
        <w:t xml:space="preserve"> </w:t>
      </w:r>
      <w:r w:rsidRPr="003413BD">
        <w:t>классные</w:t>
      </w:r>
      <w:r w:rsidRPr="003413BD">
        <w:rPr>
          <w:spacing w:val="14"/>
        </w:rPr>
        <w:t xml:space="preserve"> </w:t>
      </w:r>
      <w:r w:rsidRPr="003413BD">
        <w:t>родительские</w:t>
      </w:r>
      <w:r w:rsidRPr="003413BD">
        <w:rPr>
          <w:spacing w:val="11"/>
        </w:rPr>
        <w:t xml:space="preserve"> </w:t>
      </w:r>
      <w:r w:rsidRPr="003413BD">
        <w:t>собрания,</w:t>
      </w:r>
      <w:r w:rsidRPr="003413BD">
        <w:rPr>
          <w:spacing w:val="13"/>
        </w:rPr>
        <w:t xml:space="preserve"> </w:t>
      </w:r>
      <w:r w:rsidRPr="003413BD">
        <w:t>происходящие</w:t>
      </w:r>
      <w:r w:rsidRPr="003413BD">
        <w:rPr>
          <w:spacing w:val="14"/>
        </w:rPr>
        <w:t xml:space="preserve"> </w:t>
      </w:r>
      <w:r w:rsidRPr="003413BD">
        <w:t>в</w:t>
      </w:r>
      <w:r w:rsidRPr="003413BD">
        <w:rPr>
          <w:spacing w:val="12"/>
        </w:rPr>
        <w:t xml:space="preserve"> </w:t>
      </w:r>
      <w:r w:rsidRPr="003413BD">
        <w:t>режиме</w:t>
      </w:r>
      <w:r w:rsidRPr="003413BD">
        <w:rPr>
          <w:spacing w:val="6"/>
        </w:rPr>
        <w:t xml:space="preserve"> </w:t>
      </w:r>
      <w:r w:rsidRPr="003413BD">
        <w:t>обсуждения</w:t>
      </w:r>
      <w:r w:rsidRPr="003413BD">
        <w:rPr>
          <w:spacing w:val="15"/>
        </w:rPr>
        <w:t xml:space="preserve"> </w:t>
      </w:r>
      <w:r w:rsidRPr="003413BD">
        <w:t>наиболее</w:t>
      </w:r>
      <w:r w:rsidRPr="003413BD">
        <w:rPr>
          <w:spacing w:val="-57"/>
        </w:rPr>
        <w:t xml:space="preserve"> </w:t>
      </w:r>
      <w:r w:rsidRPr="003413BD">
        <w:t>острых</w:t>
      </w:r>
      <w:r w:rsidRPr="003413BD">
        <w:rPr>
          <w:spacing w:val="-4"/>
        </w:rPr>
        <w:t xml:space="preserve"> </w:t>
      </w:r>
      <w:r w:rsidRPr="003413BD">
        <w:t>проблем</w:t>
      </w:r>
      <w:r w:rsidRPr="003413BD">
        <w:rPr>
          <w:spacing w:val="-4"/>
        </w:rPr>
        <w:t xml:space="preserve"> </w:t>
      </w:r>
      <w:r w:rsidRPr="003413BD">
        <w:t>обучения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3"/>
        </w:rPr>
        <w:t xml:space="preserve"> </w:t>
      </w:r>
      <w:r w:rsidRPr="003413BD">
        <w:t>воспитания</w:t>
      </w:r>
      <w:r w:rsidRPr="003413BD">
        <w:rPr>
          <w:spacing w:val="-9"/>
        </w:rPr>
        <w:t xml:space="preserve"> </w:t>
      </w:r>
      <w:r w:rsidRPr="003413BD">
        <w:t>обучающихся</w:t>
      </w:r>
      <w:r w:rsidRPr="003413BD">
        <w:rPr>
          <w:spacing w:val="2"/>
        </w:rPr>
        <w:t xml:space="preserve"> </w:t>
      </w:r>
      <w:r w:rsidRPr="003413BD">
        <w:t>класса;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949"/>
        </w:tabs>
        <w:suppressAutoHyphens w:val="0"/>
        <w:overflowPunct/>
        <w:autoSpaceDN w:val="0"/>
        <w:spacing w:line="360" w:lineRule="auto"/>
        <w:ind w:right="682" w:firstLine="566"/>
        <w:jc w:val="both"/>
        <w:textAlignment w:val="auto"/>
      </w:pPr>
      <w:r w:rsidRPr="003413BD">
        <w:t>социальные сети и чаты, в которых обсуждаются интересующие родителей вопросы, а</w:t>
      </w:r>
      <w:r w:rsidRPr="003413BD">
        <w:rPr>
          <w:spacing w:val="-57"/>
        </w:rPr>
        <w:t xml:space="preserve"> </w:t>
      </w:r>
      <w:r w:rsidRPr="003413BD">
        <w:t>также</w:t>
      </w:r>
      <w:r w:rsidRPr="003413BD">
        <w:rPr>
          <w:spacing w:val="-2"/>
        </w:rPr>
        <w:t xml:space="preserve"> </w:t>
      </w:r>
      <w:r w:rsidRPr="003413BD">
        <w:t>осуществляются виртуальные</w:t>
      </w:r>
      <w:r w:rsidRPr="003413BD">
        <w:rPr>
          <w:spacing w:val="-2"/>
        </w:rPr>
        <w:t xml:space="preserve"> </w:t>
      </w:r>
      <w:r w:rsidRPr="003413BD">
        <w:t>консультации</w:t>
      </w:r>
      <w:r w:rsidRPr="003413BD">
        <w:rPr>
          <w:spacing w:val="1"/>
        </w:rPr>
        <w:t xml:space="preserve"> </w:t>
      </w:r>
      <w:r w:rsidRPr="003413BD">
        <w:t>психологов</w:t>
      </w:r>
      <w:r w:rsidRPr="003413BD">
        <w:rPr>
          <w:spacing w:val="-4"/>
        </w:rPr>
        <w:t xml:space="preserve"> </w:t>
      </w:r>
      <w:r w:rsidRPr="003413BD">
        <w:t>и</w:t>
      </w:r>
      <w:r w:rsidRPr="003413BD">
        <w:rPr>
          <w:spacing w:val="-4"/>
        </w:rPr>
        <w:t xml:space="preserve"> </w:t>
      </w:r>
      <w:r w:rsidRPr="003413BD">
        <w:t>педагогов.</w:t>
      </w:r>
    </w:p>
    <w:p w:rsidR="006E70CE" w:rsidRPr="003413BD" w:rsidRDefault="006E70CE" w:rsidP="006E70CE">
      <w:pPr>
        <w:pStyle w:val="a0"/>
        <w:spacing w:line="274" w:lineRule="exact"/>
        <w:ind w:left="799"/>
        <w:jc w:val="both"/>
      </w:pPr>
      <w:r w:rsidRPr="003413BD">
        <w:t>На</w:t>
      </w:r>
      <w:r w:rsidRPr="003413BD">
        <w:rPr>
          <w:spacing w:val="-7"/>
        </w:rPr>
        <w:t xml:space="preserve"> </w:t>
      </w:r>
      <w:r w:rsidRPr="003413BD">
        <w:t>индивидуальном</w:t>
      </w:r>
      <w:r w:rsidRPr="003413BD">
        <w:rPr>
          <w:spacing w:val="-4"/>
        </w:rPr>
        <w:t xml:space="preserve"> </w:t>
      </w:r>
      <w:r w:rsidRPr="003413BD">
        <w:t>уровне: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45"/>
        </w:tabs>
        <w:suppressAutoHyphens w:val="0"/>
        <w:overflowPunct/>
        <w:autoSpaceDN w:val="0"/>
        <w:spacing w:before="139" w:line="360" w:lineRule="auto"/>
        <w:ind w:right="675" w:firstLine="566"/>
        <w:jc w:val="both"/>
        <w:textAlignment w:val="auto"/>
      </w:pPr>
      <w:r w:rsidRPr="003413BD">
        <w:t>работа</w:t>
      </w:r>
      <w:r w:rsidRPr="003413BD">
        <w:rPr>
          <w:spacing w:val="1"/>
        </w:rPr>
        <w:t xml:space="preserve"> </w:t>
      </w:r>
      <w:r w:rsidRPr="003413BD">
        <w:t>специалистов</w:t>
      </w:r>
      <w:r w:rsidRPr="003413BD">
        <w:rPr>
          <w:spacing w:val="1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запросу</w:t>
      </w:r>
      <w:r w:rsidRPr="003413BD">
        <w:rPr>
          <w:spacing w:val="1"/>
        </w:rPr>
        <w:t xml:space="preserve"> </w:t>
      </w:r>
      <w:r w:rsidRPr="003413BD">
        <w:t>родителей</w:t>
      </w:r>
      <w:r w:rsidRPr="003413BD">
        <w:rPr>
          <w:spacing w:val="1"/>
        </w:rPr>
        <w:t xml:space="preserve"> </w:t>
      </w:r>
      <w:r w:rsidRPr="003413BD">
        <w:t>для</w:t>
      </w:r>
      <w:r w:rsidRPr="003413BD">
        <w:rPr>
          <w:spacing w:val="1"/>
        </w:rPr>
        <w:t xml:space="preserve"> </w:t>
      </w:r>
      <w:r w:rsidRPr="003413BD">
        <w:t>решения</w:t>
      </w:r>
      <w:r w:rsidRPr="003413BD">
        <w:rPr>
          <w:spacing w:val="1"/>
        </w:rPr>
        <w:t xml:space="preserve"> </w:t>
      </w:r>
      <w:r w:rsidRPr="003413BD">
        <w:t>острых</w:t>
      </w:r>
      <w:r w:rsidRPr="003413BD">
        <w:rPr>
          <w:spacing w:val="1"/>
        </w:rPr>
        <w:t xml:space="preserve"> </w:t>
      </w:r>
      <w:r w:rsidRPr="003413BD">
        <w:t>конфликтных</w:t>
      </w:r>
      <w:r w:rsidRPr="003413BD">
        <w:rPr>
          <w:spacing w:val="-57"/>
        </w:rPr>
        <w:t xml:space="preserve"> </w:t>
      </w:r>
      <w:r w:rsidRPr="003413BD">
        <w:t>ситуаций;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02"/>
        </w:tabs>
        <w:suppressAutoHyphens w:val="0"/>
        <w:overflowPunct/>
        <w:autoSpaceDN w:val="0"/>
        <w:spacing w:line="360" w:lineRule="auto"/>
        <w:ind w:right="683" w:firstLine="566"/>
        <w:jc w:val="both"/>
        <w:textAlignment w:val="auto"/>
      </w:pPr>
      <w:r w:rsidRPr="003413BD">
        <w:t>участие</w:t>
      </w:r>
      <w:r w:rsidRPr="003413BD">
        <w:rPr>
          <w:spacing w:val="47"/>
        </w:rPr>
        <w:t xml:space="preserve"> </w:t>
      </w:r>
      <w:r w:rsidRPr="003413BD">
        <w:t>родителей</w:t>
      </w:r>
      <w:r w:rsidRPr="003413BD">
        <w:rPr>
          <w:spacing w:val="48"/>
        </w:rPr>
        <w:t xml:space="preserve"> </w:t>
      </w:r>
      <w:r w:rsidRPr="003413BD">
        <w:t>в</w:t>
      </w:r>
      <w:r w:rsidRPr="003413BD">
        <w:rPr>
          <w:spacing w:val="46"/>
        </w:rPr>
        <w:t xml:space="preserve"> </w:t>
      </w:r>
      <w:r w:rsidRPr="003413BD">
        <w:t>педагогических</w:t>
      </w:r>
      <w:r w:rsidRPr="003413BD">
        <w:rPr>
          <w:spacing w:val="43"/>
        </w:rPr>
        <w:t xml:space="preserve"> </w:t>
      </w:r>
      <w:r w:rsidRPr="003413BD">
        <w:t>советах,</w:t>
      </w:r>
      <w:r w:rsidRPr="003413BD">
        <w:rPr>
          <w:spacing w:val="50"/>
        </w:rPr>
        <w:t xml:space="preserve"> </w:t>
      </w:r>
      <w:r w:rsidRPr="003413BD">
        <w:t>собираемых</w:t>
      </w:r>
      <w:r w:rsidRPr="003413BD">
        <w:rPr>
          <w:spacing w:val="44"/>
        </w:rPr>
        <w:t xml:space="preserve"> </w:t>
      </w:r>
      <w:r w:rsidRPr="003413BD">
        <w:t>в</w:t>
      </w:r>
      <w:r w:rsidRPr="003413BD">
        <w:rPr>
          <w:spacing w:val="49"/>
        </w:rPr>
        <w:t xml:space="preserve"> </w:t>
      </w:r>
      <w:r w:rsidRPr="003413BD">
        <w:t>случае</w:t>
      </w:r>
      <w:r w:rsidRPr="003413BD">
        <w:rPr>
          <w:spacing w:val="47"/>
        </w:rPr>
        <w:t xml:space="preserve"> </w:t>
      </w:r>
      <w:r w:rsidRPr="003413BD">
        <w:t>возникновения</w:t>
      </w:r>
      <w:r w:rsidRPr="003413BD">
        <w:rPr>
          <w:spacing w:val="-57"/>
        </w:rPr>
        <w:t xml:space="preserve"> </w:t>
      </w:r>
      <w:r w:rsidRPr="003413BD">
        <w:t>острых</w:t>
      </w:r>
      <w:r w:rsidRPr="003413BD">
        <w:rPr>
          <w:spacing w:val="-5"/>
        </w:rPr>
        <w:t xml:space="preserve"> </w:t>
      </w:r>
      <w:r w:rsidRPr="003413BD">
        <w:t>проблем,</w:t>
      </w:r>
      <w:r w:rsidRPr="003413BD">
        <w:rPr>
          <w:spacing w:val="2"/>
        </w:rPr>
        <w:t xml:space="preserve"> </w:t>
      </w:r>
      <w:r w:rsidRPr="003413BD">
        <w:t>связанных</w:t>
      </w:r>
      <w:r w:rsidRPr="003413BD">
        <w:rPr>
          <w:spacing w:val="-4"/>
        </w:rPr>
        <w:t xml:space="preserve"> </w:t>
      </w:r>
      <w:r w:rsidRPr="003413BD">
        <w:t>с</w:t>
      </w:r>
      <w:r w:rsidRPr="003413BD">
        <w:rPr>
          <w:spacing w:val="-5"/>
        </w:rPr>
        <w:t xml:space="preserve"> </w:t>
      </w:r>
      <w:r w:rsidRPr="003413BD">
        <w:t>обучением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-4"/>
        </w:rPr>
        <w:t xml:space="preserve"> </w:t>
      </w:r>
      <w:r w:rsidRPr="003413BD">
        <w:t>воспитанием</w:t>
      </w:r>
      <w:r w:rsidRPr="003413BD">
        <w:rPr>
          <w:spacing w:val="-2"/>
        </w:rPr>
        <w:t xml:space="preserve"> </w:t>
      </w:r>
      <w:r w:rsidRPr="003413BD">
        <w:t>конкретного</w:t>
      </w:r>
      <w:r w:rsidRPr="003413BD">
        <w:rPr>
          <w:spacing w:val="4"/>
        </w:rPr>
        <w:t xml:space="preserve"> </w:t>
      </w:r>
      <w:r w:rsidRPr="003413BD">
        <w:t>ребенка;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978"/>
        </w:tabs>
        <w:suppressAutoHyphens w:val="0"/>
        <w:overflowPunct/>
        <w:autoSpaceDN w:val="0"/>
        <w:spacing w:line="362" w:lineRule="auto"/>
        <w:ind w:right="674" w:firstLine="566"/>
        <w:jc w:val="both"/>
        <w:textAlignment w:val="auto"/>
      </w:pPr>
      <w:r w:rsidRPr="003413BD">
        <w:t>помощь</w:t>
      </w:r>
      <w:r w:rsidRPr="003413BD">
        <w:rPr>
          <w:spacing w:val="28"/>
        </w:rPr>
        <w:t xml:space="preserve"> </w:t>
      </w:r>
      <w:r w:rsidRPr="003413BD">
        <w:t>со</w:t>
      </w:r>
      <w:r w:rsidRPr="003413BD">
        <w:rPr>
          <w:spacing w:val="32"/>
        </w:rPr>
        <w:t xml:space="preserve"> </w:t>
      </w:r>
      <w:r w:rsidRPr="003413BD">
        <w:t>стороны</w:t>
      </w:r>
      <w:r w:rsidRPr="003413BD">
        <w:rPr>
          <w:spacing w:val="30"/>
        </w:rPr>
        <w:t xml:space="preserve"> </w:t>
      </w:r>
      <w:r w:rsidRPr="003413BD">
        <w:t>родителей</w:t>
      </w:r>
      <w:r w:rsidRPr="003413BD">
        <w:rPr>
          <w:spacing w:val="28"/>
        </w:rPr>
        <w:t xml:space="preserve"> </w:t>
      </w:r>
      <w:r w:rsidRPr="003413BD">
        <w:t>в</w:t>
      </w:r>
      <w:r w:rsidRPr="003413BD">
        <w:rPr>
          <w:spacing w:val="30"/>
        </w:rPr>
        <w:t xml:space="preserve"> </w:t>
      </w:r>
      <w:r w:rsidRPr="003413BD">
        <w:t>подготовке</w:t>
      </w:r>
      <w:r w:rsidRPr="003413BD">
        <w:rPr>
          <w:spacing w:val="27"/>
        </w:rPr>
        <w:t xml:space="preserve"> </w:t>
      </w:r>
      <w:r w:rsidRPr="003413BD">
        <w:t>и</w:t>
      </w:r>
      <w:r w:rsidRPr="003413BD">
        <w:rPr>
          <w:spacing w:val="28"/>
        </w:rPr>
        <w:t xml:space="preserve"> </w:t>
      </w:r>
      <w:r w:rsidRPr="003413BD">
        <w:t>проведении</w:t>
      </w:r>
      <w:r w:rsidRPr="003413BD">
        <w:rPr>
          <w:spacing w:val="24"/>
        </w:rPr>
        <w:t xml:space="preserve"> </w:t>
      </w:r>
      <w:r w:rsidRPr="003413BD">
        <w:t>общешкольных</w:t>
      </w:r>
      <w:r w:rsidRPr="003413BD">
        <w:rPr>
          <w:spacing w:val="23"/>
        </w:rPr>
        <w:t xml:space="preserve"> </w:t>
      </w:r>
      <w:r w:rsidRPr="003413BD">
        <w:t>и</w:t>
      </w:r>
      <w:r w:rsidRPr="003413BD">
        <w:rPr>
          <w:spacing w:val="29"/>
        </w:rPr>
        <w:t xml:space="preserve"> </w:t>
      </w:r>
      <w:r w:rsidRPr="003413BD">
        <w:t>внутри</w:t>
      </w:r>
      <w:r w:rsidRPr="003413BD">
        <w:rPr>
          <w:spacing w:val="-57"/>
        </w:rPr>
        <w:t xml:space="preserve"> </w:t>
      </w:r>
      <w:r w:rsidRPr="003413BD">
        <w:t>классных</w:t>
      </w:r>
      <w:r w:rsidRPr="003413BD">
        <w:rPr>
          <w:spacing w:val="-4"/>
        </w:rPr>
        <w:t xml:space="preserve"> </w:t>
      </w:r>
      <w:r w:rsidRPr="003413BD">
        <w:t>мероприятий</w:t>
      </w:r>
      <w:r w:rsidRPr="003413BD">
        <w:rPr>
          <w:spacing w:val="-2"/>
        </w:rPr>
        <w:t xml:space="preserve"> </w:t>
      </w:r>
      <w:r w:rsidRPr="003413BD">
        <w:t>воспитательной</w:t>
      </w:r>
      <w:r w:rsidRPr="003413BD">
        <w:rPr>
          <w:spacing w:val="-2"/>
        </w:rPr>
        <w:t xml:space="preserve"> </w:t>
      </w:r>
      <w:r w:rsidRPr="003413BD">
        <w:t>направленности;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26"/>
        </w:tabs>
        <w:suppressAutoHyphens w:val="0"/>
        <w:overflowPunct/>
        <w:autoSpaceDN w:val="0"/>
        <w:spacing w:line="360" w:lineRule="auto"/>
        <w:ind w:right="683" w:firstLine="566"/>
        <w:jc w:val="both"/>
        <w:textAlignment w:val="auto"/>
      </w:pPr>
      <w:r w:rsidRPr="003413BD">
        <w:t>индивидуальное</w:t>
      </w:r>
      <w:r w:rsidRPr="003413BD">
        <w:rPr>
          <w:spacing w:val="8"/>
        </w:rPr>
        <w:t xml:space="preserve"> </w:t>
      </w:r>
      <w:r w:rsidRPr="003413BD">
        <w:t>консультирование</w:t>
      </w:r>
      <w:r w:rsidRPr="003413BD">
        <w:rPr>
          <w:spacing w:val="15"/>
        </w:rPr>
        <w:t xml:space="preserve"> </w:t>
      </w:r>
      <w:r w:rsidRPr="003413BD">
        <w:t>c</w:t>
      </w:r>
      <w:r w:rsidRPr="003413BD">
        <w:rPr>
          <w:spacing w:val="5"/>
        </w:rPr>
        <w:t xml:space="preserve"> </w:t>
      </w:r>
      <w:r w:rsidRPr="003413BD">
        <w:t>целью</w:t>
      </w:r>
      <w:r w:rsidRPr="003413BD">
        <w:rPr>
          <w:spacing w:val="8"/>
        </w:rPr>
        <w:t xml:space="preserve"> </w:t>
      </w:r>
      <w:r w:rsidRPr="003413BD">
        <w:t>координации</w:t>
      </w:r>
      <w:r w:rsidRPr="003413BD">
        <w:rPr>
          <w:spacing w:val="6"/>
        </w:rPr>
        <w:t xml:space="preserve"> </w:t>
      </w:r>
      <w:r w:rsidRPr="003413BD">
        <w:t>воспитательных</w:t>
      </w:r>
      <w:r w:rsidRPr="003413BD">
        <w:rPr>
          <w:spacing w:val="5"/>
        </w:rPr>
        <w:t xml:space="preserve"> </w:t>
      </w:r>
      <w:r w:rsidRPr="003413BD">
        <w:t>усилий</w:t>
      </w:r>
      <w:r w:rsidRPr="003413BD">
        <w:rPr>
          <w:spacing w:val="-57"/>
        </w:rPr>
        <w:t xml:space="preserve"> </w:t>
      </w:r>
      <w:r w:rsidRPr="003413BD">
        <w:t>педагогов</w:t>
      </w:r>
      <w:r w:rsidRPr="003413BD">
        <w:rPr>
          <w:spacing w:val="-2"/>
        </w:rPr>
        <w:t xml:space="preserve"> </w:t>
      </w:r>
      <w:r w:rsidRPr="003413BD">
        <w:t>и</w:t>
      </w:r>
      <w:r w:rsidRPr="003413BD">
        <w:rPr>
          <w:spacing w:val="2"/>
        </w:rPr>
        <w:t xml:space="preserve"> </w:t>
      </w:r>
      <w:r w:rsidRPr="003413BD">
        <w:t>родителей</w:t>
      </w:r>
      <w:r w:rsidRPr="003413BD">
        <w:rPr>
          <w:spacing w:val="2"/>
        </w:rPr>
        <w:t xml:space="preserve"> </w:t>
      </w:r>
      <w:r w:rsidRPr="003413BD">
        <w:t>(законных</w:t>
      </w:r>
      <w:r w:rsidRPr="003413BD">
        <w:rPr>
          <w:spacing w:val="-3"/>
        </w:rPr>
        <w:t xml:space="preserve"> </w:t>
      </w:r>
      <w:r w:rsidRPr="003413BD">
        <w:t>представителей).</w:t>
      </w:r>
    </w:p>
    <w:p w:rsidR="006E70CE" w:rsidRDefault="006E70CE" w:rsidP="006E70CE">
      <w:pPr>
        <w:pStyle w:val="a0"/>
        <w:spacing w:before="11"/>
        <w:jc w:val="both"/>
        <w:rPr>
          <w:sz w:val="35"/>
        </w:rPr>
      </w:pPr>
    </w:p>
    <w:p w:rsidR="006E70CE" w:rsidRPr="003413BD" w:rsidRDefault="006E70CE" w:rsidP="006E70CE">
      <w:pPr>
        <w:ind w:left="3825"/>
        <w:jc w:val="both"/>
        <w:rPr>
          <w:sz w:val="24"/>
        </w:rPr>
      </w:pPr>
      <w:r w:rsidRPr="003413BD">
        <w:rPr>
          <w:spacing w:val="-1"/>
          <w:sz w:val="24"/>
        </w:rPr>
        <w:t>Модуль</w:t>
      </w:r>
      <w:r w:rsidRPr="003413BD">
        <w:rPr>
          <w:spacing w:val="-7"/>
          <w:sz w:val="24"/>
        </w:rPr>
        <w:t xml:space="preserve"> </w:t>
      </w:r>
      <w:r w:rsidRPr="003413BD">
        <w:rPr>
          <w:spacing w:val="-1"/>
          <w:sz w:val="24"/>
        </w:rPr>
        <w:t>«Самоуправление».</w:t>
      </w:r>
    </w:p>
    <w:p w:rsidR="006E70CE" w:rsidRDefault="006E70CE" w:rsidP="003413BD">
      <w:pPr>
        <w:pStyle w:val="a0"/>
        <w:spacing w:before="132" w:after="0" w:line="360" w:lineRule="auto"/>
        <w:ind w:right="671" w:firstLine="708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 собственного достоинства, а школьникам – предоставляет широкие возможности для</w:t>
      </w:r>
      <w:r>
        <w:rPr>
          <w:spacing w:val="-57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взрослой</w:t>
      </w:r>
      <w:r>
        <w:rPr>
          <w:spacing w:val="-3"/>
        </w:rPr>
        <w:t xml:space="preserve"> </w:t>
      </w:r>
      <w:r>
        <w:t>жизни.</w:t>
      </w:r>
    </w:p>
    <w:p w:rsidR="006E70CE" w:rsidRDefault="006E70CE" w:rsidP="003413BD">
      <w:pPr>
        <w:pStyle w:val="a0"/>
        <w:spacing w:after="0" w:line="360" w:lineRule="auto"/>
        <w:ind w:right="666" w:firstLine="708"/>
        <w:jc w:val="both"/>
      </w:pPr>
      <w:r>
        <w:t>Поскольку</w:t>
      </w:r>
      <w:r>
        <w:rPr>
          <w:spacing w:val="1"/>
        </w:rPr>
        <w:t xml:space="preserve"> </w:t>
      </w:r>
      <w:r w:rsidR="003413BD">
        <w:rPr>
          <w:spacing w:val="1"/>
        </w:rPr>
        <w:t>об</w:t>
      </w:r>
      <w:r>
        <w:t>уча</w:t>
      </w:r>
      <w:r w:rsidR="003413BD">
        <w:t>ю</w:t>
      </w:r>
      <w:r>
        <w:t>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6E70CE" w:rsidRDefault="006E70CE" w:rsidP="003413BD">
      <w:pPr>
        <w:pStyle w:val="a0"/>
        <w:spacing w:before="1" w:after="0" w:line="360" w:lineRule="auto"/>
        <w:ind w:right="679" w:firstLine="708"/>
        <w:jc w:val="both"/>
      </w:pPr>
      <w:r>
        <w:t>Ученическое самоу</w:t>
      </w:r>
      <w:r w:rsidR="00301298">
        <w:t xml:space="preserve">правление в МБОУ СОШ №8 </w:t>
      </w:r>
      <w:r>
        <w:t xml:space="preserve"> осуществляется следующим</w:t>
      </w:r>
      <w:r>
        <w:rPr>
          <w:spacing w:val="1"/>
        </w:rPr>
        <w:t xml:space="preserve"> </w:t>
      </w:r>
      <w:r>
        <w:t>образом.</w:t>
      </w:r>
    </w:p>
    <w:p w:rsidR="006E70CE" w:rsidRDefault="006E70CE" w:rsidP="006E70CE">
      <w:pPr>
        <w:pStyle w:val="a0"/>
        <w:spacing w:line="274" w:lineRule="exact"/>
        <w:ind w:left="799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школы: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78"/>
        </w:tabs>
        <w:suppressAutoHyphens w:val="0"/>
        <w:overflowPunct/>
        <w:autoSpaceDN w:val="0"/>
        <w:spacing w:before="141" w:line="360" w:lineRule="auto"/>
        <w:ind w:right="673" w:firstLine="566"/>
        <w:jc w:val="both"/>
        <w:textAlignment w:val="auto"/>
      </w:pPr>
      <w:r w:rsidRPr="003413BD">
        <w:t>через</w:t>
      </w:r>
      <w:r w:rsidRPr="003413BD">
        <w:rPr>
          <w:spacing w:val="1"/>
        </w:rPr>
        <w:t xml:space="preserve"> </w:t>
      </w:r>
      <w:r w:rsidRPr="003413BD">
        <w:t>деятельность</w:t>
      </w:r>
      <w:r w:rsidRPr="003413BD">
        <w:rPr>
          <w:spacing w:val="1"/>
        </w:rPr>
        <w:t xml:space="preserve"> </w:t>
      </w:r>
      <w:r w:rsidRPr="003413BD">
        <w:t>выборного</w:t>
      </w:r>
      <w:r w:rsidRPr="003413BD">
        <w:rPr>
          <w:spacing w:val="1"/>
        </w:rPr>
        <w:t xml:space="preserve"> </w:t>
      </w:r>
      <w:r w:rsidRPr="003413BD">
        <w:t>совета</w:t>
      </w:r>
      <w:r w:rsidRPr="003413BD">
        <w:rPr>
          <w:spacing w:val="1"/>
        </w:rPr>
        <w:t xml:space="preserve"> </w:t>
      </w:r>
      <w:r w:rsidRPr="003413BD">
        <w:t>учащихся</w:t>
      </w:r>
      <w:r w:rsidRPr="003413BD">
        <w:rPr>
          <w:spacing w:val="1"/>
        </w:rPr>
        <w:t xml:space="preserve"> </w:t>
      </w:r>
      <w:r w:rsidRPr="003413BD">
        <w:t>–</w:t>
      </w:r>
      <w:r w:rsidRPr="003413BD">
        <w:rPr>
          <w:spacing w:val="1"/>
        </w:rPr>
        <w:t xml:space="preserve"> </w:t>
      </w:r>
      <w:r w:rsidRPr="003413BD">
        <w:t>Совета</w:t>
      </w:r>
      <w:r w:rsidRPr="003413BD">
        <w:rPr>
          <w:spacing w:val="1"/>
        </w:rPr>
        <w:t xml:space="preserve"> </w:t>
      </w:r>
      <w:r w:rsidRPr="003413BD">
        <w:t>старшеклассников,</w:t>
      </w:r>
      <w:r w:rsidRPr="003413BD">
        <w:rPr>
          <w:spacing w:val="1"/>
        </w:rPr>
        <w:t xml:space="preserve"> </w:t>
      </w:r>
      <w:r w:rsidRPr="003413BD">
        <w:t>создаваемого</w:t>
      </w:r>
      <w:r w:rsidRPr="003413BD">
        <w:rPr>
          <w:spacing w:val="1"/>
        </w:rPr>
        <w:t xml:space="preserve"> </w:t>
      </w:r>
      <w:r w:rsidRPr="003413BD">
        <w:t>для</w:t>
      </w:r>
      <w:r w:rsidRPr="003413BD">
        <w:rPr>
          <w:spacing w:val="1"/>
        </w:rPr>
        <w:t xml:space="preserve"> </w:t>
      </w:r>
      <w:r w:rsidRPr="003413BD">
        <w:t>учета</w:t>
      </w:r>
      <w:r w:rsidRPr="003413BD">
        <w:rPr>
          <w:spacing w:val="1"/>
        </w:rPr>
        <w:t xml:space="preserve"> </w:t>
      </w:r>
      <w:r w:rsidRPr="003413BD">
        <w:t>мнения</w:t>
      </w:r>
      <w:r w:rsidRPr="003413BD">
        <w:rPr>
          <w:spacing w:val="1"/>
        </w:rPr>
        <w:t xml:space="preserve"> </w:t>
      </w:r>
      <w:r w:rsidRPr="003413BD">
        <w:t>школьников</w:t>
      </w:r>
      <w:r w:rsidRPr="003413BD">
        <w:rPr>
          <w:spacing w:val="1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вопросам</w:t>
      </w:r>
      <w:r w:rsidRPr="003413BD">
        <w:rPr>
          <w:spacing w:val="1"/>
        </w:rPr>
        <w:t xml:space="preserve"> </w:t>
      </w:r>
      <w:r w:rsidRPr="003413BD">
        <w:t>управления</w:t>
      </w:r>
      <w:r w:rsidRPr="003413BD">
        <w:rPr>
          <w:spacing w:val="1"/>
        </w:rPr>
        <w:t xml:space="preserve"> </w:t>
      </w:r>
      <w:r w:rsidRPr="003413BD">
        <w:t>образовательной</w:t>
      </w:r>
      <w:r w:rsidRPr="003413BD">
        <w:rPr>
          <w:spacing w:val="1"/>
        </w:rPr>
        <w:t xml:space="preserve"> </w:t>
      </w:r>
      <w:r w:rsidRPr="003413BD">
        <w:t>организацией и принятия административных решений, затрагивающих их права и законные</w:t>
      </w:r>
      <w:r w:rsidRPr="003413BD">
        <w:rPr>
          <w:spacing w:val="1"/>
        </w:rPr>
        <w:t xml:space="preserve"> </w:t>
      </w:r>
      <w:r w:rsidRPr="003413BD">
        <w:t>интересы;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40"/>
        </w:tabs>
        <w:suppressAutoHyphens w:val="0"/>
        <w:overflowPunct/>
        <w:autoSpaceDN w:val="0"/>
        <w:spacing w:before="1" w:line="360" w:lineRule="auto"/>
        <w:ind w:right="671" w:firstLine="566"/>
        <w:jc w:val="both"/>
        <w:textAlignment w:val="auto"/>
      </w:pPr>
      <w:r w:rsidRPr="003413BD">
        <w:t>через</w:t>
      </w:r>
      <w:r w:rsidRPr="003413BD">
        <w:rPr>
          <w:spacing w:val="1"/>
        </w:rPr>
        <w:t xml:space="preserve"> </w:t>
      </w:r>
      <w:r w:rsidRPr="003413BD">
        <w:t>работу</w:t>
      </w:r>
      <w:r w:rsidRPr="003413BD">
        <w:rPr>
          <w:spacing w:val="1"/>
        </w:rPr>
        <w:t xml:space="preserve"> </w:t>
      </w:r>
      <w:r w:rsidRPr="003413BD">
        <w:t>постоянно</w:t>
      </w:r>
      <w:r w:rsidRPr="003413BD">
        <w:rPr>
          <w:spacing w:val="1"/>
        </w:rPr>
        <w:t xml:space="preserve"> </w:t>
      </w:r>
      <w:r w:rsidRPr="003413BD">
        <w:t>действующих</w:t>
      </w:r>
      <w:r w:rsidRPr="003413BD">
        <w:rPr>
          <w:spacing w:val="1"/>
        </w:rPr>
        <w:t xml:space="preserve"> </w:t>
      </w:r>
      <w:r w:rsidRPr="003413BD">
        <w:t>секторов</w:t>
      </w:r>
      <w:r w:rsidRPr="003413BD">
        <w:rPr>
          <w:spacing w:val="1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направлениям</w:t>
      </w:r>
      <w:r w:rsidRPr="003413BD">
        <w:rPr>
          <w:spacing w:val="1"/>
        </w:rPr>
        <w:t xml:space="preserve"> </w:t>
      </w:r>
      <w:r w:rsidRPr="003413BD">
        <w:t>деятельности,</w:t>
      </w:r>
      <w:r w:rsidRPr="003413BD">
        <w:rPr>
          <w:spacing w:val="1"/>
        </w:rPr>
        <w:t xml:space="preserve"> </w:t>
      </w:r>
      <w:r w:rsidRPr="003413BD">
        <w:t>инициирующих и организующих проведение личностно значимых для школьников событий</w:t>
      </w:r>
      <w:r w:rsidRPr="003413BD">
        <w:rPr>
          <w:spacing w:val="1"/>
        </w:rPr>
        <w:t xml:space="preserve"> </w:t>
      </w:r>
      <w:r w:rsidRPr="003413BD">
        <w:t>(соревнований,</w:t>
      </w:r>
      <w:r w:rsidRPr="003413BD">
        <w:rPr>
          <w:spacing w:val="1"/>
        </w:rPr>
        <w:t xml:space="preserve"> </w:t>
      </w:r>
      <w:r w:rsidRPr="003413BD">
        <w:t>конкурсов,</w:t>
      </w:r>
      <w:r w:rsidRPr="003413BD">
        <w:rPr>
          <w:spacing w:val="1"/>
        </w:rPr>
        <w:t xml:space="preserve"> </w:t>
      </w:r>
      <w:r w:rsidRPr="003413BD">
        <w:t>фестивалей,</w:t>
      </w:r>
      <w:r w:rsidRPr="003413BD">
        <w:rPr>
          <w:spacing w:val="1"/>
        </w:rPr>
        <w:t xml:space="preserve"> </w:t>
      </w:r>
      <w:r w:rsidRPr="003413BD">
        <w:t>капустников,</w:t>
      </w:r>
      <w:r w:rsidRPr="003413BD">
        <w:rPr>
          <w:spacing w:val="1"/>
        </w:rPr>
        <w:t xml:space="preserve"> </w:t>
      </w:r>
      <w:r w:rsidRPr="003413BD">
        <w:t>флешмобов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т.п.),</w:t>
      </w:r>
      <w:r w:rsidRPr="003413BD">
        <w:rPr>
          <w:spacing w:val="1"/>
        </w:rPr>
        <w:t xml:space="preserve"> </w:t>
      </w:r>
      <w:r w:rsidRPr="003413BD">
        <w:t>отвечающих</w:t>
      </w:r>
      <w:r w:rsidRPr="003413BD">
        <w:rPr>
          <w:spacing w:val="1"/>
        </w:rPr>
        <w:t xml:space="preserve"> </w:t>
      </w:r>
      <w:r w:rsidRPr="003413BD">
        <w:t>за</w:t>
      </w:r>
      <w:r w:rsidRPr="003413BD">
        <w:rPr>
          <w:spacing w:val="1"/>
        </w:rPr>
        <w:t xml:space="preserve"> </w:t>
      </w:r>
      <w:r w:rsidRPr="003413BD">
        <w:t>проведение</w:t>
      </w:r>
      <w:r w:rsidRPr="003413BD">
        <w:rPr>
          <w:spacing w:val="-3"/>
        </w:rPr>
        <w:t xml:space="preserve"> </w:t>
      </w:r>
      <w:r w:rsidRPr="003413BD">
        <w:t>тех</w:t>
      </w:r>
      <w:r w:rsidRPr="003413BD">
        <w:rPr>
          <w:spacing w:val="-6"/>
        </w:rPr>
        <w:t xml:space="preserve"> </w:t>
      </w:r>
      <w:r w:rsidRPr="003413BD">
        <w:t>или</w:t>
      </w:r>
      <w:r w:rsidRPr="003413BD">
        <w:rPr>
          <w:spacing w:val="-1"/>
        </w:rPr>
        <w:t xml:space="preserve"> </w:t>
      </w:r>
      <w:r w:rsidRPr="003413BD">
        <w:t>иных</w:t>
      </w:r>
      <w:r w:rsidRPr="003413BD">
        <w:rPr>
          <w:spacing w:val="-7"/>
        </w:rPr>
        <w:t xml:space="preserve"> </w:t>
      </w:r>
      <w:r w:rsidRPr="003413BD">
        <w:t>конкретных</w:t>
      </w:r>
      <w:r w:rsidRPr="003413BD">
        <w:rPr>
          <w:spacing w:val="-6"/>
        </w:rPr>
        <w:t xml:space="preserve"> </w:t>
      </w:r>
      <w:r w:rsidRPr="003413BD">
        <w:t>мероприятий,</w:t>
      </w:r>
      <w:r w:rsidRPr="003413BD">
        <w:rPr>
          <w:spacing w:val="-4"/>
        </w:rPr>
        <w:t xml:space="preserve"> </w:t>
      </w:r>
      <w:r w:rsidRPr="003413BD">
        <w:t>праздников,</w:t>
      </w:r>
      <w:r w:rsidRPr="003413BD">
        <w:rPr>
          <w:spacing w:val="-5"/>
        </w:rPr>
        <w:t xml:space="preserve"> </w:t>
      </w:r>
      <w:r w:rsidRPr="003413BD">
        <w:t>вечеров, акций и</w:t>
      </w:r>
      <w:r w:rsidRPr="003413BD">
        <w:rPr>
          <w:spacing w:val="-6"/>
        </w:rPr>
        <w:t xml:space="preserve"> </w:t>
      </w:r>
      <w:r w:rsidRPr="003413BD">
        <w:t>т.п.</w:t>
      </w:r>
    </w:p>
    <w:p w:rsidR="006E70CE" w:rsidRPr="003413BD" w:rsidRDefault="006E70CE" w:rsidP="003413BD">
      <w:pPr>
        <w:pStyle w:val="a0"/>
        <w:spacing w:before="1" w:after="0"/>
        <w:ind w:left="799"/>
        <w:jc w:val="both"/>
      </w:pPr>
      <w:r w:rsidRPr="003413BD">
        <w:lastRenderedPageBreak/>
        <w:t>На</w:t>
      </w:r>
      <w:r w:rsidRPr="003413BD">
        <w:rPr>
          <w:spacing w:val="1"/>
        </w:rPr>
        <w:t xml:space="preserve"> </w:t>
      </w:r>
      <w:r w:rsidRPr="003413BD">
        <w:t>уровне</w:t>
      </w:r>
      <w:r w:rsidRPr="003413BD">
        <w:rPr>
          <w:spacing w:val="-2"/>
        </w:rPr>
        <w:t xml:space="preserve"> </w:t>
      </w:r>
      <w:r w:rsidRPr="003413BD">
        <w:t>классов:</w:t>
      </w:r>
    </w:p>
    <w:p w:rsidR="006E70CE" w:rsidRPr="003413BD" w:rsidRDefault="006E70CE" w:rsidP="003413BD">
      <w:pPr>
        <w:pStyle w:val="aa"/>
        <w:numPr>
          <w:ilvl w:val="0"/>
          <w:numId w:val="31"/>
        </w:numPr>
        <w:tabs>
          <w:tab w:val="left" w:pos="992"/>
        </w:tabs>
        <w:suppressAutoHyphens w:val="0"/>
        <w:overflowPunct/>
        <w:autoSpaceDN w:val="0"/>
        <w:ind w:left="991" w:hanging="193"/>
        <w:jc w:val="both"/>
        <w:textAlignment w:val="auto"/>
      </w:pPr>
      <w:r w:rsidRPr="003413BD">
        <w:t>через</w:t>
      </w:r>
      <w:r w:rsidRPr="003413BD">
        <w:rPr>
          <w:spacing w:val="49"/>
        </w:rPr>
        <w:t xml:space="preserve"> </w:t>
      </w:r>
      <w:r w:rsidRPr="003413BD">
        <w:t>деятельность</w:t>
      </w:r>
      <w:r w:rsidRPr="003413BD">
        <w:rPr>
          <w:spacing w:val="45"/>
        </w:rPr>
        <w:t xml:space="preserve"> </w:t>
      </w:r>
      <w:r w:rsidRPr="003413BD">
        <w:t>выборных</w:t>
      </w:r>
      <w:r w:rsidRPr="003413BD">
        <w:rPr>
          <w:spacing w:val="44"/>
        </w:rPr>
        <w:t xml:space="preserve"> </w:t>
      </w:r>
      <w:r w:rsidRPr="003413BD">
        <w:t>Советов</w:t>
      </w:r>
      <w:r w:rsidRPr="003413BD">
        <w:rPr>
          <w:spacing w:val="50"/>
        </w:rPr>
        <w:t xml:space="preserve"> </w:t>
      </w:r>
      <w:r w:rsidRPr="003413BD">
        <w:t>класса,</w:t>
      </w:r>
      <w:r w:rsidRPr="003413BD">
        <w:rPr>
          <w:spacing w:val="51"/>
        </w:rPr>
        <w:t xml:space="preserve"> </w:t>
      </w:r>
      <w:r w:rsidRPr="003413BD">
        <w:t>представляющих</w:t>
      </w:r>
      <w:r w:rsidRPr="003413BD">
        <w:rPr>
          <w:spacing w:val="44"/>
        </w:rPr>
        <w:t xml:space="preserve"> </w:t>
      </w:r>
      <w:r w:rsidRPr="003413BD">
        <w:t>интересы</w:t>
      </w:r>
      <w:r w:rsidRPr="003413BD">
        <w:rPr>
          <w:spacing w:val="49"/>
        </w:rPr>
        <w:t xml:space="preserve"> </w:t>
      </w:r>
      <w:r w:rsidRPr="003413BD">
        <w:t>класса</w:t>
      </w:r>
      <w:r w:rsidRPr="003413BD">
        <w:rPr>
          <w:spacing w:val="48"/>
        </w:rPr>
        <w:t xml:space="preserve"> </w:t>
      </w:r>
      <w:r w:rsidRPr="003413BD">
        <w:t>в</w:t>
      </w:r>
    </w:p>
    <w:p w:rsidR="006E70CE" w:rsidRDefault="006E70CE" w:rsidP="003413BD">
      <w:pPr>
        <w:pStyle w:val="a0"/>
        <w:spacing w:before="63" w:after="0" w:line="362" w:lineRule="auto"/>
        <w:ind w:right="683"/>
        <w:jc w:val="both"/>
      </w:pPr>
      <w:r>
        <w:t>общешкольных делах и призванных координировать его работу с работой 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руководителей;</w:t>
      </w:r>
    </w:p>
    <w:p w:rsidR="006E70CE" w:rsidRPr="003413BD" w:rsidRDefault="006E70CE" w:rsidP="003413BD">
      <w:pPr>
        <w:pStyle w:val="aa"/>
        <w:numPr>
          <w:ilvl w:val="0"/>
          <w:numId w:val="31"/>
        </w:numPr>
        <w:tabs>
          <w:tab w:val="left" w:pos="1002"/>
        </w:tabs>
        <w:suppressAutoHyphens w:val="0"/>
        <w:overflowPunct/>
        <w:autoSpaceDN w:val="0"/>
        <w:spacing w:line="360" w:lineRule="auto"/>
        <w:ind w:right="668" w:firstLine="566"/>
        <w:jc w:val="both"/>
        <w:textAlignment w:val="auto"/>
      </w:pPr>
      <w:r w:rsidRPr="003413BD">
        <w:t>через</w:t>
      </w:r>
      <w:r w:rsidRPr="003413BD">
        <w:rPr>
          <w:spacing w:val="1"/>
        </w:rPr>
        <w:t xml:space="preserve"> </w:t>
      </w:r>
      <w:r w:rsidRPr="003413BD">
        <w:t>деятельность выборных органов</w:t>
      </w:r>
      <w:r w:rsidRPr="003413BD">
        <w:rPr>
          <w:spacing w:val="1"/>
        </w:rPr>
        <w:t xml:space="preserve"> </w:t>
      </w:r>
      <w:r w:rsidRPr="003413BD">
        <w:t>самоуправления,</w:t>
      </w:r>
      <w:r w:rsidRPr="003413BD">
        <w:rPr>
          <w:spacing w:val="1"/>
        </w:rPr>
        <w:t xml:space="preserve"> </w:t>
      </w:r>
      <w:r w:rsidRPr="003413BD">
        <w:t>отвечающих за различные</w:t>
      </w:r>
      <w:r w:rsidRPr="003413BD">
        <w:rPr>
          <w:spacing w:val="1"/>
        </w:rPr>
        <w:t xml:space="preserve"> </w:t>
      </w:r>
      <w:r w:rsidRPr="003413BD">
        <w:t>направления</w:t>
      </w:r>
      <w:r w:rsidRPr="003413BD">
        <w:rPr>
          <w:spacing w:val="1"/>
        </w:rPr>
        <w:t xml:space="preserve"> </w:t>
      </w:r>
      <w:r w:rsidRPr="003413BD">
        <w:t>работы класса.</w:t>
      </w:r>
    </w:p>
    <w:p w:rsidR="006E70CE" w:rsidRPr="003413BD" w:rsidRDefault="006E70CE" w:rsidP="006E70CE">
      <w:pPr>
        <w:pStyle w:val="a0"/>
        <w:spacing w:line="274" w:lineRule="exact"/>
        <w:ind w:left="799"/>
        <w:jc w:val="both"/>
      </w:pPr>
      <w:r w:rsidRPr="003413BD">
        <w:t>На</w:t>
      </w:r>
      <w:r w:rsidRPr="003413BD">
        <w:rPr>
          <w:spacing w:val="-7"/>
        </w:rPr>
        <w:t xml:space="preserve"> </w:t>
      </w:r>
      <w:r w:rsidRPr="003413BD">
        <w:t>индивидуальном</w:t>
      </w:r>
      <w:r w:rsidRPr="003413BD">
        <w:rPr>
          <w:spacing w:val="-3"/>
        </w:rPr>
        <w:t xml:space="preserve"> </w:t>
      </w:r>
      <w:r w:rsidRPr="003413BD">
        <w:t>уровне: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59"/>
        </w:tabs>
        <w:suppressAutoHyphens w:val="0"/>
        <w:overflowPunct/>
        <w:autoSpaceDN w:val="0"/>
        <w:spacing w:before="139" w:line="360" w:lineRule="auto"/>
        <w:ind w:right="677" w:firstLine="566"/>
        <w:jc w:val="both"/>
        <w:textAlignment w:val="auto"/>
      </w:pPr>
      <w:r w:rsidRPr="003413BD">
        <w:t>через</w:t>
      </w:r>
      <w:r w:rsidRPr="003413BD">
        <w:rPr>
          <w:spacing w:val="1"/>
        </w:rPr>
        <w:t xml:space="preserve"> </w:t>
      </w:r>
      <w:r w:rsidRPr="003413BD">
        <w:t>вовлечение</w:t>
      </w:r>
      <w:r w:rsidRPr="003413BD">
        <w:rPr>
          <w:spacing w:val="1"/>
        </w:rPr>
        <w:t xml:space="preserve"> </w:t>
      </w:r>
      <w:r w:rsidRPr="003413BD">
        <w:t>школьников</w:t>
      </w:r>
      <w:r w:rsidRPr="003413BD">
        <w:rPr>
          <w:spacing w:val="1"/>
        </w:rPr>
        <w:t xml:space="preserve"> </w:t>
      </w:r>
      <w:r w:rsidRPr="003413BD">
        <w:t>с</w:t>
      </w:r>
      <w:r w:rsidRPr="003413BD">
        <w:rPr>
          <w:spacing w:val="1"/>
        </w:rPr>
        <w:t xml:space="preserve"> </w:t>
      </w:r>
      <w:r w:rsidRPr="003413BD">
        <w:t>8</w:t>
      </w:r>
      <w:r w:rsidRPr="003413BD">
        <w:rPr>
          <w:spacing w:val="1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11</w:t>
      </w:r>
      <w:r w:rsidRPr="003413BD">
        <w:rPr>
          <w:spacing w:val="1"/>
        </w:rPr>
        <w:t xml:space="preserve"> </w:t>
      </w:r>
      <w:r w:rsidRPr="003413BD">
        <w:t>класс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деятельность</w:t>
      </w:r>
      <w:r w:rsidRPr="003413BD">
        <w:rPr>
          <w:spacing w:val="1"/>
        </w:rPr>
        <w:t xml:space="preserve"> </w:t>
      </w:r>
      <w:r w:rsidRPr="003413BD">
        <w:t>ученического</w:t>
      </w:r>
      <w:r w:rsidRPr="003413BD">
        <w:rPr>
          <w:spacing w:val="1"/>
        </w:rPr>
        <w:t xml:space="preserve"> </w:t>
      </w:r>
      <w:r w:rsidRPr="003413BD">
        <w:t>самоуправления: планирование, организацию, проведение и анализ общешкольных и внутри</w:t>
      </w:r>
      <w:r w:rsidRPr="003413BD">
        <w:rPr>
          <w:spacing w:val="1"/>
        </w:rPr>
        <w:t xml:space="preserve"> </w:t>
      </w:r>
      <w:r w:rsidRPr="003413BD">
        <w:t>классных</w:t>
      </w:r>
      <w:r w:rsidRPr="003413BD">
        <w:rPr>
          <w:spacing w:val="-4"/>
        </w:rPr>
        <w:t xml:space="preserve"> </w:t>
      </w:r>
      <w:r w:rsidRPr="003413BD">
        <w:t>дел;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949"/>
        </w:tabs>
        <w:suppressAutoHyphens w:val="0"/>
        <w:overflowPunct/>
        <w:autoSpaceDN w:val="0"/>
        <w:spacing w:line="360" w:lineRule="auto"/>
        <w:ind w:right="678" w:firstLine="566"/>
        <w:jc w:val="both"/>
        <w:textAlignment w:val="auto"/>
      </w:pPr>
      <w:r w:rsidRPr="003413BD">
        <w:t>через реализацию обучающимися, взявшими на себя соответствующую роль, функции</w:t>
      </w:r>
      <w:r w:rsidRPr="003413BD">
        <w:rPr>
          <w:spacing w:val="-57"/>
        </w:rPr>
        <w:t xml:space="preserve"> </w:t>
      </w:r>
      <w:r w:rsidRPr="003413BD">
        <w:t>по контролю за порядком и чистотой в классе, уходом за классной комнатой, комнатными</w:t>
      </w:r>
      <w:r w:rsidRPr="003413BD">
        <w:rPr>
          <w:spacing w:val="1"/>
        </w:rPr>
        <w:t xml:space="preserve"> </w:t>
      </w:r>
      <w:r w:rsidRPr="003413BD">
        <w:t>растениями</w:t>
      </w:r>
      <w:r w:rsidRPr="003413BD">
        <w:rPr>
          <w:spacing w:val="2"/>
        </w:rPr>
        <w:t xml:space="preserve"> </w:t>
      </w:r>
      <w:r w:rsidRPr="003413BD">
        <w:t>и</w:t>
      </w:r>
      <w:r w:rsidRPr="003413BD">
        <w:rPr>
          <w:spacing w:val="-2"/>
        </w:rPr>
        <w:t xml:space="preserve"> </w:t>
      </w:r>
      <w:r w:rsidRPr="003413BD">
        <w:t>т.п.</w:t>
      </w:r>
    </w:p>
    <w:p w:rsidR="006E70CE" w:rsidRDefault="006E70CE" w:rsidP="006E70CE">
      <w:pPr>
        <w:pStyle w:val="a0"/>
        <w:spacing w:before="2"/>
        <w:jc w:val="both"/>
        <w:rPr>
          <w:sz w:val="36"/>
        </w:rPr>
      </w:pPr>
    </w:p>
    <w:p w:rsidR="006E70CE" w:rsidRPr="003413BD" w:rsidRDefault="006E70CE" w:rsidP="006E70CE">
      <w:pPr>
        <w:ind w:left="3109"/>
        <w:jc w:val="both"/>
        <w:rPr>
          <w:sz w:val="24"/>
        </w:rPr>
      </w:pPr>
      <w:r w:rsidRPr="003413BD">
        <w:rPr>
          <w:sz w:val="24"/>
        </w:rPr>
        <w:t>Модуль</w:t>
      </w:r>
      <w:r w:rsidRPr="003413BD">
        <w:rPr>
          <w:spacing w:val="-7"/>
          <w:sz w:val="24"/>
        </w:rPr>
        <w:t xml:space="preserve"> </w:t>
      </w:r>
      <w:r w:rsidRPr="003413BD">
        <w:rPr>
          <w:sz w:val="24"/>
        </w:rPr>
        <w:t>«Профилактика</w:t>
      </w:r>
      <w:r w:rsidRPr="003413BD">
        <w:rPr>
          <w:spacing w:val="-4"/>
          <w:sz w:val="24"/>
        </w:rPr>
        <w:t xml:space="preserve"> </w:t>
      </w:r>
      <w:r w:rsidRPr="003413BD">
        <w:rPr>
          <w:sz w:val="24"/>
        </w:rPr>
        <w:t>и</w:t>
      </w:r>
      <w:r w:rsidRPr="003413BD">
        <w:rPr>
          <w:spacing w:val="-8"/>
          <w:sz w:val="24"/>
        </w:rPr>
        <w:t xml:space="preserve"> </w:t>
      </w:r>
      <w:r w:rsidRPr="003413BD">
        <w:rPr>
          <w:sz w:val="24"/>
        </w:rPr>
        <w:t>безопасность»</w:t>
      </w:r>
    </w:p>
    <w:p w:rsidR="006E70CE" w:rsidRDefault="006E70CE" w:rsidP="003413BD">
      <w:pPr>
        <w:pStyle w:val="a0"/>
        <w:spacing w:before="132" w:line="360" w:lineRule="auto"/>
        <w:ind w:right="666" w:firstLine="708"/>
        <w:jc w:val="both"/>
      </w:pP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обучающимися и педагогами – направление деятельности в школе, целью</w:t>
      </w:r>
      <w:r>
        <w:rPr>
          <w:spacing w:val="1"/>
        </w:rPr>
        <w:t xml:space="preserve"> </w:t>
      </w:r>
      <w:r>
        <w:t>которого является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влияющих на повышение устойчивости участников образовательных отношений в школе 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-2"/>
        </w:rPr>
        <w:t xml:space="preserve"> </w:t>
      </w:r>
      <w:r>
        <w:t>факторам.</w:t>
      </w:r>
    </w:p>
    <w:p w:rsidR="006E70CE" w:rsidRDefault="006E70CE" w:rsidP="003413BD">
      <w:pPr>
        <w:pStyle w:val="a0"/>
        <w:spacing w:before="3" w:after="0" w:line="360" w:lineRule="auto"/>
        <w:ind w:right="682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комфортной</w:t>
      </w:r>
      <w:r>
        <w:rPr>
          <w:spacing w:val="-5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предусматривает: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1122"/>
        </w:tabs>
        <w:suppressAutoHyphens w:val="0"/>
        <w:overflowPunct/>
        <w:autoSpaceDN w:val="0"/>
        <w:spacing w:line="360" w:lineRule="auto"/>
        <w:ind w:right="675" w:firstLine="566"/>
        <w:jc w:val="both"/>
        <w:textAlignment w:val="auto"/>
      </w:pPr>
      <w:r w:rsidRPr="003413BD">
        <w:t>целенаправленную</w:t>
      </w:r>
      <w:r w:rsidRPr="003413BD">
        <w:rPr>
          <w:spacing w:val="1"/>
        </w:rPr>
        <w:t xml:space="preserve"> </w:t>
      </w:r>
      <w:r w:rsidRPr="003413BD">
        <w:t>работу</w:t>
      </w:r>
      <w:r w:rsidRPr="003413BD">
        <w:rPr>
          <w:spacing w:val="1"/>
        </w:rPr>
        <w:t xml:space="preserve"> </w:t>
      </w:r>
      <w:r w:rsidRPr="003413BD">
        <w:t>педагогического</w:t>
      </w:r>
      <w:r w:rsidRPr="003413BD">
        <w:rPr>
          <w:spacing w:val="1"/>
        </w:rPr>
        <w:t xml:space="preserve"> </w:t>
      </w:r>
      <w:r w:rsidRPr="003413BD">
        <w:t>коллектива</w:t>
      </w:r>
      <w:r w:rsidRPr="003413BD">
        <w:rPr>
          <w:spacing w:val="1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созданию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школе</w:t>
      </w:r>
      <w:r w:rsidRPr="003413BD">
        <w:rPr>
          <w:spacing w:val="1"/>
        </w:rPr>
        <w:t xml:space="preserve"> </w:t>
      </w:r>
      <w:r w:rsidRPr="003413BD">
        <w:t>эффективной профилактической</w:t>
      </w:r>
      <w:r w:rsidRPr="003413BD">
        <w:rPr>
          <w:spacing w:val="1"/>
        </w:rPr>
        <w:t xml:space="preserve"> </w:t>
      </w:r>
      <w:r w:rsidRPr="003413BD">
        <w:t>среды</w:t>
      </w:r>
      <w:r w:rsidRPr="003413BD">
        <w:rPr>
          <w:spacing w:val="1"/>
        </w:rPr>
        <w:t xml:space="preserve"> </w:t>
      </w:r>
      <w:r w:rsidRPr="003413BD">
        <w:t>обеспечения</w:t>
      </w:r>
      <w:r w:rsidRPr="003413BD">
        <w:rPr>
          <w:spacing w:val="1"/>
        </w:rPr>
        <w:t xml:space="preserve"> </w:t>
      </w:r>
      <w:r w:rsidRPr="003413BD">
        <w:t>безопасности</w:t>
      </w:r>
      <w:r w:rsidRPr="003413BD">
        <w:rPr>
          <w:spacing w:val="1"/>
        </w:rPr>
        <w:t xml:space="preserve"> </w:t>
      </w:r>
      <w:r w:rsidRPr="003413BD">
        <w:t>жизнедеятельности</w:t>
      </w:r>
      <w:r w:rsidRPr="003413BD">
        <w:rPr>
          <w:spacing w:val="1"/>
        </w:rPr>
        <w:t xml:space="preserve"> </w:t>
      </w:r>
      <w:r w:rsidRPr="003413BD">
        <w:t>как</w:t>
      </w:r>
      <w:r w:rsidRPr="003413BD">
        <w:rPr>
          <w:spacing w:val="1"/>
        </w:rPr>
        <w:t xml:space="preserve"> </w:t>
      </w:r>
      <w:r w:rsidRPr="003413BD">
        <w:t>условия</w:t>
      </w:r>
      <w:r w:rsidRPr="003413BD">
        <w:rPr>
          <w:spacing w:val="1"/>
        </w:rPr>
        <w:t xml:space="preserve"> </w:t>
      </w:r>
      <w:r w:rsidRPr="003413BD">
        <w:t>успешной</w:t>
      </w:r>
      <w:r w:rsidRPr="003413BD">
        <w:rPr>
          <w:spacing w:val="-2"/>
        </w:rPr>
        <w:t xml:space="preserve"> </w:t>
      </w:r>
      <w:r w:rsidRPr="003413BD">
        <w:t>воспитательной</w:t>
      </w:r>
      <w:r w:rsidRPr="003413BD">
        <w:rPr>
          <w:spacing w:val="3"/>
        </w:rPr>
        <w:t xml:space="preserve"> </w:t>
      </w:r>
      <w:r w:rsidRPr="003413BD">
        <w:t>деятельности;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1021"/>
        </w:tabs>
        <w:suppressAutoHyphens w:val="0"/>
        <w:overflowPunct/>
        <w:autoSpaceDN w:val="0"/>
        <w:spacing w:before="4" w:line="360" w:lineRule="auto"/>
        <w:ind w:right="675" w:firstLine="566"/>
        <w:jc w:val="both"/>
        <w:textAlignment w:val="auto"/>
      </w:pPr>
      <w:r w:rsidRPr="003413BD">
        <w:t>регулярное проведение исследований, мониторинга рисков безопасности и ресурсов</w:t>
      </w:r>
      <w:r w:rsidRPr="003413BD">
        <w:rPr>
          <w:spacing w:val="1"/>
        </w:rPr>
        <w:t xml:space="preserve"> </w:t>
      </w:r>
      <w:r w:rsidRPr="003413BD">
        <w:t>повышения</w:t>
      </w:r>
      <w:r w:rsidRPr="003413BD">
        <w:rPr>
          <w:spacing w:val="1"/>
        </w:rPr>
        <w:t xml:space="preserve"> </w:t>
      </w:r>
      <w:r w:rsidRPr="003413BD">
        <w:t>безопасности,</w:t>
      </w:r>
      <w:r w:rsidRPr="003413BD">
        <w:rPr>
          <w:spacing w:val="1"/>
        </w:rPr>
        <w:t xml:space="preserve"> </w:t>
      </w:r>
      <w:r w:rsidRPr="003413BD">
        <w:t>выделение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психолого-педагогическое</w:t>
      </w:r>
      <w:r w:rsidRPr="003413BD">
        <w:rPr>
          <w:spacing w:val="1"/>
        </w:rPr>
        <w:t xml:space="preserve"> </w:t>
      </w:r>
      <w:r w:rsidRPr="003413BD">
        <w:t>сопровождение</w:t>
      </w:r>
      <w:r w:rsidRPr="003413BD">
        <w:rPr>
          <w:spacing w:val="1"/>
        </w:rPr>
        <w:t xml:space="preserve"> </w:t>
      </w:r>
      <w:r w:rsidRPr="003413BD">
        <w:t>групп</w:t>
      </w:r>
      <w:r w:rsidRPr="003413BD">
        <w:rPr>
          <w:spacing w:val="1"/>
        </w:rPr>
        <w:t xml:space="preserve"> </w:t>
      </w:r>
      <w:r w:rsidRPr="003413BD">
        <w:t>риска</w:t>
      </w:r>
      <w:r w:rsidRPr="003413BD">
        <w:rPr>
          <w:spacing w:val="-3"/>
        </w:rPr>
        <w:t xml:space="preserve"> </w:t>
      </w:r>
      <w:r w:rsidRPr="003413BD">
        <w:t>обучающихся</w:t>
      </w:r>
      <w:r w:rsidRPr="003413BD">
        <w:rPr>
          <w:spacing w:val="-2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разным</w:t>
      </w:r>
      <w:r w:rsidRPr="003413BD">
        <w:rPr>
          <w:spacing w:val="-5"/>
        </w:rPr>
        <w:t xml:space="preserve"> </w:t>
      </w:r>
      <w:r w:rsidRPr="003413BD">
        <w:t>направлениям</w:t>
      </w:r>
      <w:r w:rsidRPr="003413BD">
        <w:rPr>
          <w:spacing w:val="-4"/>
        </w:rPr>
        <w:t xml:space="preserve"> </w:t>
      </w:r>
      <w:r w:rsidRPr="003413BD">
        <w:t>(агрессивное</w:t>
      </w:r>
      <w:r w:rsidRPr="003413BD">
        <w:rPr>
          <w:spacing w:val="-3"/>
        </w:rPr>
        <w:t xml:space="preserve"> </w:t>
      </w:r>
      <w:r w:rsidRPr="003413BD">
        <w:t>поведение,</w:t>
      </w:r>
      <w:r w:rsidRPr="003413BD">
        <w:rPr>
          <w:spacing w:val="-1"/>
        </w:rPr>
        <w:t xml:space="preserve"> </w:t>
      </w:r>
      <w:r w:rsidRPr="003413BD">
        <w:t>зависимости</w:t>
      </w:r>
      <w:r w:rsidRPr="003413BD">
        <w:rPr>
          <w:spacing w:val="6"/>
        </w:rPr>
        <w:t xml:space="preserve"> </w:t>
      </w:r>
      <w:r w:rsidRPr="003413BD">
        <w:t>и</w:t>
      </w:r>
      <w:r w:rsidRPr="003413BD">
        <w:rPr>
          <w:spacing w:val="-6"/>
        </w:rPr>
        <w:t xml:space="preserve"> </w:t>
      </w:r>
      <w:r w:rsidRPr="003413BD">
        <w:t>др.);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1185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3413BD">
        <w:t>проведение</w:t>
      </w:r>
      <w:r w:rsidRPr="003413BD">
        <w:rPr>
          <w:spacing w:val="1"/>
        </w:rPr>
        <w:t xml:space="preserve"> </w:t>
      </w:r>
      <w:r w:rsidRPr="003413BD">
        <w:t>коррекционной</w:t>
      </w:r>
      <w:r w:rsidRPr="003413BD">
        <w:rPr>
          <w:spacing w:val="1"/>
        </w:rPr>
        <w:t xml:space="preserve"> </w:t>
      </w:r>
      <w:r w:rsidRPr="003413BD">
        <w:t>работы</w:t>
      </w:r>
      <w:r w:rsidRPr="003413BD">
        <w:rPr>
          <w:spacing w:val="1"/>
        </w:rPr>
        <w:t xml:space="preserve"> </w:t>
      </w:r>
      <w:r w:rsidRPr="003413BD">
        <w:t>с</w:t>
      </w:r>
      <w:r w:rsidRPr="003413BD">
        <w:rPr>
          <w:spacing w:val="1"/>
        </w:rPr>
        <w:t xml:space="preserve"> </w:t>
      </w:r>
      <w:r w:rsidRPr="003413BD">
        <w:t>обучающимся</w:t>
      </w:r>
      <w:r w:rsidRPr="003413BD">
        <w:rPr>
          <w:spacing w:val="1"/>
        </w:rPr>
        <w:t xml:space="preserve"> </w:t>
      </w:r>
      <w:r w:rsidRPr="003413BD">
        <w:t>групп</w:t>
      </w:r>
      <w:r w:rsidRPr="003413BD">
        <w:rPr>
          <w:spacing w:val="1"/>
        </w:rPr>
        <w:t xml:space="preserve"> </w:t>
      </w:r>
      <w:r w:rsidRPr="003413BD">
        <w:t>риска</w:t>
      </w:r>
      <w:r w:rsidRPr="003413BD">
        <w:rPr>
          <w:spacing w:val="1"/>
        </w:rPr>
        <w:t xml:space="preserve"> </w:t>
      </w:r>
      <w:r w:rsidRPr="003413BD">
        <w:t>силами</w:t>
      </w:r>
      <w:r w:rsidRPr="003413BD">
        <w:rPr>
          <w:spacing w:val="1"/>
        </w:rPr>
        <w:t xml:space="preserve"> </w:t>
      </w:r>
      <w:r w:rsidRPr="003413BD">
        <w:t>педагогического</w:t>
      </w:r>
      <w:r w:rsidRPr="003413BD">
        <w:rPr>
          <w:spacing w:val="1"/>
        </w:rPr>
        <w:t xml:space="preserve"> </w:t>
      </w:r>
      <w:r w:rsidRPr="003413BD">
        <w:t>коллектива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с</w:t>
      </w:r>
      <w:r w:rsidRPr="003413BD">
        <w:rPr>
          <w:spacing w:val="1"/>
        </w:rPr>
        <w:t xml:space="preserve"> </w:t>
      </w:r>
      <w:r w:rsidRPr="003413BD">
        <w:t>привлечением</w:t>
      </w:r>
      <w:r w:rsidRPr="003413BD">
        <w:rPr>
          <w:spacing w:val="1"/>
        </w:rPr>
        <w:t xml:space="preserve"> </w:t>
      </w:r>
      <w:r w:rsidRPr="003413BD">
        <w:t>сторонних</w:t>
      </w:r>
      <w:r w:rsidRPr="003413BD">
        <w:rPr>
          <w:spacing w:val="1"/>
        </w:rPr>
        <w:t xml:space="preserve"> </w:t>
      </w:r>
      <w:r w:rsidRPr="003413BD">
        <w:t>специалистов</w:t>
      </w:r>
      <w:r w:rsidRPr="003413BD">
        <w:rPr>
          <w:spacing w:val="1"/>
        </w:rPr>
        <w:t xml:space="preserve"> </w:t>
      </w:r>
      <w:r w:rsidRPr="003413BD">
        <w:t>(психологов,</w:t>
      </w:r>
      <w:r w:rsidRPr="003413BD">
        <w:rPr>
          <w:spacing w:val="-57"/>
        </w:rPr>
        <w:t xml:space="preserve"> </w:t>
      </w:r>
      <w:r w:rsidRPr="003413BD">
        <w:rPr>
          <w:spacing w:val="-1"/>
        </w:rPr>
        <w:t>конфликтологов,</w:t>
      </w:r>
      <w:r w:rsidRPr="003413BD">
        <w:rPr>
          <w:spacing w:val="-9"/>
        </w:rPr>
        <w:t xml:space="preserve"> </w:t>
      </w:r>
      <w:r w:rsidRPr="003413BD">
        <w:rPr>
          <w:spacing w:val="-1"/>
        </w:rPr>
        <w:t>работников</w:t>
      </w:r>
      <w:r w:rsidRPr="003413BD">
        <w:rPr>
          <w:spacing w:val="-8"/>
        </w:rPr>
        <w:t xml:space="preserve"> </w:t>
      </w:r>
      <w:r w:rsidRPr="003413BD">
        <w:t>социальных</w:t>
      </w:r>
      <w:r w:rsidRPr="003413BD">
        <w:rPr>
          <w:spacing w:val="-10"/>
        </w:rPr>
        <w:t xml:space="preserve"> </w:t>
      </w:r>
      <w:r w:rsidRPr="003413BD">
        <w:t>служб,</w:t>
      </w:r>
      <w:r w:rsidRPr="003413BD">
        <w:rPr>
          <w:spacing w:val="-3"/>
        </w:rPr>
        <w:t xml:space="preserve"> </w:t>
      </w:r>
      <w:r w:rsidRPr="003413BD">
        <w:t>правоохранительных</w:t>
      </w:r>
      <w:r w:rsidRPr="003413BD">
        <w:rPr>
          <w:spacing w:val="-15"/>
        </w:rPr>
        <w:t xml:space="preserve"> </w:t>
      </w:r>
      <w:r w:rsidRPr="003413BD">
        <w:t>органов,</w:t>
      </w:r>
      <w:r w:rsidRPr="003413BD">
        <w:rPr>
          <w:spacing w:val="-11"/>
        </w:rPr>
        <w:t xml:space="preserve"> </w:t>
      </w:r>
      <w:r w:rsidRPr="003413BD">
        <w:t>опеки</w:t>
      </w:r>
      <w:r w:rsidRPr="003413BD">
        <w:rPr>
          <w:spacing w:val="-5"/>
        </w:rPr>
        <w:t xml:space="preserve"> </w:t>
      </w:r>
      <w:r w:rsidRPr="003413BD">
        <w:t>и</w:t>
      </w:r>
      <w:r w:rsidRPr="003413BD">
        <w:rPr>
          <w:spacing w:val="-9"/>
        </w:rPr>
        <w:t xml:space="preserve"> </w:t>
      </w:r>
      <w:r w:rsidRPr="003413BD">
        <w:t>т.д.);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1045"/>
        </w:tabs>
        <w:suppressAutoHyphens w:val="0"/>
        <w:overflowPunct/>
        <w:autoSpaceDN w:val="0"/>
        <w:spacing w:line="362" w:lineRule="auto"/>
        <w:ind w:right="672" w:firstLine="566"/>
        <w:jc w:val="both"/>
        <w:textAlignment w:val="auto"/>
      </w:pPr>
      <w:r w:rsidRPr="003413BD">
        <w:t>разработку и реализацию в школе профилактических программ, направленных на</w:t>
      </w:r>
      <w:r w:rsidRPr="003413BD">
        <w:rPr>
          <w:spacing w:val="1"/>
        </w:rPr>
        <w:t xml:space="preserve"> </w:t>
      </w:r>
      <w:r w:rsidRPr="003413BD">
        <w:t>работу как с девиантными обучающимися, так и с их окружением, сообществами класса,</w:t>
      </w:r>
      <w:r w:rsidRPr="003413BD">
        <w:rPr>
          <w:spacing w:val="1"/>
        </w:rPr>
        <w:t xml:space="preserve"> </w:t>
      </w:r>
      <w:r w:rsidRPr="003413BD">
        <w:t>сверстников,</w:t>
      </w:r>
      <w:r w:rsidRPr="003413BD">
        <w:rPr>
          <w:spacing w:val="-4"/>
        </w:rPr>
        <w:t xml:space="preserve"> </w:t>
      </w:r>
      <w:r w:rsidRPr="003413BD">
        <w:t>школы</w:t>
      </w:r>
      <w:r w:rsidRPr="003413BD">
        <w:rPr>
          <w:spacing w:val="-4"/>
        </w:rPr>
        <w:t xml:space="preserve"> </w:t>
      </w:r>
      <w:r w:rsidRPr="003413BD">
        <w:t>в</w:t>
      </w:r>
      <w:r w:rsidRPr="003413BD">
        <w:rPr>
          <w:spacing w:val="-4"/>
        </w:rPr>
        <w:t xml:space="preserve"> </w:t>
      </w:r>
      <w:r w:rsidRPr="003413BD">
        <w:t>целом,</w:t>
      </w:r>
      <w:r w:rsidRPr="003413BD">
        <w:rPr>
          <w:spacing w:val="-4"/>
        </w:rPr>
        <w:t xml:space="preserve"> </w:t>
      </w:r>
      <w:r w:rsidRPr="003413BD">
        <w:t>организацию</w:t>
      </w:r>
      <w:r w:rsidRPr="003413BD">
        <w:rPr>
          <w:spacing w:val="-3"/>
        </w:rPr>
        <w:t xml:space="preserve"> </w:t>
      </w:r>
      <w:r w:rsidRPr="003413BD">
        <w:t>межведомственного</w:t>
      </w:r>
      <w:r w:rsidRPr="003413BD">
        <w:rPr>
          <w:spacing w:val="-1"/>
        </w:rPr>
        <w:t xml:space="preserve"> </w:t>
      </w:r>
      <w:r w:rsidRPr="003413BD">
        <w:t>взаимодействия;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1089"/>
        </w:tabs>
        <w:suppressAutoHyphens w:val="0"/>
        <w:overflowPunct/>
        <w:autoSpaceDN w:val="0"/>
        <w:spacing w:line="360" w:lineRule="auto"/>
        <w:ind w:right="669" w:firstLine="566"/>
        <w:jc w:val="both"/>
        <w:textAlignment w:val="auto"/>
      </w:pPr>
      <w:r w:rsidRPr="003413BD">
        <w:t>вовлечение</w:t>
      </w:r>
      <w:r w:rsidRPr="003413BD">
        <w:rPr>
          <w:spacing w:val="1"/>
        </w:rPr>
        <w:t xml:space="preserve"> </w:t>
      </w:r>
      <w:r w:rsidRPr="003413BD">
        <w:t>обучающихся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воспитательную</w:t>
      </w:r>
      <w:r w:rsidRPr="003413BD">
        <w:rPr>
          <w:spacing w:val="1"/>
        </w:rPr>
        <w:t xml:space="preserve"> </w:t>
      </w:r>
      <w:r w:rsidRPr="003413BD">
        <w:t>деятельность,</w:t>
      </w:r>
      <w:r w:rsidRPr="003413BD">
        <w:rPr>
          <w:spacing w:val="1"/>
        </w:rPr>
        <w:t xml:space="preserve"> </w:t>
      </w:r>
      <w:r w:rsidRPr="003413BD">
        <w:t>проекты,</w:t>
      </w:r>
      <w:r w:rsidRPr="003413BD">
        <w:rPr>
          <w:spacing w:val="1"/>
        </w:rPr>
        <w:t xml:space="preserve"> </w:t>
      </w:r>
      <w:r w:rsidRPr="003413BD">
        <w:t>программы</w:t>
      </w:r>
      <w:r w:rsidRPr="003413BD">
        <w:rPr>
          <w:spacing w:val="1"/>
        </w:rPr>
        <w:t xml:space="preserve"> </w:t>
      </w:r>
      <w:r w:rsidRPr="003413BD">
        <w:t>профилактической</w:t>
      </w:r>
      <w:r w:rsidRPr="003413BD">
        <w:rPr>
          <w:spacing w:val="4"/>
        </w:rPr>
        <w:t xml:space="preserve"> </w:t>
      </w:r>
      <w:r w:rsidRPr="003413BD">
        <w:t>направленности</w:t>
      </w:r>
      <w:r w:rsidRPr="003413BD">
        <w:rPr>
          <w:spacing w:val="1"/>
        </w:rPr>
        <w:t xml:space="preserve"> </w:t>
      </w:r>
      <w:r w:rsidRPr="003413BD">
        <w:t>социальных</w:t>
      </w:r>
      <w:r w:rsidRPr="003413BD">
        <w:rPr>
          <w:spacing w:val="-1"/>
        </w:rPr>
        <w:t xml:space="preserve"> </w:t>
      </w:r>
      <w:r w:rsidRPr="003413BD">
        <w:t>и</w:t>
      </w:r>
      <w:r w:rsidRPr="003413BD">
        <w:rPr>
          <w:spacing w:val="4"/>
        </w:rPr>
        <w:t xml:space="preserve"> </w:t>
      </w:r>
      <w:r w:rsidRPr="003413BD">
        <w:t>природных</w:t>
      </w:r>
      <w:r w:rsidRPr="003413BD">
        <w:rPr>
          <w:spacing w:val="-1"/>
        </w:rPr>
        <w:t xml:space="preserve"> </w:t>
      </w:r>
      <w:r w:rsidRPr="003413BD">
        <w:t>рисков,</w:t>
      </w:r>
      <w:r w:rsidRPr="003413BD">
        <w:rPr>
          <w:spacing w:val="5"/>
        </w:rPr>
        <w:t xml:space="preserve"> </w:t>
      </w:r>
      <w:r w:rsidRPr="003413BD">
        <w:t>реализуемые</w:t>
      </w:r>
      <w:r w:rsidRPr="003413BD">
        <w:rPr>
          <w:spacing w:val="3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школе</w:t>
      </w:r>
      <w:r w:rsidRPr="003413BD">
        <w:rPr>
          <w:spacing w:val="3"/>
        </w:rPr>
        <w:t xml:space="preserve"> </w:t>
      </w:r>
      <w:r w:rsidRPr="003413BD">
        <w:t>и</w:t>
      </w:r>
    </w:p>
    <w:p w:rsidR="006E70CE" w:rsidRDefault="006E70CE" w:rsidP="006E70CE">
      <w:pPr>
        <w:spacing w:line="360" w:lineRule="auto"/>
        <w:jc w:val="both"/>
        <w:rPr>
          <w:sz w:val="24"/>
        </w:rPr>
        <w:sectPr w:rsidR="006E70CE">
          <w:pgSz w:w="11910" w:h="16840"/>
          <w:pgMar w:top="760" w:right="460" w:bottom="1120" w:left="900" w:header="0" w:footer="854" w:gutter="0"/>
          <w:cols w:space="720"/>
        </w:sectPr>
      </w:pPr>
    </w:p>
    <w:p w:rsidR="006E70CE" w:rsidRPr="003413BD" w:rsidRDefault="006E70CE" w:rsidP="003413BD">
      <w:pPr>
        <w:pStyle w:val="a0"/>
        <w:spacing w:before="63" w:after="0" w:line="360" w:lineRule="auto"/>
        <w:ind w:right="674"/>
        <w:jc w:val="both"/>
      </w:pPr>
      <w:r>
        <w:lastRenderedPageBreak/>
        <w:t>в социокультурном окружении с обучающимися, педагогами, родителями (антиалкогольные,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молодежные,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оборона,</w:t>
      </w:r>
      <w:r>
        <w:rPr>
          <w:spacing w:val="-4"/>
        </w:rPr>
        <w:t xml:space="preserve"> </w:t>
      </w:r>
      <w:r>
        <w:t>антитеррористическая,</w:t>
      </w:r>
      <w:r>
        <w:rPr>
          <w:spacing w:val="1"/>
        </w:rPr>
        <w:t xml:space="preserve"> </w:t>
      </w:r>
      <w:r w:rsidRPr="003413BD">
        <w:t>антиэкстремистская</w:t>
      </w:r>
      <w:r w:rsidRPr="003413BD">
        <w:rPr>
          <w:spacing w:val="-1"/>
        </w:rPr>
        <w:t xml:space="preserve"> </w:t>
      </w:r>
      <w:r w:rsidRPr="003413BD">
        <w:t>безопасность</w:t>
      </w:r>
      <w:r w:rsidRPr="003413BD">
        <w:rPr>
          <w:spacing w:val="-4"/>
        </w:rPr>
        <w:t xml:space="preserve"> </w:t>
      </w:r>
      <w:r w:rsidRPr="003413BD">
        <w:t>и т.д.);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997"/>
        </w:tabs>
        <w:suppressAutoHyphens w:val="0"/>
        <w:overflowPunct/>
        <w:autoSpaceDN w:val="0"/>
        <w:spacing w:before="7" w:line="360" w:lineRule="auto"/>
        <w:ind w:right="671" w:firstLine="566"/>
        <w:jc w:val="both"/>
        <w:textAlignment w:val="auto"/>
      </w:pPr>
      <w:r w:rsidRPr="003413BD">
        <w:t>организацию превентивной работы со сценариями социально одобряемого поведения,</w:t>
      </w:r>
      <w:r w:rsidRPr="003413BD">
        <w:rPr>
          <w:spacing w:val="-57"/>
        </w:rPr>
        <w:t xml:space="preserve"> </w:t>
      </w:r>
      <w:r w:rsidRPr="003413BD">
        <w:t>развитие</w:t>
      </w:r>
      <w:r w:rsidRPr="003413BD">
        <w:rPr>
          <w:spacing w:val="1"/>
        </w:rPr>
        <w:t xml:space="preserve"> </w:t>
      </w:r>
      <w:r w:rsidRPr="003413BD">
        <w:t>у</w:t>
      </w:r>
      <w:r w:rsidRPr="003413BD">
        <w:rPr>
          <w:spacing w:val="1"/>
        </w:rPr>
        <w:t xml:space="preserve"> </w:t>
      </w:r>
      <w:r w:rsidRPr="003413BD">
        <w:t>обучающихся</w:t>
      </w:r>
      <w:r w:rsidRPr="003413BD">
        <w:rPr>
          <w:spacing w:val="1"/>
        </w:rPr>
        <w:t xml:space="preserve"> </w:t>
      </w:r>
      <w:r w:rsidRPr="003413BD">
        <w:t>навыков</w:t>
      </w:r>
      <w:r w:rsidRPr="003413BD">
        <w:rPr>
          <w:spacing w:val="1"/>
        </w:rPr>
        <w:t xml:space="preserve"> </w:t>
      </w:r>
      <w:r w:rsidRPr="003413BD">
        <w:t>саморефлексии,</w:t>
      </w:r>
      <w:r w:rsidRPr="003413BD">
        <w:rPr>
          <w:spacing w:val="1"/>
        </w:rPr>
        <w:t xml:space="preserve"> </w:t>
      </w:r>
      <w:r w:rsidRPr="003413BD">
        <w:t>самоконтроля,</w:t>
      </w:r>
      <w:r w:rsidRPr="003413BD">
        <w:rPr>
          <w:spacing w:val="1"/>
        </w:rPr>
        <w:t xml:space="preserve"> </w:t>
      </w:r>
      <w:r w:rsidRPr="003413BD">
        <w:t>устойчивости</w:t>
      </w:r>
      <w:r w:rsidRPr="003413BD">
        <w:rPr>
          <w:spacing w:val="1"/>
        </w:rPr>
        <w:t xml:space="preserve"> </w:t>
      </w:r>
      <w:r w:rsidRPr="003413BD">
        <w:t>к</w:t>
      </w:r>
      <w:r w:rsidRPr="003413BD">
        <w:rPr>
          <w:spacing w:val="1"/>
        </w:rPr>
        <w:t xml:space="preserve"> </w:t>
      </w:r>
      <w:r w:rsidRPr="003413BD">
        <w:t>негативному</w:t>
      </w:r>
      <w:r w:rsidRPr="003413BD">
        <w:rPr>
          <w:spacing w:val="-9"/>
        </w:rPr>
        <w:t xml:space="preserve"> </w:t>
      </w:r>
      <w:r w:rsidRPr="003413BD">
        <w:t>воздействию,</w:t>
      </w:r>
      <w:r w:rsidRPr="003413BD">
        <w:rPr>
          <w:spacing w:val="-1"/>
        </w:rPr>
        <w:t xml:space="preserve"> </w:t>
      </w:r>
      <w:r w:rsidRPr="003413BD">
        <w:t>групповому</w:t>
      </w:r>
      <w:r w:rsidRPr="003413BD">
        <w:rPr>
          <w:spacing w:val="-9"/>
        </w:rPr>
        <w:t xml:space="preserve"> </w:t>
      </w:r>
      <w:r w:rsidRPr="003413BD">
        <w:t>давлению;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1060"/>
        </w:tabs>
        <w:suppressAutoHyphens w:val="0"/>
        <w:overflowPunct/>
        <w:autoSpaceDN w:val="0"/>
        <w:spacing w:line="360" w:lineRule="auto"/>
        <w:ind w:right="666" w:firstLine="566"/>
        <w:jc w:val="both"/>
        <w:textAlignment w:val="auto"/>
      </w:pPr>
      <w:r w:rsidRPr="003413BD">
        <w:t>поддержку инициатив обучающихся,</w:t>
      </w:r>
      <w:r w:rsidRPr="003413BD">
        <w:rPr>
          <w:spacing w:val="1"/>
        </w:rPr>
        <w:t xml:space="preserve"> </w:t>
      </w:r>
      <w:r w:rsidRPr="003413BD">
        <w:t>педагогов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сфере укрепления</w:t>
      </w:r>
      <w:r w:rsidRPr="003413BD">
        <w:rPr>
          <w:spacing w:val="1"/>
        </w:rPr>
        <w:t xml:space="preserve"> </w:t>
      </w:r>
      <w:r w:rsidRPr="003413BD">
        <w:t>безопасности</w:t>
      </w:r>
      <w:r w:rsidRPr="003413BD">
        <w:rPr>
          <w:spacing w:val="1"/>
        </w:rPr>
        <w:t xml:space="preserve"> </w:t>
      </w:r>
      <w:r w:rsidRPr="003413BD">
        <w:t>жизнедеятельности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школе,</w:t>
      </w:r>
      <w:r w:rsidRPr="003413BD">
        <w:rPr>
          <w:spacing w:val="1"/>
        </w:rPr>
        <w:t xml:space="preserve"> </w:t>
      </w:r>
      <w:r w:rsidRPr="003413BD">
        <w:t>профилактики</w:t>
      </w:r>
      <w:r w:rsidRPr="003413BD">
        <w:rPr>
          <w:spacing w:val="1"/>
        </w:rPr>
        <w:t xml:space="preserve"> </w:t>
      </w:r>
      <w:r w:rsidRPr="003413BD">
        <w:t>правонарушений,</w:t>
      </w:r>
      <w:r w:rsidRPr="003413BD">
        <w:rPr>
          <w:spacing w:val="1"/>
        </w:rPr>
        <w:t xml:space="preserve"> </w:t>
      </w:r>
      <w:r w:rsidRPr="003413BD">
        <w:t>девиаций,</w:t>
      </w:r>
      <w:r w:rsidRPr="003413BD">
        <w:rPr>
          <w:spacing w:val="1"/>
        </w:rPr>
        <w:t xml:space="preserve"> </w:t>
      </w:r>
      <w:r w:rsidRPr="003413BD">
        <w:t>организация</w:t>
      </w:r>
      <w:r w:rsidRPr="003413BD">
        <w:rPr>
          <w:spacing w:val="1"/>
        </w:rPr>
        <w:t xml:space="preserve"> </w:t>
      </w:r>
      <w:r w:rsidRPr="003413BD">
        <w:t>деятельности, альтернативной девиантному поведению – познание (путешествия), испытание</w:t>
      </w:r>
      <w:r w:rsidRPr="003413BD">
        <w:rPr>
          <w:spacing w:val="-57"/>
        </w:rPr>
        <w:t xml:space="preserve"> </w:t>
      </w:r>
      <w:r w:rsidRPr="003413BD">
        <w:t>себя (походы, спорт), значимое общение, любовь, творчество, деятельность (в том числе</w:t>
      </w:r>
      <w:r w:rsidRPr="003413BD">
        <w:rPr>
          <w:spacing w:val="1"/>
        </w:rPr>
        <w:t xml:space="preserve"> </w:t>
      </w:r>
      <w:r w:rsidRPr="003413BD">
        <w:t>профессиональная,</w:t>
      </w:r>
      <w:r w:rsidRPr="003413BD">
        <w:rPr>
          <w:spacing w:val="4"/>
        </w:rPr>
        <w:t xml:space="preserve"> </w:t>
      </w:r>
      <w:r w:rsidRPr="003413BD">
        <w:t>религиозно</w:t>
      </w:r>
      <w:r w:rsidRPr="003413BD">
        <w:rPr>
          <w:spacing w:val="4"/>
        </w:rPr>
        <w:t xml:space="preserve"> </w:t>
      </w:r>
      <w:r w:rsidRPr="003413BD">
        <w:t>духовная,</w:t>
      </w:r>
      <w:r w:rsidRPr="003413BD">
        <w:rPr>
          <w:spacing w:val="3"/>
        </w:rPr>
        <w:t xml:space="preserve"> </w:t>
      </w:r>
      <w:r w:rsidRPr="003413BD">
        <w:t>благотворительная,</w:t>
      </w:r>
      <w:r w:rsidRPr="003413BD">
        <w:rPr>
          <w:spacing w:val="-3"/>
        </w:rPr>
        <w:t xml:space="preserve"> </w:t>
      </w:r>
      <w:r w:rsidRPr="003413BD">
        <w:t>искусство</w:t>
      </w:r>
      <w:r w:rsidRPr="003413BD">
        <w:rPr>
          <w:spacing w:val="4"/>
        </w:rPr>
        <w:t xml:space="preserve"> </w:t>
      </w:r>
      <w:r w:rsidRPr="003413BD">
        <w:t>и</w:t>
      </w:r>
      <w:r w:rsidRPr="003413BD">
        <w:rPr>
          <w:spacing w:val="-4"/>
        </w:rPr>
        <w:t xml:space="preserve"> </w:t>
      </w:r>
      <w:r w:rsidRPr="003413BD">
        <w:t>др.);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1141"/>
        </w:tabs>
        <w:suppressAutoHyphens w:val="0"/>
        <w:overflowPunct/>
        <w:autoSpaceDN w:val="0"/>
        <w:spacing w:line="360" w:lineRule="auto"/>
        <w:ind w:right="669" w:firstLine="566"/>
        <w:jc w:val="both"/>
        <w:textAlignment w:val="auto"/>
      </w:pPr>
      <w:r w:rsidRPr="003413BD">
        <w:t>предупреждение,</w:t>
      </w:r>
      <w:r w:rsidRPr="003413BD">
        <w:rPr>
          <w:spacing w:val="1"/>
        </w:rPr>
        <w:t xml:space="preserve"> </w:t>
      </w:r>
      <w:r w:rsidRPr="003413BD">
        <w:t>профилактика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целенаправленная</w:t>
      </w:r>
      <w:r w:rsidRPr="003413BD">
        <w:rPr>
          <w:spacing w:val="1"/>
        </w:rPr>
        <w:t xml:space="preserve"> </w:t>
      </w:r>
      <w:r w:rsidRPr="003413BD">
        <w:t>деятельность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случаях</w:t>
      </w:r>
      <w:r w:rsidRPr="003413BD">
        <w:rPr>
          <w:spacing w:val="1"/>
        </w:rPr>
        <w:t xml:space="preserve"> </w:t>
      </w:r>
      <w:r w:rsidRPr="003413BD">
        <w:t>появления, расширения, влияния в школе маргинальных групп обучающихся (оставивших</w:t>
      </w:r>
      <w:r w:rsidRPr="003413BD">
        <w:rPr>
          <w:spacing w:val="1"/>
        </w:rPr>
        <w:t xml:space="preserve"> </w:t>
      </w:r>
      <w:r w:rsidRPr="003413BD">
        <w:t>обучение,</w:t>
      </w:r>
      <w:r w:rsidRPr="003413BD">
        <w:rPr>
          <w:spacing w:val="2"/>
        </w:rPr>
        <w:t xml:space="preserve"> </w:t>
      </w:r>
      <w:r w:rsidRPr="003413BD">
        <w:t>криминальной</w:t>
      </w:r>
      <w:r w:rsidRPr="003413BD">
        <w:rPr>
          <w:spacing w:val="-3"/>
        </w:rPr>
        <w:t xml:space="preserve"> </w:t>
      </w:r>
      <w:r w:rsidRPr="003413BD">
        <w:t>направленности,</w:t>
      </w:r>
      <w:r w:rsidRPr="003413BD">
        <w:rPr>
          <w:spacing w:val="3"/>
        </w:rPr>
        <w:t xml:space="preserve"> </w:t>
      </w:r>
      <w:r w:rsidRPr="003413BD">
        <w:t>агрессивного</w:t>
      </w:r>
      <w:r w:rsidRPr="003413BD">
        <w:rPr>
          <w:spacing w:val="1"/>
        </w:rPr>
        <w:t xml:space="preserve"> </w:t>
      </w:r>
      <w:r w:rsidRPr="003413BD">
        <w:t>поведения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2"/>
        </w:rPr>
        <w:t xml:space="preserve"> </w:t>
      </w:r>
      <w:r w:rsidRPr="003413BD">
        <w:t>др.);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997"/>
        </w:tabs>
        <w:suppressAutoHyphens w:val="0"/>
        <w:overflowPunct/>
        <w:autoSpaceDN w:val="0"/>
        <w:spacing w:line="360" w:lineRule="auto"/>
        <w:ind w:right="677" w:firstLine="566"/>
        <w:jc w:val="both"/>
        <w:textAlignment w:val="auto"/>
      </w:pPr>
      <w:r w:rsidRPr="003413BD">
        <w:t>поддержка</w:t>
      </w:r>
      <w:r w:rsidRPr="003413BD">
        <w:rPr>
          <w:spacing w:val="-5"/>
        </w:rPr>
        <w:t xml:space="preserve"> </w:t>
      </w:r>
      <w:r w:rsidRPr="003413BD">
        <w:t>и</w:t>
      </w:r>
      <w:r w:rsidRPr="003413BD">
        <w:rPr>
          <w:spacing w:val="-7"/>
        </w:rPr>
        <w:t xml:space="preserve"> </w:t>
      </w:r>
      <w:r w:rsidRPr="003413BD">
        <w:t>профилактика</w:t>
      </w:r>
      <w:r w:rsidRPr="003413BD">
        <w:rPr>
          <w:spacing w:val="-4"/>
        </w:rPr>
        <w:t xml:space="preserve"> </w:t>
      </w:r>
      <w:r w:rsidRPr="003413BD">
        <w:t>расширения</w:t>
      </w:r>
      <w:r w:rsidRPr="003413BD">
        <w:rPr>
          <w:spacing w:val="-8"/>
        </w:rPr>
        <w:t xml:space="preserve"> </w:t>
      </w:r>
      <w:r w:rsidRPr="003413BD">
        <w:t>групп</w:t>
      </w:r>
      <w:r w:rsidRPr="003413BD">
        <w:rPr>
          <w:spacing w:val="-3"/>
        </w:rPr>
        <w:t xml:space="preserve"> </w:t>
      </w:r>
      <w:r w:rsidRPr="003413BD">
        <w:t>детей,</w:t>
      </w:r>
      <w:r w:rsidRPr="003413BD">
        <w:rPr>
          <w:spacing w:val="-6"/>
        </w:rPr>
        <w:t xml:space="preserve"> </w:t>
      </w:r>
      <w:r w:rsidRPr="003413BD">
        <w:t>семей</w:t>
      </w:r>
      <w:r w:rsidRPr="003413BD">
        <w:rPr>
          <w:spacing w:val="-11"/>
        </w:rPr>
        <w:t xml:space="preserve"> </w:t>
      </w:r>
      <w:r w:rsidRPr="003413BD">
        <w:t>обучающихся,</w:t>
      </w:r>
      <w:r w:rsidRPr="003413BD">
        <w:rPr>
          <w:spacing w:val="-2"/>
        </w:rPr>
        <w:t xml:space="preserve"> </w:t>
      </w:r>
      <w:r w:rsidRPr="003413BD">
        <w:t>требующих</w:t>
      </w:r>
      <w:r w:rsidRPr="003413BD">
        <w:rPr>
          <w:spacing w:val="-57"/>
        </w:rPr>
        <w:t xml:space="preserve"> </w:t>
      </w:r>
      <w:r w:rsidRPr="003413BD">
        <w:t>специальной</w:t>
      </w:r>
      <w:r w:rsidRPr="003413BD">
        <w:rPr>
          <w:spacing w:val="1"/>
        </w:rPr>
        <w:t xml:space="preserve"> </w:t>
      </w:r>
      <w:r w:rsidRPr="003413BD">
        <w:t>психолого-педагогической</w:t>
      </w:r>
      <w:r w:rsidRPr="003413BD">
        <w:rPr>
          <w:spacing w:val="1"/>
        </w:rPr>
        <w:t xml:space="preserve"> </w:t>
      </w:r>
      <w:r w:rsidRPr="003413BD">
        <w:t>поддержки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сопровождения</w:t>
      </w:r>
      <w:r w:rsidRPr="003413BD">
        <w:rPr>
          <w:spacing w:val="1"/>
        </w:rPr>
        <w:t xml:space="preserve"> </w:t>
      </w:r>
      <w:r w:rsidRPr="003413BD">
        <w:t>(слабоуспевающих,</w:t>
      </w:r>
      <w:r w:rsidRPr="003413BD">
        <w:rPr>
          <w:spacing w:val="1"/>
        </w:rPr>
        <w:t xml:space="preserve"> </w:t>
      </w:r>
      <w:r w:rsidRPr="003413BD">
        <w:t>социально</w:t>
      </w:r>
      <w:r w:rsidRPr="003413BD">
        <w:rPr>
          <w:spacing w:val="-3"/>
        </w:rPr>
        <w:t xml:space="preserve"> </w:t>
      </w:r>
      <w:r w:rsidRPr="003413BD">
        <w:t>запущенные, осужденные, социально</w:t>
      </w:r>
      <w:r w:rsidRPr="003413BD">
        <w:rPr>
          <w:spacing w:val="-2"/>
        </w:rPr>
        <w:t xml:space="preserve"> </w:t>
      </w:r>
      <w:r w:rsidRPr="003413BD">
        <w:t>неадаптированные</w:t>
      </w:r>
      <w:r w:rsidRPr="003413BD">
        <w:rPr>
          <w:spacing w:val="-8"/>
        </w:rPr>
        <w:t xml:space="preserve"> </w:t>
      </w:r>
      <w:r w:rsidRPr="003413BD">
        <w:t>дети-мигранты</w:t>
      </w:r>
      <w:r w:rsidRPr="003413BD">
        <w:rPr>
          <w:spacing w:val="-4"/>
        </w:rPr>
        <w:t xml:space="preserve"> </w:t>
      </w:r>
      <w:r w:rsidRPr="003413BD">
        <w:t>и</w:t>
      </w:r>
      <w:r w:rsidRPr="003413BD">
        <w:rPr>
          <w:spacing w:val="-6"/>
        </w:rPr>
        <w:t xml:space="preserve"> </w:t>
      </w:r>
      <w:r w:rsidRPr="003413BD">
        <w:t>т.д.).</w:t>
      </w:r>
    </w:p>
    <w:p w:rsidR="006E70CE" w:rsidRPr="003413BD" w:rsidRDefault="006E70CE" w:rsidP="003413BD">
      <w:pPr>
        <w:pStyle w:val="a0"/>
        <w:spacing w:after="0" w:line="360" w:lineRule="auto"/>
        <w:ind w:right="670"/>
        <w:jc w:val="both"/>
      </w:pPr>
      <w:r w:rsidRPr="003413BD">
        <w:t>Совет</w:t>
      </w:r>
      <w:r w:rsidRPr="003413BD">
        <w:rPr>
          <w:spacing w:val="1"/>
        </w:rPr>
        <w:t xml:space="preserve"> </w:t>
      </w:r>
      <w:r w:rsidRPr="003413BD">
        <w:t>профилактики</w:t>
      </w:r>
      <w:r w:rsidRPr="003413BD">
        <w:rPr>
          <w:spacing w:val="1"/>
        </w:rPr>
        <w:t xml:space="preserve"> </w:t>
      </w:r>
      <w:r w:rsidRPr="003413BD">
        <w:t>правонарушений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безнадзорности</w:t>
      </w:r>
      <w:r w:rsidRPr="003413BD">
        <w:rPr>
          <w:spacing w:val="1"/>
        </w:rPr>
        <w:t xml:space="preserve"> </w:t>
      </w:r>
      <w:r w:rsidRPr="003413BD">
        <w:t>среди</w:t>
      </w:r>
      <w:r w:rsidRPr="003413BD">
        <w:rPr>
          <w:spacing w:val="1"/>
        </w:rPr>
        <w:t xml:space="preserve"> </w:t>
      </w:r>
      <w:r w:rsidRPr="003413BD">
        <w:t>несовершеннолетних</w:t>
      </w:r>
      <w:r w:rsidRPr="003413BD">
        <w:rPr>
          <w:spacing w:val="-57"/>
        </w:rPr>
        <w:t xml:space="preserve"> </w:t>
      </w:r>
      <w:r w:rsidRPr="003413BD">
        <w:t>(далее</w:t>
      </w:r>
      <w:r w:rsidR="00301298">
        <w:t xml:space="preserve"> – Совет) в МБОУ СОШ №8</w:t>
      </w:r>
      <w:r w:rsidRPr="003413BD">
        <w:t xml:space="preserve"> состоит из наиболее опытных педагогических</w:t>
      </w:r>
      <w:r w:rsidRPr="003413BD">
        <w:rPr>
          <w:spacing w:val="1"/>
        </w:rPr>
        <w:t xml:space="preserve"> </w:t>
      </w:r>
      <w:r w:rsidRPr="003413BD">
        <w:t>работников</w:t>
      </w:r>
      <w:r w:rsidRPr="003413BD">
        <w:rPr>
          <w:spacing w:val="1"/>
        </w:rPr>
        <w:t xml:space="preserve"> </w:t>
      </w:r>
      <w:r w:rsidRPr="003413BD">
        <w:t>школы.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его</w:t>
      </w:r>
      <w:r w:rsidRPr="003413BD">
        <w:rPr>
          <w:spacing w:val="1"/>
        </w:rPr>
        <w:t xml:space="preserve"> </w:t>
      </w:r>
      <w:r w:rsidRPr="003413BD">
        <w:t>состав</w:t>
      </w:r>
      <w:r w:rsidRPr="003413BD">
        <w:rPr>
          <w:spacing w:val="1"/>
        </w:rPr>
        <w:t xml:space="preserve"> </w:t>
      </w:r>
      <w:r w:rsidRPr="003413BD">
        <w:t>обязательно</w:t>
      </w:r>
      <w:r w:rsidRPr="003413BD">
        <w:rPr>
          <w:spacing w:val="1"/>
        </w:rPr>
        <w:t xml:space="preserve"> </w:t>
      </w:r>
      <w:r w:rsidRPr="003413BD">
        <w:t>входит</w:t>
      </w:r>
      <w:r w:rsidRPr="003413BD">
        <w:rPr>
          <w:spacing w:val="1"/>
        </w:rPr>
        <w:t xml:space="preserve"> </w:t>
      </w:r>
      <w:r w:rsidRPr="003413BD">
        <w:t>заместитель</w:t>
      </w:r>
      <w:r w:rsidRPr="003413BD">
        <w:rPr>
          <w:spacing w:val="1"/>
        </w:rPr>
        <w:t xml:space="preserve"> </w:t>
      </w:r>
      <w:r w:rsidRPr="003413BD">
        <w:t>директора</w:t>
      </w:r>
      <w:r w:rsidRPr="003413BD">
        <w:rPr>
          <w:spacing w:val="1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воспитательной работе, заместитель директора по УВР, инспектор ОДН. Также в его состав</w:t>
      </w:r>
      <w:r w:rsidRPr="003413BD">
        <w:rPr>
          <w:spacing w:val="1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согласованию могут</w:t>
      </w:r>
      <w:r w:rsidRPr="003413BD">
        <w:rPr>
          <w:spacing w:val="1"/>
        </w:rPr>
        <w:t xml:space="preserve"> </w:t>
      </w:r>
      <w:r w:rsidRPr="003413BD">
        <w:t>входить</w:t>
      </w:r>
      <w:r w:rsidRPr="003413BD">
        <w:rPr>
          <w:spacing w:val="1"/>
        </w:rPr>
        <w:t xml:space="preserve"> </w:t>
      </w:r>
      <w:r w:rsidRPr="003413BD">
        <w:t>представители</w:t>
      </w:r>
      <w:r w:rsidRPr="003413BD">
        <w:rPr>
          <w:spacing w:val="1"/>
        </w:rPr>
        <w:t xml:space="preserve"> </w:t>
      </w:r>
      <w:r w:rsidRPr="003413BD">
        <w:t>других</w:t>
      </w:r>
      <w:r w:rsidRPr="003413BD">
        <w:rPr>
          <w:spacing w:val="1"/>
        </w:rPr>
        <w:t xml:space="preserve"> </w:t>
      </w:r>
      <w:r w:rsidRPr="003413BD">
        <w:t>учреждений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ведомств: местных</w:t>
      </w:r>
      <w:r w:rsidRPr="003413BD">
        <w:rPr>
          <w:spacing w:val="1"/>
        </w:rPr>
        <w:t xml:space="preserve"> </w:t>
      </w:r>
      <w:r w:rsidRPr="003413BD">
        <w:t>органов</w:t>
      </w:r>
      <w:r w:rsidRPr="003413BD">
        <w:rPr>
          <w:spacing w:val="1"/>
        </w:rPr>
        <w:t xml:space="preserve"> </w:t>
      </w:r>
      <w:r w:rsidRPr="003413BD">
        <w:t>исполнительной</w:t>
      </w:r>
      <w:r w:rsidRPr="003413BD">
        <w:rPr>
          <w:spacing w:val="1"/>
        </w:rPr>
        <w:t xml:space="preserve"> </w:t>
      </w:r>
      <w:r w:rsidRPr="003413BD">
        <w:t>власти,</w:t>
      </w:r>
      <w:r w:rsidRPr="003413BD">
        <w:rPr>
          <w:spacing w:val="1"/>
        </w:rPr>
        <w:t xml:space="preserve"> </w:t>
      </w:r>
      <w:r w:rsidRPr="003413BD">
        <w:t>социальной</w:t>
      </w:r>
      <w:r w:rsidRPr="003413BD">
        <w:rPr>
          <w:spacing w:val="1"/>
        </w:rPr>
        <w:t xml:space="preserve"> </w:t>
      </w:r>
      <w:r w:rsidRPr="003413BD">
        <w:t>защиты</w:t>
      </w:r>
      <w:r w:rsidRPr="003413BD">
        <w:rPr>
          <w:spacing w:val="1"/>
        </w:rPr>
        <w:t xml:space="preserve"> </w:t>
      </w:r>
      <w:r w:rsidRPr="003413BD">
        <w:t>населения,</w:t>
      </w:r>
      <w:r w:rsidRPr="003413BD">
        <w:rPr>
          <w:spacing w:val="1"/>
        </w:rPr>
        <w:t xml:space="preserve"> </w:t>
      </w:r>
      <w:r w:rsidRPr="003413BD">
        <w:t>правоохранительных</w:t>
      </w:r>
      <w:r w:rsidRPr="003413BD">
        <w:rPr>
          <w:spacing w:val="1"/>
        </w:rPr>
        <w:t xml:space="preserve"> </w:t>
      </w:r>
      <w:r w:rsidRPr="003413BD">
        <w:t>органов,</w:t>
      </w:r>
      <w:r w:rsidRPr="003413BD">
        <w:rPr>
          <w:spacing w:val="-2"/>
        </w:rPr>
        <w:t xml:space="preserve"> </w:t>
      </w:r>
      <w:r w:rsidRPr="003413BD">
        <w:t>представители</w:t>
      </w:r>
      <w:r w:rsidRPr="003413BD">
        <w:rPr>
          <w:spacing w:val="-3"/>
        </w:rPr>
        <w:t xml:space="preserve"> </w:t>
      </w:r>
      <w:r w:rsidRPr="003413BD">
        <w:t>других</w:t>
      </w:r>
      <w:r w:rsidRPr="003413BD">
        <w:rPr>
          <w:spacing w:val="-3"/>
        </w:rPr>
        <w:t xml:space="preserve"> </w:t>
      </w:r>
      <w:r w:rsidRPr="003413BD">
        <w:t>субъектов</w:t>
      </w:r>
      <w:r w:rsidRPr="003413BD">
        <w:rPr>
          <w:spacing w:val="-1"/>
        </w:rPr>
        <w:t xml:space="preserve"> </w:t>
      </w:r>
      <w:r w:rsidRPr="003413BD">
        <w:t>профилактики.</w:t>
      </w:r>
    </w:p>
    <w:p w:rsidR="006E70CE" w:rsidRPr="003413BD" w:rsidRDefault="006E70CE" w:rsidP="003413BD">
      <w:pPr>
        <w:pStyle w:val="a0"/>
        <w:spacing w:line="360" w:lineRule="auto"/>
        <w:ind w:right="678" w:firstLine="708"/>
        <w:jc w:val="both"/>
      </w:pPr>
      <w:r w:rsidRPr="003413BD">
        <w:t>Руководителем</w:t>
      </w:r>
      <w:r w:rsidRPr="003413BD">
        <w:rPr>
          <w:spacing w:val="1"/>
        </w:rPr>
        <w:t xml:space="preserve"> </w:t>
      </w:r>
      <w:r w:rsidRPr="003413BD">
        <w:t>Совета</w:t>
      </w:r>
      <w:r w:rsidRPr="003413BD">
        <w:rPr>
          <w:spacing w:val="1"/>
        </w:rPr>
        <w:t xml:space="preserve"> </w:t>
      </w:r>
      <w:r w:rsidRPr="003413BD">
        <w:t>профилактики</w:t>
      </w:r>
      <w:r w:rsidRPr="003413BD">
        <w:rPr>
          <w:spacing w:val="1"/>
        </w:rPr>
        <w:t xml:space="preserve"> </w:t>
      </w:r>
      <w:r w:rsidRPr="003413BD">
        <w:t>является</w:t>
      </w:r>
      <w:r w:rsidRPr="003413BD">
        <w:rPr>
          <w:spacing w:val="1"/>
        </w:rPr>
        <w:t xml:space="preserve"> </w:t>
      </w:r>
      <w:r w:rsidRPr="003413BD">
        <w:t>директор</w:t>
      </w:r>
      <w:r w:rsidRPr="003413BD">
        <w:rPr>
          <w:spacing w:val="1"/>
        </w:rPr>
        <w:t xml:space="preserve"> </w:t>
      </w:r>
      <w:r w:rsidRPr="003413BD">
        <w:t>школы,</w:t>
      </w:r>
      <w:r w:rsidRPr="003413BD">
        <w:rPr>
          <w:spacing w:val="1"/>
        </w:rPr>
        <w:t xml:space="preserve"> </w:t>
      </w:r>
      <w:r w:rsidRPr="003413BD">
        <w:t>который</w:t>
      </w:r>
      <w:r w:rsidRPr="003413BD">
        <w:rPr>
          <w:spacing w:val="1"/>
        </w:rPr>
        <w:t xml:space="preserve"> </w:t>
      </w:r>
      <w:r w:rsidRPr="003413BD">
        <w:t>ежегодно</w:t>
      </w:r>
      <w:r w:rsidRPr="003413BD">
        <w:rPr>
          <w:spacing w:val="1"/>
        </w:rPr>
        <w:t xml:space="preserve"> </w:t>
      </w:r>
      <w:r w:rsidRPr="003413BD">
        <w:t>утверждает</w:t>
      </w:r>
      <w:r w:rsidRPr="003413BD">
        <w:rPr>
          <w:spacing w:val="2"/>
        </w:rPr>
        <w:t xml:space="preserve"> </w:t>
      </w:r>
      <w:r w:rsidRPr="003413BD">
        <w:t>состав</w:t>
      </w:r>
      <w:r w:rsidRPr="003413BD">
        <w:rPr>
          <w:spacing w:val="-1"/>
        </w:rPr>
        <w:t xml:space="preserve"> </w:t>
      </w:r>
      <w:r w:rsidRPr="003413BD">
        <w:t>Совета.</w:t>
      </w:r>
    </w:p>
    <w:p w:rsidR="006E70CE" w:rsidRPr="003413BD" w:rsidRDefault="006E70CE" w:rsidP="006E70CE">
      <w:pPr>
        <w:spacing w:before="5"/>
        <w:ind w:left="799"/>
        <w:jc w:val="both"/>
        <w:rPr>
          <w:b/>
        </w:rPr>
      </w:pPr>
      <w:r w:rsidRPr="003413BD">
        <w:rPr>
          <w:b/>
        </w:rPr>
        <w:t>Принципы,</w:t>
      </w:r>
      <w:r w:rsidRPr="003413BD">
        <w:rPr>
          <w:b/>
          <w:spacing w:val="-1"/>
        </w:rPr>
        <w:t xml:space="preserve"> </w:t>
      </w:r>
      <w:r w:rsidRPr="003413BD">
        <w:rPr>
          <w:b/>
        </w:rPr>
        <w:t>цели</w:t>
      </w:r>
      <w:r w:rsidRPr="003413BD">
        <w:rPr>
          <w:b/>
          <w:spacing w:val="-7"/>
        </w:rPr>
        <w:t xml:space="preserve"> </w:t>
      </w:r>
      <w:r w:rsidRPr="003413BD">
        <w:rPr>
          <w:b/>
        </w:rPr>
        <w:t>и</w:t>
      </w:r>
      <w:r w:rsidRPr="003413BD">
        <w:rPr>
          <w:b/>
          <w:spacing w:val="-7"/>
        </w:rPr>
        <w:t xml:space="preserve"> </w:t>
      </w:r>
      <w:r w:rsidRPr="003413BD">
        <w:rPr>
          <w:b/>
        </w:rPr>
        <w:t>задачи</w:t>
      </w:r>
      <w:r w:rsidRPr="003413BD">
        <w:rPr>
          <w:b/>
          <w:spacing w:val="-2"/>
        </w:rPr>
        <w:t xml:space="preserve"> </w:t>
      </w:r>
      <w:r w:rsidRPr="003413BD">
        <w:rPr>
          <w:b/>
        </w:rPr>
        <w:t>деятельности</w:t>
      </w:r>
      <w:r w:rsidRPr="003413BD">
        <w:rPr>
          <w:b/>
          <w:spacing w:val="-3"/>
        </w:rPr>
        <w:t xml:space="preserve"> </w:t>
      </w:r>
      <w:r w:rsidRPr="003413BD">
        <w:rPr>
          <w:b/>
        </w:rPr>
        <w:t>Совета:</w:t>
      </w:r>
    </w:p>
    <w:p w:rsidR="006E70CE" w:rsidRPr="003413BD" w:rsidRDefault="006E70CE" w:rsidP="006E70CE">
      <w:pPr>
        <w:pStyle w:val="a0"/>
        <w:spacing w:before="132"/>
        <w:ind w:left="799"/>
        <w:jc w:val="both"/>
      </w:pPr>
      <w:r w:rsidRPr="003413BD">
        <w:t>Деятельность</w:t>
      </w:r>
      <w:r w:rsidRPr="003413BD">
        <w:rPr>
          <w:spacing w:val="-2"/>
        </w:rPr>
        <w:t xml:space="preserve"> </w:t>
      </w:r>
      <w:r w:rsidRPr="003413BD">
        <w:t>Совета</w:t>
      </w:r>
      <w:r w:rsidRPr="003413BD">
        <w:rPr>
          <w:spacing w:val="-4"/>
        </w:rPr>
        <w:t xml:space="preserve"> </w:t>
      </w:r>
      <w:r w:rsidRPr="003413BD">
        <w:t>основывается</w:t>
      </w:r>
      <w:r w:rsidRPr="003413BD">
        <w:rPr>
          <w:spacing w:val="2"/>
        </w:rPr>
        <w:t xml:space="preserve"> </w:t>
      </w:r>
      <w:r w:rsidRPr="003413BD">
        <w:t>на</w:t>
      </w:r>
      <w:r w:rsidRPr="003413BD">
        <w:rPr>
          <w:spacing w:val="-4"/>
        </w:rPr>
        <w:t xml:space="preserve"> </w:t>
      </w:r>
      <w:r w:rsidRPr="003413BD">
        <w:t>принципах: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36"/>
        <w:ind w:hanging="146"/>
        <w:jc w:val="both"/>
        <w:textAlignment w:val="auto"/>
      </w:pPr>
      <w:r w:rsidRPr="003413BD">
        <w:t>законности,</w:t>
      </w:r>
      <w:r w:rsidRPr="003413BD">
        <w:rPr>
          <w:spacing w:val="-9"/>
        </w:rPr>
        <w:t xml:space="preserve"> </w:t>
      </w:r>
      <w:r w:rsidRPr="003413BD">
        <w:t>демократизма</w:t>
      </w:r>
      <w:r w:rsidRPr="003413BD">
        <w:rPr>
          <w:spacing w:val="-11"/>
        </w:rPr>
        <w:t xml:space="preserve"> </w:t>
      </w:r>
      <w:r w:rsidRPr="003413BD">
        <w:t>и</w:t>
      </w:r>
      <w:r w:rsidRPr="003413BD">
        <w:rPr>
          <w:spacing w:val="-10"/>
        </w:rPr>
        <w:t xml:space="preserve"> </w:t>
      </w:r>
      <w:r w:rsidRPr="003413BD">
        <w:t>гуманного</w:t>
      </w:r>
      <w:r w:rsidRPr="003413BD">
        <w:rPr>
          <w:spacing w:val="-5"/>
        </w:rPr>
        <w:t xml:space="preserve"> </w:t>
      </w:r>
      <w:r w:rsidRPr="003413BD">
        <w:t>отношения</w:t>
      </w:r>
      <w:r w:rsidRPr="003413BD">
        <w:rPr>
          <w:spacing w:val="-6"/>
        </w:rPr>
        <w:t xml:space="preserve"> </w:t>
      </w:r>
      <w:r w:rsidRPr="003413BD">
        <w:t>к</w:t>
      </w:r>
      <w:r w:rsidRPr="003413BD">
        <w:rPr>
          <w:spacing w:val="-8"/>
        </w:rPr>
        <w:t xml:space="preserve"> </w:t>
      </w:r>
      <w:r w:rsidRPr="003413BD">
        <w:t>несовершеннолетним;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37"/>
        <w:ind w:hanging="146"/>
        <w:jc w:val="both"/>
        <w:textAlignment w:val="auto"/>
      </w:pPr>
      <w:r w:rsidRPr="003413BD">
        <w:t>индивидуального</w:t>
      </w:r>
      <w:r w:rsidRPr="003413BD">
        <w:rPr>
          <w:spacing w:val="-3"/>
        </w:rPr>
        <w:t xml:space="preserve"> </w:t>
      </w:r>
      <w:r w:rsidRPr="003413BD">
        <w:t>подхода</w:t>
      </w:r>
      <w:r w:rsidRPr="003413BD">
        <w:rPr>
          <w:spacing w:val="-7"/>
        </w:rPr>
        <w:t xml:space="preserve"> </w:t>
      </w:r>
      <w:r w:rsidRPr="003413BD">
        <w:t>к</w:t>
      </w:r>
      <w:r w:rsidRPr="003413BD">
        <w:rPr>
          <w:spacing w:val="-8"/>
        </w:rPr>
        <w:t xml:space="preserve"> </w:t>
      </w:r>
      <w:r w:rsidRPr="003413BD">
        <w:t>несовершеннолетним</w:t>
      </w:r>
      <w:r w:rsidRPr="003413BD">
        <w:rPr>
          <w:spacing w:val="-9"/>
        </w:rPr>
        <w:t xml:space="preserve"> </w:t>
      </w:r>
      <w:r w:rsidRPr="003413BD">
        <w:t>и</w:t>
      </w:r>
      <w:r w:rsidRPr="003413BD">
        <w:rPr>
          <w:spacing w:val="-5"/>
        </w:rPr>
        <w:t xml:space="preserve"> </w:t>
      </w:r>
      <w:r w:rsidRPr="003413BD">
        <w:t>их</w:t>
      </w:r>
      <w:r w:rsidRPr="003413BD">
        <w:rPr>
          <w:spacing w:val="-11"/>
        </w:rPr>
        <w:t xml:space="preserve"> </w:t>
      </w:r>
      <w:r w:rsidRPr="003413BD">
        <w:t>семьям;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42"/>
        <w:ind w:hanging="146"/>
        <w:jc w:val="both"/>
        <w:textAlignment w:val="auto"/>
      </w:pPr>
      <w:r w:rsidRPr="003413BD">
        <w:rPr>
          <w:spacing w:val="-1"/>
        </w:rPr>
        <w:t>соблюдения</w:t>
      </w:r>
      <w:r w:rsidRPr="003413BD">
        <w:rPr>
          <w:spacing w:val="-11"/>
        </w:rPr>
        <w:t xml:space="preserve"> </w:t>
      </w:r>
      <w:r w:rsidRPr="003413BD">
        <w:t>конфиденциальности</w:t>
      </w:r>
      <w:r w:rsidRPr="003413BD">
        <w:rPr>
          <w:spacing w:val="-13"/>
        </w:rPr>
        <w:t xml:space="preserve"> </w:t>
      </w:r>
      <w:r w:rsidRPr="003413BD">
        <w:t>полученной</w:t>
      </w:r>
      <w:r w:rsidRPr="003413BD">
        <w:rPr>
          <w:spacing w:val="-10"/>
        </w:rPr>
        <w:t xml:space="preserve"> </w:t>
      </w:r>
      <w:r w:rsidRPr="003413BD">
        <w:t>информации;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1012"/>
        </w:tabs>
        <w:suppressAutoHyphens w:val="0"/>
        <w:overflowPunct/>
        <w:autoSpaceDN w:val="0"/>
        <w:spacing w:before="137" w:line="360" w:lineRule="auto"/>
        <w:ind w:left="233" w:right="676" w:firstLine="566"/>
        <w:jc w:val="both"/>
        <w:textAlignment w:val="auto"/>
      </w:pPr>
      <w:r w:rsidRPr="003413BD">
        <w:t>обеспечения</w:t>
      </w:r>
      <w:r w:rsidRPr="003413BD">
        <w:rPr>
          <w:spacing w:val="1"/>
        </w:rPr>
        <w:t xml:space="preserve"> </w:t>
      </w:r>
      <w:r w:rsidRPr="003413BD">
        <w:t>ответственности</w:t>
      </w:r>
      <w:r w:rsidRPr="003413BD">
        <w:rPr>
          <w:spacing w:val="1"/>
        </w:rPr>
        <w:t xml:space="preserve"> </w:t>
      </w:r>
      <w:r w:rsidRPr="003413BD">
        <w:t>должностных</w:t>
      </w:r>
      <w:r w:rsidRPr="003413BD">
        <w:rPr>
          <w:spacing w:val="1"/>
        </w:rPr>
        <w:t xml:space="preserve"> </w:t>
      </w:r>
      <w:r w:rsidRPr="003413BD">
        <w:t>лиц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граждан</w:t>
      </w:r>
      <w:r w:rsidRPr="003413BD">
        <w:rPr>
          <w:spacing w:val="1"/>
        </w:rPr>
        <w:t xml:space="preserve"> </w:t>
      </w:r>
      <w:r w:rsidRPr="003413BD">
        <w:t>за</w:t>
      </w:r>
      <w:r w:rsidRPr="003413BD">
        <w:rPr>
          <w:spacing w:val="1"/>
        </w:rPr>
        <w:t xml:space="preserve"> </w:t>
      </w:r>
      <w:r w:rsidRPr="003413BD">
        <w:t>нарушение</w:t>
      </w:r>
      <w:r w:rsidRPr="003413BD">
        <w:rPr>
          <w:spacing w:val="1"/>
        </w:rPr>
        <w:t xml:space="preserve"> </w:t>
      </w:r>
      <w:r w:rsidRPr="003413BD">
        <w:t>прав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законных</w:t>
      </w:r>
      <w:r w:rsidRPr="003413BD">
        <w:rPr>
          <w:spacing w:val="-4"/>
        </w:rPr>
        <w:t xml:space="preserve"> </w:t>
      </w:r>
      <w:r w:rsidRPr="003413BD">
        <w:t>интересов</w:t>
      </w:r>
      <w:r w:rsidRPr="003413BD">
        <w:rPr>
          <w:spacing w:val="-1"/>
        </w:rPr>
        <w:t xml:space="preserve"> </w:t>
      </w:r>
      <w:r w:rsidRPr="003413BD">
        <w:t>несовершеннолетних.</w:t>
      </w:r>
    </w:p>
    <w:p w:rsidR="006E70CE" w:rsidRPr="003413BD" w:rsidRDefault="006E70CE" w:rsidP="006E70CE">
      <w:pPr>
        <w:spacing w:line="360" w:lineRule="auto"/>
        <w:jc w:val="both"/>
        <w:sectPr w:rsidR="006E70CE" w:rsidRPr="003413BD">
          <w:pgSz w:w="11910" w:h="16840"/>
          <w:pgMar w:top="760" w:right="460" w:bottom="1120" w:left="900" w:header="0" w:footer="854" w:gutter="0"/>
          <w:cols w:space="720"/>
        </w:sectPr>
      </w:pPr>
    </w:p>
    <w:p w:rsidR="006E70CE" w:rsidRPr="003413BD" w:rsidRDefault="006E70CE" w:rsidP="003413BD">
      <w:pPr>
        <w:pStyle w:val="a0"/>
        <w:spacing w:before="63" w:after="0" w:line="360" w:lineRule="auto"/>
        <w:ind w:right="672" w:firstLine="233"/>
        <w:jc w:val="both"/>
      </w:pPr>
      <w:r w:rsidRPr="003413BD">
        <w:lastRenderedPageBreak/>
        <w:t>Совет</w:t>
      </w:r>
      <w:r w:rsidRPr="003413BD">
        <w:rPr>
          <w:spacing w:val="1"/>
        </w:rPr>
        <w:t xml:space="preserve"> </w:t>
      </w:r>
      <w:r w:rsidRPr="003413BD">
        <w:t>профилактики</w:t>
      </w:r>
      <w:r w:rsidRPr="003413BD">
        <w:rPr>
          <w:spacing w:val="1"/>
        </w:rPr>
        <w:t xml:space="preserve"> </w:t>
      </w:r>
      <w:r w:rsidRPr="003413BD">
        <w:t>-</w:t>
      </w:r>
      <w:r w:rsidRPr="003413BD">
        <w:rPr>
          <w:spacing w:val="1"/>
        </w:rPr>
        <w:t xml:space="preserve"> </w:t>
      </w:r>
      <w:r w:rsidRPr="003413BD">
        <w:t>это</w:t>
      </w:r>
      <w:r w:rsidRPr="003413BD">
        <w:rPr>
          <w:spacing w:val="1"/>
        </w:rPr>
        <w:t xml:space="preserve"> </w:t>
      </w:r>
      <w:r w:rsidRPr="003413BD">
        <w:t>коллегиальный</w:t>
      </w:r>
      <w:r w:rsidRPr="003413BD">
        <w:rPr>
          <w:spacing w:val="1"/>
        </w:rPr>
        <w:t xml:space="preserve"> </w:t>
      </w:r>
      <w:r w:rsidRPr="003413BD">
        <w:t>орган,</w:t>
      </w:r>
      <w:r w:rsidRPr="003413BD">
        <w:rPr>
          <w:spacing w:val="1"/>
        </w:rPr>
        <w:t xml:space="preserve"> </w:t>
      </w:r>
      <w:r w:rsidRPr="003413BD">
        <w:t>целью</w:t>
      </w:r>
      <w:r w:rsidRPr="003413BD">
        <w:rPr>
          <w:spacing w:val="1"/>
        </w:rPr>
        <w:t xml:space="preserve"> </w:t>
      </w:r>
      <w:r w:rsidRPr="003413BD">
        <w:t>которого</w:t>
      </w:r>
      <w:r w:rsidRPr="003413BD">
        <w:rPr>
          <w:spacing w:val="1"/>
        </w:rPr>
        <w:t xml:space="preserve"> </w:t>
      </w:r>
      <w:r w:rsidRPr="003413BD">
        <w:t>является</w:t>
      </w:r>
      <w:r w:rsidRPr="003413BD">
        <w:rPr>
          <w:spacing w:val="-57"/>
        </w:rPr>
        <w:t xml:space="preserve"> </w:t>
      </w:r>
      <w:r w:rsidRPr="003413BD">
        <w:t>планирование,</w:t>
      </w:r>
      <w:r w:rsidRPr="003413BD">
        <w:rPr>
          <w:spacing w:val="1"/>
        </w:rPr>
        <w:t xml:space="preserve"> </w:t>
      </w:r>
      <w:r w:rsidRPr="003413BD">
        <w:t>организация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осуществление</w:t>
      </w:r>
      <w:r w:rsidRPr="003413BD">
        <w:rPr>
          <w:spacing w:val="1"/>
        </w:rPr>
        <w:t xml:space="preserve"> </w:t>
      </w:r>
      <w:r w:rsidRPr="003413BD">
        <w:t>первичной,</w:t>
      </w:r>
      <w:r w:rsidRPr="003413BD">
        <w:rPr>
          <w:spacing w:val="1"/>
        </w:rPr>
        <w:t xml:space="preserve"> </w:t>
      </w:r>
      <w:r w:rsidRPr="003413BD">
        <w:t>вторичной</w:t>
      </w:r>
      <w:r w:rsidRPr="003413BD">
        <w:rPr>
          <w:spacing w:val="1"/>
        </w:rPr>
        <w:t xml:space="preserve"> </w:t>
      </w:r>
      <w:r w:rsidRPr="003413BD">
        <w:t>профилактики</w:t>
      </w:r>
      <w:r w:rsidRPr="003413BD">
        <w:rPr>
          <w:spacing w:val="-57"/>
        </w:rPr>
        <w:t xml:space="preserve"> </w:t>
      </w:r>
      <w:r w:rsidRPr="003413BD">
        <w:t>нарушений</w:t>
      </w:r>
      <w:r w:rsidRPr="003413BD">
        <w:rPr>
          <w:spacing w:val="1"/>
        </w:rPr>
        <w:t xml:space="preserve"> </w:t>
      </w:r>
      <w:r w:rsidRPr="003413BD">
        <w:t>правил</w:t>
      </w:r>
      <w:r w:rsidRPr="003413BD">
        <w:rPr>
          <w:spacing w:val="1"/>
        </w:rPr>
        <w:t xml:space="preserve"> </w:t>
      </w:r>
      <w:r w:rsidRPr="003413BD">
        <w:t>поведения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Устава</w:t>
      </w:r>
      <w:r w:rsidRPr="003413BD">
        <w:rPr>
          <w:spacing w:val="1"/>
        </w:rPr>
        <w:t xml:space="preserve"> </w:t>
      </w:r>
      <w:r w:rsidRPr="003413BD">
        <w:t>школы,</w:t>
      </w:r>
      <w:r w:rsidRPr="003413BD">
        <w:rPr>
          <w:spacing w:val="1"/>
        </w:rPr>
        <w:t xml:space="preserve"> </w:t>
      </w:r>
      <w:r w:rsidRPr="003413BD">
        <w:t>правонарушений,</w:t>
      </w:r>
      <w:r w:rsidRPr="003413BD">
        <w:rPr>
          <w:spacing w:val="1"/>
        </w:rPr>
        <w:t xml:space="preserve"> </w:t>
      </w:r>
      <w:r w:rsidRPr="003413BD">
        <w:t>антиобщественных</w:t>
      </w:r>
      <w:r w:rsidRPr="003413BD">
        <w:rPr>
          <w:spacing w:val="1"/>
        </w:rPr>
        <w:t xml:space="preserve"> </w:t>
      </w:r>
      <w:r w:rsidRPr="003413BD">
        <w:t>действий,</w:t>
      </w:r>
      <w:r w:rsidRPr="003413BD">
        <w:rPr>
          <w:spacing w:val="3"/>
        </w:rPr>
        <w:t xml:space="preserve"> </w:t>
      </w:r>
      <w:r w:rsidRPr="003413BD">
        <w:t>социального</w:t>
      </w:r>
      <w:r w:rsidRPr="003413BD">
        <w:rPr>
          <w:spacing w:val="2"/>
        </w:rPr>
        <w:t xml:space="preserve"> </w:t>
      </w:r>
      <w:r w:rsidRPr="003413BD">
        <w:t>сиротства</w:t>
      </w:r>
      <w:r w:rsidRPr="003413BD">
        <w:rPr>
          <w:spacing w:val="-5"/>
        </w:rPr>
        <w:t xml:space="preserve"> </w:t>
      </w:r>
      <w:r w:rsidRPr="003413BD">
        <w:t>учащихся.</w:t>
      </w:r>
    </w:p>
    <w:p w:rsidR="006E70CE" w:rsidRPr="003413BD" w:rsidRDefault="006E70CE" w:rsidP="006E70CE">
      <w:pPr>
        <w:pStyle w:val="a0"/>
        <w:spacing w:before="1"/>
        <w:ind w:left="799"/>
        <w:jc w:val="both"/>
      </w:pPr>
      <w:r w:rsidRPr="003413BD">
        <w:t>Основными</w:t>
      </w:r>
      <w:r w:rsidRPr="003413BD">
        <w:rPr>
          <w:spacing w:val="-4"/>
        </w:rPr>
        <w:t xml:space="preserve"> </w:t>
      </w:r>
      <w:r w:rsidRPr="003413BD">
        <w:t>задачами</w:t>
      </w:r>
      <w:r w:rsidRPr="003413BD">
        <w:rPr>
          <w:spacing w:val="-1"/>
        </w:rPr>
        <w:t xml:space="preserve"> </w:t>
      </w:r>
      <w:r w:rsidRPr="003413BD">
        <w:t>деятельности</w:t>
      </w:r>
      <w:r w:rsidRPr="003413BD">
        <w:rPr>
          <w:spacing w:val="-7"/>
        </w:rPr>
        <w:t xml:space="preserve"> </w:t>
      </w:r>
      <w:r w:rsidRPr="003413BD">
        <w:t>Совета</w:t>
      </w:r>
      <w:r w:rsidRPr="003413BD">
        <w:rPr>
          <w:spacing w:val="-10"/>
        </w:rPr>
        <w:t xml:space="preserve"> </w:t>
      </w:r>
      <w:r w:rsidRPr="003413BD">
        <w:t>профилактики</w:t>
      </w:r>
      <w:r w:rsidRPr="003413BD">
        <w:rPr>
          <w:spacing w:val="-3"/>
        </w:rPr>
        <w:t xml:space="preserve"> </w:t>
      </w:r>
      <w:r w:rsidRPr="003413BD">
        <w:t>являются:</w:t>
      </w:r>
    </w:p>
    <w:p w:rsidR="006E70CE" w:rsidRPr="003413BD" w:rsidRDefault="006E70CE" w:rsidP="006E70CE">
      <w:pPr>
        <w:pStyle w:val="aa"/>
        <w:numPr>
          <w:ilvl w:val="0"/>
          <w:numId w:val="34"/>
        </w:numPr>
        <w:tabs>
          <w:tab w:val="left" w:pos="1132"/>
        </w:tabs>
        <w:suppressAutoHyphens w:val="0"/>
        <w:overflowPunct/>
        <w:autoSpaceDN w:val="0"/>
        <w:spacing w:before="144" w:line="360" w:lineRule="auto"/>
        <w:ind w:right="681" w:firstLine="566"/>
        <w:jc w:val="both"/>
        <w:textAlignment w:val="auto"/>
      </w:pPr>
      <w:r w:rsidRPr="003413BD">
        <w:t>выявление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устранение</w:t>
      </w:r>
      <w:r w:rsidRPr="003413BD">
        <w:rPr>
          <w:spacing w:val="1"/>
        </w:rPr>
        <w:t xml:space="preserve"> </w:t>
      </w:r>
      <w:r w:rsidRPr="003413BD">
        <w:t>причин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условий,</w:t>
      </w:r>
      <w:r w:rsidRPr="003413BD">
        <w:rPr>
          <w:spacing w:val="1"/>
        </w:rPr>
        <w:t xml:space="preserve"> </w:t>
      </w:r>
      <w:r w:rsidRPr="003413BD">
        <w:t>способствующих</w:t>
      </w:r>
      <w:r w:rsidRPr="003413BD">
        <w:rPr>
          <w:spacing w:val="1"/>
        </w:rPr>
        <w:t xml:space="preserve"> </w:t>
      </w:r>
      <w:r w:rsidRPr="003413BD">
        <w:t>совершению</w:t>
      </w:r>
      <w:r w:rsidRPr="003413BD">
        <w:rPr>
          <w:spacing w:val="1"/>
        </w:rPr>
        <w:t xml:space="preserve"> </w:t>
      </w:r>
      <w:r w:rsidRPr="003413BD">
        <w:t>преступлений,</w:t>
      </w:r>
      <w:r w:rsidRPr="003413BD">
        <w:rPr>
          <w:spacing w:val="1"/>
        </w:rPr>
        <w:t xml:space="preserve"> </w:t>
      </w:r>
      <w:r w:rsidRPr="003413BD">
        <w:t>правонарушений,</w:t>
      </w:r>
      <w:r w:rsidRPr="003413BD">
        <w:rPr>
          <w:spacing w:val="1"/>
        </w:rPr>
        <w:t xml:space="preserve"> </w:t>
      </w:r>
      <w:r w:rsidRPr="003413BD">
        <w:t>антиобщественных</w:t>
      </w:r>
      <w:r w:rsidRPr="003413BD">
        <w:rPr>
          <w:spacing w:val="1"/>
        </w:rPr>
        <w:t xml:space="preserve"> </w:t>
      </w:r>
      <w:r w:rsidRPr="003413BD">
        <w:t>действий,</w:t>
      </w:r>
      <w:r w:rsidRPr="003413BD">
        <w:rPr>
          <w:spacing w:val="1"/>
        </w:rPr>
        <w:t xml:space="preserve"> </w:t>
      </w:r>
      <w:r w:rsidRPr="003413BD">
        <w:t>пропусков</w:t>
      </w:r>
      <w:r w:rsidRPr="003413BD">
        <w:rPr>
          <w:spacing w:val="1"/>
        </w:rPr>
        <w:t xml:space="preserve"> </w:t>
      </w:r>
      <w:r w:rsidRPr="003413BD">
        <w:t>уроков</w:t>
      </w:r>
      <w:r w:rsidRPr="003413BD">
        <w:rPr>
          <w:spacing w:val="1"/>
        </w:rPr>
        <w:t xml:space="preserve"> </w:t>
      </w:r>
      <w:r w:rsidRPr="003413BD">
        <w:t>без</w:t>
      </w:r>
      <w:r w:rsidRPr="003413BD">
        <w:rPr>
          <w:spacing w:val="1"/>
        </w:rPr>
        <w:t xml:space="preserve"> </w:t>
      </w:r>
      <w:r w:rsidRPr="003413BD">
        <w:t>уважительной</w:t>
      </w:r>
      <w:r w:rsidRPr="003413BD">
        <w:rPr>
          <w:spacing w:val="-3"/>
        </w:rPr>
        <w:t xml:space="preserve"> </w:t>
      </w:r>
      <w:r w:rsidRPr="003413BD">
        <w:t>причины;</w:t>
      </w:r>
    </w:p>
    <w:p w:rsidR="006E70CE" w:rsidRPr="003413BD" w:rsidRDefault="006E70CE" w:rsidP="006E70CE">
      <w:pPr>
        <w:pStyle w:val="aa"/>
        <w:numPr>
          <w:ilvl w:val="0"/>
          <w:numId w:val="34"/>
        </w:numPr>
        <w:tabs>
          <w:tab w:val="left" w:pos="969"/>
        </w:tabs>
        <w:suppressAutoHyphens w:val="0"/>
        <w:overflowPunct/>
        <w:autoSpaceDN w:val="0"/>
        <w:spacing w:line="293" w:lineRule="exact"/>
        <w:ind w:left="968" w:hanging="170"/>
        <w:jc w:val="both"/>
        <w:textAlignment w:val="auto"/>
      </w:pPr>
      <w:r w:rsidRPr="003413BD">
        <w:t>обеспечение</w:t>
      </w:r>
      <w:r w:rsidRPr="003413BD">
        <w:rPr>
          <w:spacing w:val="-3"/>
        </w:rPr>
        <w:t xml:space="preserve"> </w:t>
      </w:r>
      <w:r w:rsidRPr="003413BD">
        <w:t>защиты</w:t>
      </w:r>
      <w:r w:rsidRPr="003413BD">
        <w:rPr>
          <w:spacing w:val="-4"/>
        </w:rPr>
        <w:t xml:space="preserve"> </w:t>
      </w:r>
      <w:r w:rsidRPr="003413BD">
        <w:t>прав</w:t>
      </w:r>
      <w:r w:rsidRPr="003413BD">
        <w:rPr>
          <w:spacing w:val="-5"/>
        </w:rPr>
        <w:t xml:space="preserve"> </w:t>
      </w:r>
      <w:r w:rsidRPr="003413BD">
        <w:t>и</w:t>
      </w:r>
      <w:r w:rsidRPr="003413BD">
        <w:rPr>
          <w:spacing w:val="-5"/>
        </w:rPr>
        <w:t xml:space="preserve"> </w:t>
      </w:r>
      <w:r w:rsidRPr="003413BD">
        <w:t>законных</w:t>
      </w:r>
      <w:r w:rsidRPr="003413BD">
        <w:rPr>
          <w:spacing w:val="-6"/>
        </w:rPr>
        <w:t xml:space="preserve"> </w:t>
      </w:r>
      <w:r w:rsidRPr="003413BD">
        <w:t>интересов</w:t>
      </w:r>
      <w:r w:rsidRPr="003413BD">
        <w:rPr>
          <w:spacing w:val="-5"/>
        </w:rPr>
        <w:t xml:space="preserve"> </w:t>
      </w:r>
      <w:r w:rsidRPr="003413BD">
        <w:t>несовершеннолетних;</w:t>
      </w:r>
    </w:p>
    <w:p w:rsidR="006E70CE" w:rsidRPr="003413BD" w:rsidRDefault="006E70CE" w:rsidP="006E70CE">
      <w:pPr>
        <w:pStyle w:val="aa"/>
        <w:numPr>
          <w:ilvl w:val="0"/>
          <w:numId w:val="34"/>
        </w:numPr>
        <w:tabs>
          <w:tab w:val="left" w:pos="973"/>
        </w:tabs>
        <w:suppressAutoHyphens w:val="0"/>
        <w:overflowPunct/>
        <w:autoSpaceDN w:val="0"/>
        <w:spacing w:before="147"/>
        <w:ind w:left="972" w:hanging="174"/>
        <w:jc w:val="both"/>
        <w:textAlignment w:val="auto"/>
      </w:pPr>
      <w:r w:rsidRPr="003413BD">
        <w:t>социально-педагогическая</w:t>
      </w:r>
      <w:r w:rsidRPr="003413BD">
        <w:rPr>
          <w:spacing w:val="-9"/>
        </w:rPr>
        <w:t xml:space="preserve"> </w:t>
      </w:r>
      <w:r w:rsidRPr="003413BD">
        <w:t>реабилитация</w:t>
      </w:r>
      <w:r w:rsidRPr="003413BD">
        <w:rPr>
          <w:spacing w:val="-8"/>
        </w:rPr>
        <w:t xml:space="preserve"> </w:t>
      </w:r>
      <w:r w:rsidRPr="003413BD">
        <w:t>несовершеннолетних</w:t>
      </w:r>
      <w:r w:rsidRPr="003413BD">
        <w:rPr>
          <w:spacing w:val="-12"/>
        </w:rPr>
        <w:t xml:space="preserve"> </w:t>
      </w:r>
      <w:r w:rsidRPr="003413BD">
        <w:t>«группы</w:t>
      </w:r>
      <w:r w:rsidRPr="003413BD">
        <w:rPr>
          <w:spacing w:val="-7"/>
        </w:rPr>
        <w:t xml:space="preserve"> </w:t>
      </w:r>
      <w:r w:rsidRPr="003413BD">
        <w:t>риска».</w:t>
      </w:r>
    </w:p>
    <w:p w:rsidR="006E70CE" w:rsidRDefault="006E70CE" w:rsidP="006E70CE">
      <w:pPr>
        <w:pStyle w:val="a0"/>
        <w:jc w:val="both"/>
        <w:rPr>
          <w:sz w:val="28"/>
        </w:rPr>
      </w:pPr>
    </w:p>
    <w:p w:rsidR="006E70CE" w:rsidRPr="003413BD" w:rsidRDefault="006E70CE" w:rsidP="006E70CE">
      <w:pPr>
        <w:spacing w:before="241"/>
        <w:ind w:left="3402"/>
        <w:jc w:val="both"/>
        <w:rPr>
          <w:sz w:val="24"/>
        </w:rPr>
      </w:pPr>
      <w:r w:rsidRPr="003413BD">
        <w:rPr>
          <w:sz w:val="24"/>
        </w:rPr>
        <w:t>Модуль</w:t>
      </w:r>
      <w:r w:rsidRPr="003413BD">
        <w:rPr>
          <w:spacing w:val="-7"/>
          <w:sz w:val="24"/>
        </w:rPr>
        <w:t xml:space="preserve"> </w:t>
      </w:r>
      <w:r w:rsidRPr="003413BD">
        <w:rPr>
          <w:sz w:val="24"/>
        </w:rPr>
        <w:t>«Социальное</w:t>
      </w:r>
      <w:r w:rsidRPr="003413BD">
        <w:rPr>
          <w:spacing w:val="-10"/>
          <w:sz w:val="24"/>
        </w:rPr>
        <w:t xml:space="preserve"> </w:t>
      </w:r>
      <w:r w:rsidRPr="003413BD">
        <w:rPr>
          <w:sz w:val="24"/>
        </w:rPr>
        <w:t>партнерство»</w:t>
      </w:r>
    </w:p>
    <w:p w:rsidR="006E70CE" w:rsidRDefault="006E70CE" w:rsidP="003413BD">
      <w:pPr>
        <w:pStyle w:val="a0"/>
        <w:spacing w:before="133" w:after="0" w:line="360" w:lineRule="auto"/>
        <w:ind w:right="671" w:firstLine="708"/>
        <w:jc w:val="both"/>
      </w:pPr>
      <w:r>
        <w:t>Социальное</w:t>
      </w:r>
      <w:r>
        <w:rPr>
          <w:spacing w:val="1"/>
        </w:rPr>
        <w:t xml:space="preserve"> </w:t>
      </w:r>
      <w:r>
        <w:t>партнёрство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гимназии.</w:t>
      </w:r>
      <w:r>
        <w:rPr>
          <w:spacing w:val="1"/>
        </w:rPr>
        <w:t xml:space="preserve"> </w:t>
      </w:r>
      <w:r>
        <w:t>Современное социальное партнёрство помогает решать образовательные и воспитательные</w:t>
      </w:r>
      <w:r>
        <w:rPr>
          <w:spacing w:val="1"/>
        </w:rPr>
        <w:t xml:space="preserve"> </w:t>
      </w:r>
      <w:r>
        <w:t>задачи и поэтому выстраивается в соответствии с целями и задачами Программы развития</w:t>
      </w:r>
      <w:r>
        <w:rPr>
          <w:spacing w:val="1"/>
        </w:rPr>
        <w:t xml:space="preserve"> </w:t>
      </w:r>
      <w:r>
        <w:t>школы. Социальное партнерство должно быть осознанное, добровольное, взаимовыгодное,</w:t>
      </w:r>
      <w:r>
        <w:rPr>
          <w:spacing w:val="1"/>
        </w:rPr>
        <w:t xml:space="preserve"> </w:t>
      </w:r>
      <w:r>
        <w:t>целенаправленное.</w:t>
      </w:r>
    </w:p>
    <w:p w:rsidR="006E70CE" w:rsidRDefault="006E70CE" w:rsidP="003413BD">
      <w:pPr>
        <w:pStyle w:val="a0"/>
        <w:spacing w:line="360" w:lineRule="auto"/>
        <w:ind w:right="668" w:firstLine="708"/>
        <w:jc w:val="both"/>
      </w:pPr>
      <w:r>
        <w:t>Целью социального партнерства является воспитание успешной, гармонично развитой,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самореализованной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обучающихся, а также организовано взаимодействие школы с учреждениями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профориентационной,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профилактической,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направленности.</w:t>
      </w:r>
    </w:p>
    <w:p w:rsidR="006E70CE" w:rsidRPr="003413BD" w:rsidRDefault="006E70CE" w:rsidP="006E70CE">
      <w:pPr>
        <w:spacing w:before="7"/>
        <w:ind w:left="2456"/>
        <w:jc w:val="both"/>
      </w:pPr>
      <w:r w:rsidRPr="003413BD">
        <w:t>Взаимодействие</w:t>
      </w:r>
      <w:r w:rsidRPr="003413BD">
        <w:rPr>
          <w:spacing w:val="-6"/>
        </w:rPr>
        <w:t xml:space="preserve"> </w:t>
      </w:r>
      <w:r w:rsidRPr="003413BD">
        <w:t>школы</w:t>
      </w:r>
      <w:r w:rsidRPr="003413BD">
        <w:rPr>
          <w:spacing w:val="-5"/>
        </w:rPr>
        <w:t xml:space="preserve"> </w:t>
      </w:r>
      <w:r w:rsidRPr="003413BD">
        <w:t>с</w:t>
      </w:r>
      <w:r w:rsidRPr="003413BD">
        <w:rPr>
          <w:spacing w:val="-6"/>
        </w:rPr>
        <w:t xml:space="preserve"> </w:t>
      </w:r>
      <w:r w:rsidRPr="003413BD">
        <w:t>социальными</w:t>
      </w:r>
      <w:r w:rsidRPr="003413BD">
        <w:rPr>
          <w:spacing w:val="-8"/>
        </w:rPr>
        <w:t xml:space="preserve"> </w:t>
      </w:r>
      <w:r w:rsidRPr="003413BD">
        <w:t>партнерами.</w:t>
      </w:r>
    </w:p>
    <w:p w:rsidR="006E70CE" w:rsidRDefault="006E70CE" w:rsidP="006E70CE">
      <w:pPr>
        <w:pStyle w:val="a0"/>
        <w:spacing w:before="2"/>
        <w:jc w:val="both"/>
        <w:rPr>
          <w:b/>
          <w:sz w:val="1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92"/>
        <w:gridCol w:w="1502"/>
        <w:gridCol w:w="3091"/>
        <w:gridCol w:w="1731"/>
      </w:tblGrid>
      <w:tr w:rsidR="006E70CE" w:rsidRPr="003413BD" w:rsidTr="00056403">
        <w:trPr>
          <w:trHeight w:val="412"/>
        </w:trPr>
        <w:tc>
          <w:tcPr>
            <w:tcW w:w="1028" w:type="dxa"/>
          </w:tcPr>
          <w:p w:rsidR="006E70CE" w:rsidRPr="003413BD" w:rsidRDefault="006E70CE" w:rsidP="006E70CE">
            <w:pPr>
              <w:pStyle w:val="TableParagraph"/>
              <w:spacing w:line="273" w:lineRule="exact"/>
              <w:ind w:left="110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№</w:t>
            </w:r>
          </w:p>
        </w:tc>
        <w:tc>
          <w:tcPr>
            <w:tcW w:w="3794" w:type="dxa"/>
            <w:gridSpan w:val="2"/>
          </w:tcPr>
          <w:p w:rsidR="006E70CE" w:rsidRPr="003413BD" w:rsidRDefault="006E70CE" w:rsidP="006E70CE">
            <w:pPr>
              <w:pStyle w:val="TableParagraph"/>
              <w:spacing w:line="273" w:lineRule="exact"/>
              <w:ind w:left="349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Социальные</w:t>
            </w:r>
            <w:r w:rsidRPr="003413BD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413BD">
              <w:rPr>
                <w:rFonts w:asciiTheme="majorHAnsi" w:hAnsiTheme="majorHAnsi" w:cstheme="majorHAnsi"/>
              </w:rPr>
              <w:t>партнёры</w:t>
            </w:r>
          </w:p>
        </w:tc>
        <w:tc>
          <w:tcPr>
            <w:tcW w:w="4822" w:type="dxa"/>
            <w:gridSpan w:val="2"/>
          </w:tcPr>
          <w:p w:rsidR="006E70CE" w:rsidRPr="003413BD" w:rsidRDefault="006E70CE" w:rsidP="006E70CE">
            <w:pPr>
              <w:pStyle w:val="TableParagraph"/>
              <w:spacing w:line="273" w:lineRule="exact"/>
              <w:ind w:left="719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Совместная</w:t>
            </w:r>
            <w:r w:rsidRPr="003413BD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413BD">
              <w:rPr>
                <w:rFonts w:asciiTheme="majorHAnsi" w:hAnsiTheme="majorHAnsi" w:cstheme="majorHAnsi"/>
              </w:rPr>
              <w:t>деятельность</w:t>
            </w:r>
          </w:p>
        </w:tc>
      </w:tr>
      <w:tr w:rsidR="006E70CE" w:rsidRPr="003413BD" w:rsidTr="00056403">
        <w:trPr>
          <w:trHeight w:val="1655"/>
        </w:trPr>
        <w:tc>
          <w:tcPr>
            <w:tcW w:w="1028" w:type="dxa"/>
          </w:tcPr>
          <w:p w:rsidR="006E70CE" w:rsidRPr="003413BD" w:rsidRDefault="006E70CE" w:rsidP="006E70CE">
            <w:pPr>
              <w:pStyle w:val="TableParagraph"/>
              <w:spacing w:line="268" w:lineRule="exact"/>
              <w:ind w:left="138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292" w:type="dxa"/>
            <w:tcBorders>
              <w:right w:val="nil"/>
            </w:tcBorders>
          </w:tcPr>
          <w:p w:rsidR="006E70CE" w:rsidRPr="003413BD" w:rsidRDefault="006E70CE" w:rsidP="006E70CE">
            <w:pPr>
              <w:pStyle w:val="TableParagraph"/>
              <w:spacing w:line="362" w:lineRule="auto"/>
              <w:ind w:right="847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Центральная</w:t>
            </w:r>
            <w:r w:rsidRPr="003413BD">
              <w:rPr>
                <w:rFonts w:asciiTheme="majorHAnsi" w:hAnsiTheme="majorHAnsi" w:cstheme="majorHAnsi"/>
                <w:spacing w:val="-57"/>
              </w:rPr>
              <w:t xml:space="preserve"> </w:t>
            </w:r>
            <w:r w:rsidRPr="003413BD">
              <w:rPr>
                <w:rFonts w:asciiTheme="majorHAnsi" w:hAnsiTheme="majorHAnsi" w:cstheme="majorHAnsi"/>
              </w:rPr>
              <w:t>библиотека.</w:t>
            </w:r>
          </w:p>
        </w:tc>
        <w:tc>
          <w:tcPr>
            <w:tcW w:w="1502" w:type="dxa"/>
            <w:tcBorders>
              <w:left w:val="nil"/>
            </w:tcBorders>
          </w:tcPr>
          <w:p w:rsidR="006E70CE" w:rsidRPr="003413BD" w:rsidRDefault="006E70CE" w:rsidP="006E70CE">
            <w:pPr>
              <w:pStyle w:val="TableParagraph"/>
              <w:spacing w:line="268" w:lineRule="exact"/>
              <w:ind w:left="0" w:right="97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городская</w:t>
            </w:r>
          </w:p>
        </w:tc>
        <w:tc>
          <w:tcPr>
            <w:tcW w:w="4822" w:type="dxa"/>
            <w:gridSpan w:val="2"/>
          </w:tcPr>
          <w:p w:rsidR="006E70CE" w:rsidRPr="003413BD" w:rsidRDefault="006E70CE" w:rsidP="006E70CE">
            <w:pPr>
              <w:pStyle w:val="TableParagraph"/>
              <w:spacing w:line="360" w:lineRule="auto"/>
              <w:ind w:left="109" w:right="95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Проведение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библиотечных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уроков,</w:t>
            </w:r>
            <w:r w:rsidRPr="003413BD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праздников,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тематических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занятий,</w:t>
            </w:r>
            <w:r w:rsidRPr="003413BD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организация</w:t>
            </w:r>
            <w:r w:rsidRPr="003413BD">
              <w:rPr>
                <w:rFonts w:asciiTheme="majorHAnsi" w:hAnsiTheme="majorHAnsi" w:cstheme="majorHAnsi"/>
                <w:spacing w:val="13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встреч</w:t>
            </w:r>
            <w:r w:rsidRPr="003413BD">
              <w:rPr>
                <w:rFonts w:asciiTheme="majorHAnsi" w:hAnsiTheme="majorHAnsi" w:cstheme="majorHAnsi"/>
                <w:spacing w:val="1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с</w:t>
            </w:r>
            <w:r w:rsidRPr="003413BD">
              <w:rPr>
                <w:rFonts w:asciiTheme="majorHAnsi" w:hAnsiTheme="majorHAnsi" w:cstheme="majorHAnsi"/>
                <w:spacing w:val="1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местными</w:t>
            </w:r>
            <w:r w:rsidRPr="003413BD">
              <w:rPr>
                <w:rFonts w:asciiTheme="majorHAnsi" w:hAnsiTheme="majorHAnsi" w:cstheme="majorHAnsi"/>
                <w:spacing w:val="19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писателями</w:t>
            </w:r>
          </w:p>
          <w:p w:rsidR="006E70CE" w:rsidRPr="003413BD" w:rsidRDefault="006E70CE" w:rsidP="006E70CE">
            <w:pPr>
              <w:pStyle w:val="TableParagraph"/>
              <w:ind w:left="109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и</w:t>
            </w:r>
            <w:r w:rsidRPr="003413BD">
              <w:rPr>
                <w:rFonts w:asciiTheme="majorHAnsi" w:hAnsiTheme="majorHAnsi" w:cstheme="majorHAnsi"/>
                <w:spacing w:val="3"/>
              </w:rPr>
              <w:t xml:space="preserve"> </w:t>
            </w:r>
            <w:r w:rsidRPr="003413BD">
              <w:rPr>
                <w:rFonts w:asciiTheme="majorHAnsi" w:hAnsiTheme="majorHAnsi" w:cstheme="majorHAnsi"/>
              </w:rPr>
              <w:t>поэтами</w:t>
            </w:r>
          </w:p>
        </w:tc>
      </w:tr>
      <w:tr w:rsidR="006E70CE" w:rsidRPr="003413BD" w:rsidTr="00056403">
        <w:trPr>
          <w:trHeight w:val="830"/>
        </w:trPr>
        <w:tc>
          <w:tcPr>
            <w:tcW w:w="1028" w:type="dxa"/>
          </w:tcPr>
          <w:p w:rsidR="006E70CE" w:rsidRPr="003413BD" w:rsidRDefault="006E70CE" w:rsidP="006E70CE">
            <w:pPr>
              <w:pStyle w:val="TableParagraph"/>
              <w:spacing w:line="268" w:lineRule="exact"/>
              <w:ind w:left="138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794" w:type="dxa"/>
            <w:gridSpan w:val="2"/>
          </w:tcPr>
          <w:p w:rsidR="006E70CE" w:rsidRPr="003413BD" w:rsidRDefault="006E70CE" w:rsidP="006E70CE">
            <w:pPr>
              <w:pStyle w:val="TableParagraph"/>
              <w:spacing w:line="268" w:lineRule="exact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  <w:spacing w:val="-2"/>
              </w:rPr>
              <w:t>Городской</w:t>
            </w:r>
            <w:r w:rsidRPr="003413BD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413BD">
              <w:rPr>
                <w:rFonts w:asciiTheme="majorHAnsi" w:hAnsiTheme="majorHAnsi" w:cstheme="majorHAnsi"/>
                <w:spacing w:val="-2"/>
              </w:rPr>
              <w:t>музей</w:t>
            </w:r>
          </w:p>
        </w:tc>
        <w:tc>
          <w:tcPr>
            <w:tcW w:w="3091" w:type="dxa"/>
            <w:tcBorders>
              <w:right w:val="nil"/>
            </w:tcBorders>
          </w:tcPr>
          <w:p w:rsidR="006E70CE" w:rsidRPr="003413BD" w:rsidRDefault="006E70CE" w:rsidP="006E70CE">
            <w:pPr>
              <w:pStyle w:val="TableParagraph"/>
              <w:tabs>
                <w:tab w:val="left" w:pos="1773"/>
              </w:tabs>
              <w:spacing w:line="268" w:lineRule="exact"/>
              <w:ind w:left="109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Проведение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  <w:t>экскурсий,</w:t>
            </w:r>
          </w:p>
          <w:p w:rsidR="006E70CE" w:rsidRPr="003413BD" w:rsidRDefault="006E70CE" w:rsidP="006E70CE">
            <w:pPr>
              <w:pStyle w:val="TableParagraph"/>
              <w:spacing w:before="141"/>
              <w:ind w:left="109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занятий</w:t>
            </w:r>
            <w:r w:rsidRPr="003413BD">
              <w:rPr>
                <w:rFonts w:asciiTheme="majorHAnsi" w:hAnsiTheme="majorHAnsi" w:cstheme="majorHAnsi"/>
                <w:spacing w:val="-3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и</w:t>
            </w:r>
            <w:r w:rsidRPr="003413BD">
              <w:rPr>
                <w:rFonts w:asciiTheme="majorHAnsi" w:hAnsiTheme="majorHAnsi" w:cstheme="majorHAnsi"/>
                <w:spacing w:val="-3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мероприятий.</w:t>
            </w:r>
          </w:p>
        </w:tc>
        <w:tc>
          <w:tcPr>
            <w:tcW w:w="1731" w:type="dxa"/>
            <w:tcBorders>
              <w:left w:val="nil"/>
            </w:tcBorders>
          </w:tcPr>
          <w:p w:rsidR="006E70CE" w:rsidRPr="003413BD" w:rsidRDefault="006E70CE" w:rsidP="006E70CE">
            <w:pPr>
              <w:pStyle w:val="TableParagraph"/>
              <w:spacing w:line="268" w:lineRule="exact"/>
              <w:ind w:left="227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тематических</w:t>
            </w:r>
          </w:p>
        </w:tc>
      </w:tr>
      <w:tr w:rsidR="006E70CE" w:rsidRPr="003413BD" w:rsidTr="00056403">
        <w:trPr>
          <w:trHeight w:val="1656"/>
        </w:trPr>
        <w:tc>
          <w:tcPr>
            <w:tcW w:w="1028" w:type="dxa"/>
          </w:tcPr>
          <w:p w:rsidR="006E70CE" w:rsidRPr="003413BD" w:rsidRDefault="006E70CE" w:rsidP="006E70CE">
            <w:pPr>
              <w:pStyle w:val="TableParagraph"/>
              <w:spacing w:line="268" w:lineRule="exact"/>
              <w:ind w:left="138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292" w:type="dxa"/>
            <w:tcBorders>
              <w:right w:val="nil"/>
            </w:tcBorders>
          </w:tcPr>
          <w:p w:rsidR="006E70CE" w:rsidRPr="003413BD" w:rsidRDefault="006E70CE" w:rsidP="006E70CE">
            <w:pPr>
              <w:pStyle w:val="TableParagraph"/>
              <w:spacing w:line="360" w:lineRule="auto"/>
              <w:ind w:right="220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  <w:spacing w:val="-1"/>
              </w:rPr>
              <w:t>Детско-юношеская</w:t>
            </w:r>
            <w:r w:rsidRPr="003413BD">
              <w:rPr>
                <w:rFonts w:asciiTheme="majorHAnsi" w:hAnsiTheme="majorHAnsi" w:cstheme="majorHAnsi"/>
                <w:spacing w:val="-57"/>
              </w:rPr>
              <w:t xml:space="preserve"> </w:t>
            </w:r>
            <w:r w:rsidRPr="003413BD">
              <w:rPr>
                <w:rFonts w:asciiTheme="majorHAnsi" w:hAnsiTheme="majorHAnsi" w:cstheme="majorHAnsi"/>
              </w:rPr>
              <w:t>школа</w:t>
            </w:r>
          </w:p>
        </w:tc>
        <w:tc>
          <w:tcPr>
            <w:tcW w:w="1502" w:type="dxa"/>
            <w:tcBorders>
              <w:left w:val="nil"/>
            </w:tcBorders>
          </w:tcPr>
          <w:p w:rsidR="006E70CE" w:rsidRPr="003413BD" w:rsidRDefault="006E70CE" w:rsidP="006E70CE">
            <w:pPr>
              <w:pStyle w:val="TableParagraph"/>
              <w:spacing w:line="268" w:lineRule="exact"/>
              <w:ind w:left="0" w:right="97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спортивная</w:t>
            </w:r>
          </w:p>
        </w:tc>
        <w:tc>
          <w:tcPr>
            <w:tcW w:w="4822" w:type="dxa"/>
            <w:gridSpan w:val="2"/>
          </w:tcPr>
          <w:p w:rsidR="006E70CE" w:rsidRPr="003413BD" w:rsidRDefault="006E70CE" w:rsidP="006E70CE">
            <w:pPr>
              <w:pStyle w:val="TableParagraph"/>
              <w:spacing w:line="362" w:lineRule="auto"/>
              <w:ind w:left="109" w:right="100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Участие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в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соревнованиях,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турнирах,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эстафетах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в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рамках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месячника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Защитника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Отечества,      организация    </w:t>
            </w:r>
            <w:r w:rsidRPr="003413BD">
              <w:rPr>
                <w:rFonts w:asciiTheme="majorHAnsi" w:hAnsiTheme="majorHAnsi" w:cstheme="majorHAnsi"/>
                <w:spacing w:val="58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волонтерского</w:t>
            </w:r>
          </w:p>
          <w:p w:rsidR="006E70CE" w:rsidRPr="003413BD" w:rsidRDefault="006E70CE" w:rsidP="006E70CE">
            <w:pPr>
              <w:pStyle w:val="TableParagraph"/>
              <w:spacing w:line="270" w:lineRule="exact"/>
              <w:ind w:left="109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 xml:space="preserve">движения     </w:t>
            </w:r>
            <w:r w:rsidRPr="003413BD">
              <w:rPr>
                <w:rFonts w:asciiTheme="majorHAnsi" w:hAnsiTheme="majorHAnsi" w:cstheme="majorHAnsi"/>
                <w:spacing w:val="51"/>
              </w:rPr>
              <w:t xml:space="preserve"> </w:t>
            </w:r>
            <w:r w:rsidRPr="003413BD">
              <w:rPr>
                <w:rFonts w:asciiTheme="majorHAnsi" w:hAnsiTheme="majorHAnsi" w:cstheme="majorHAnsi"/>
              </w:rPr>
              <w:t xml:space="preserve">и     </w:t>
            </w:r>
            <w:r w:rsidRPr="003413BD">
              <w:rPr>
                <w:rFonts w:asciiTheme="majorHAnsi" w:hAnsiTheme="majorHAnsi" w:cstheme="majorHAnsi"/>
                <w:spacing w:val="52"/>
              </w:rPr>
              <w:t xml:space="preserve"> </w:t>
            </w:r>
            <w:r w:rsidRPr="003413BD">
              <w:rPr>
                <w:rFonts w:asciiTheme="majorHAnsi" w:hAnsiTheme="majorHAnsi" w:cstheme="majorHAnsi"/>
              </w:rPr>
              <w:t xml:space="preserve">турслетов,     </w:t>
            </w:r>
            <w:r w:rsidRPr="003413BD">
              <w:rPr>
                <w:rFonts w:asciiTheme="majorHAnsi" w:hAnsiTheme="majorHAnsi" w:cstheme="majorHAnsi"/>
                <w:spacing w:val="49"/>
              </w:rPr>
              <w:t xml:space="preserve"> </w:t>
            </w:r>
            <w:r w:rsidRPr="003413BD">
              <w:rPr>
                <w:rFonts w:asciiTheme="majorHAnsi" w:hAnsiTheme="majorHAnsi" w:cstheme="majorHAnsi"/>
              </w:rPr>
              <w:t>школьники</w:t>
            </w:r>
          </w:p>
        </w:tc>
      </w:tr>
    </w:tbl>
    <w:p w:rsidR="006E70CE" w:rsidRPr="003413BD" w:rsidRDefault="006E70CE" w:rsidP="006E70CE">
      <w:pPr>
        <w:spacing w:line="270" w:lineRule="exact"/>
        <w:jc w:val="both"/>
        <w:rPr>
          <w:rFonts w:asciiTheme="majorHAnsi" w:hAnsiTheme="majorHAnsi" w:cstheme="majorHAnsi"/>
        </w:rPr>
        <w:sectPr w:rsidR="006E70CE" w:rsidRPr="003413BD">
          <w:pgSz w:w="11910" w:h="16840"/>
          <w:pgMar w:top="760" w:right="460" w:bottom="1120" w:left="900" w:header="0" w:footer="854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794"/>
        <w:gridCol w:w="4822"/>
      </w:tblGrid>
      <w:tr w:rsidR="006E70CE" w:rsidRPr="003413BD" w:rsidTr="00056403">
        <w:trPr>
          <w:trHeight w:val="417"/>
        </w:trPr>
        <w:tc>
          <w:tcPr>
            <w:tcW w:w="1028" w:type="dxa"/>
          </w:tcPr>
          <w:p w:rsidR="006E70CE" w:rsidRPr="003413BD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794" w:type="dxa"/>
          </w:tcPr>
          <w:p w:rsidR="006E70CE" w:rsidRPr="003413BD" w:rsidRDefault="006E70CE" w:rsidP="006E70CE">
            <w:pPr>
              <w:pStyle w:val="TableParagraph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822" w:type="dxa"/>
          </w:tcPr>
          <w:p w:rsidR="006E70CE" w:rsidRPr="003413BD" w:rsidRDefault="006E70CE" w:rsidP="006E70CE">
            <w:pPr>
              <w:pStyle w:val="TableParagraph"/>
              <w:spacing w:line="259" w:lineRule="exact"/>
              <w:ind w:left="109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посещают</w:t>
            </w:r>
            <w:r w:rsidRPr="003413BD">
              <w:rPr>
                <w:rFonts w:asciiTheme="majorHAnsi" w:hAnsiTheme="majorHAnsi" w:cstheme="majorHAnsi"/>
                <w:spacing w:val="-2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спортивные</w:t>
            </w:r>
            <w:r w:rsidRPr="003413BD">
              <w:rPr>
                <w:rFonts w:asciiTheme="majorHAnsi" w:hAnsiTheme="majorHAnsi" w:cstheme="majorHAnsi"/>
                <w:spacing w:val="-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клубы</w:t>
            </w:r>
            <w:r w:rsidRPr="003413BD">
              <w:rPr>
                <w:rFonts w:asciiTheme="majorHAnsi" w:hAnsiTheme="majorHAnsi" w:cstheme="majorHAnsi"/>
                <w:spacing w:val="-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и секции.</w:t>
            </w:r>
          </w:p>
        </w:tc>
      </w:tr>
      <w:tr w:rsidR="006E70CE" w:rsidRPr="003413BD" w:rsidTr="00056403">
        <w:trPr>
          <w:trHeight w:val="1238"/>
        </w:trPr>
        <w:tc>
          <w:tcPr>
            <w:tcW w:w="1028" w:type="dxa"/>
          </w:tcPr>
          <w:p w:rsidR="006E70CE" w:rsidRPr="003413BD" w:rsidRDefault="006E70CE" w:rsidP="006E70CE">
            <w:pPr>
              <w:pStyle w:val="TableParagraph"/>
              <w:spacing w:line="259" w:lineRule="exact"/>
              <w:ind w:left="138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794" w:type="dxa"/>
          </w:tcPr>
          <w:p w:rsidR="006E70CE" w:rsidRPr="003413BD" w:rsidRDefault="006E70CE" w:rsidP="006E70CE">
            <w:pPr>
              <w:pStyle w:val="TableParagraph"/>
              <w:tabs>
                <w:tab w:val="left" w:pos="2460"/>
              </w:tabs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Муниципальное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  <w:t>учреждение</w:t>
            </w:r>
          </w:p>
          <w:p w:rsidR="006E70CE" w:rsidRPr="003413BD" w:rsidRDefault="003413BD" w:rsidP="003413BD">
            <w:pPr>
              <w:pStyle w:val="TableParagraph"/>
              <w:tabs>
                <w:tab w:val="left" w:pos="2418"/>
              </w:tabs>
              <w:spacing w:before="3" w:line="410" w:lineRule="atLeast"/>
              <w:ind w:right="91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д</w:t>
            </w:r>
            <w:r w:rsidR="006E70CE" w:rsidRPr="003413BD">
              <w:rPr>
                <w:rFonts w:asciiTheme="majorHAnsi" w:hAnsiTheme="majorHAnsi" w:cstheme="majorHAnsi"/>
                <w:lang w:val="ru-RU"/>
              </w:rPr>
              <w:t>ополнительного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="006E70CE" w:rsidRPr="003413BD">
              <w:rPr>
                <w:rFonts w:asciiTheme="majorHAnsi" w:hAnsiTheme="majorHAnsi" w:cstheme="majorHAnsi"/>
                <w:spacing w:val="-1"/>
                <w:lang w:val="ru-RU"/>
              </w:rPr>
              <w:t>образования</w:t>
            </w:r>
            <w:r w:rsidR="006E70CE" w:rsidRPr="003413BD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="006E70CE" w:rsidRPr="003413BD">
              <w:rPr>
                <w:rFonts w:asciiTheme="majorHAnsi" w:hAnsiTheme="majorHAnsi" w:cstheme="majorHAnsi"/>
                <w:lang w:val="ru-RU"/>
              </w:rPr>
              <w:t>"Детская</w:t>
            </w:r>
            <w:r w:rsidR="006E70CE" w:rsidRPr="003413BD">
              <w:rPr>
                <w:rFonts w:asciiTheme="majorHAnsi" w:hAnsiTheme="majorHAnsi" w:cstheme="majorHAnsi"/>
                <w:spacing w:val="-1"/>
                <w:lang w:val="ru-RU"/>
              </w:rPr>
              <w:t xml:space="preserve"> </w:t>
            </w:r>
            <w:r w:rsidR="006E70CE" w:rsidRPr="003413BD">
              <w:rPr>
                <w:rFonts w:asciiTheme="majorHAnsi" w:hAnsiTheme="majorHAnsi" w:cstheme="majorHAnsi"/>
                <w:lang w:val="ru-RU"/>
              </w:rPr>
              <w:t>музыкальная</w:t>
            </w:r>
            <w:r w:rsidR="006E70CE" w:rsidRPr="003413BD">
              <w:rPr>
                <w:rFonts w:asciiTheme="majorHAnsi" w:hAnsiTheme="majorHAnsi" w:cstheme="majorHAnsi"/>
                <w:spacing w:val="-1"/>
                <w:lang w:val="ru-RU"/>
              </w:rPr>
              <w:t xml:space="preserve"> </w:t>
            </w:r>
            <w:r w:rsidR="006E70CE" w:rsidRPr="003413BD">
              <w:rPr>
                <w:rFonts w:asciiTheme="majorHAnsi" w:hAnsiTheme="majorHAnsi" w:cstheme="majorHAnsi"/>
                <w:lang w:val="ru-RU"/>
              </w:rPr>
              <w:t>школа"</w:t>
            </w:r>
          </w:p>
        </w:tc>
        <w:tc>
          <w:tcPr>
            <w:tcW w:w="4822" w:type="dxa"/>
          </w:tcPr>
          <w:p w:rsidR="006E70CE" w:rsidRPr="003413BD" w:rsidRDefault="006E70CE" w:rsidP="006E70CE">
            <w:pPr>
              <w:pStyle w:val="TableParagraph"/>
              <w:spacing w:line="259" w:lineRule="exact"/>
              <w:ind w:left="109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Посещение</w:t>
            </w:r>
            <w:r w:rsidRPr="003413BD">
              <w:rPr>
                <w:rFonts w:asciiTheme="majorHAnsi" w:hAnsiTheme="majorHAnsi" w:cstheme="majorHAnsi"/>
                <w:spacing w:val="9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концертов,</w:t>
            </w:r>
            <w:r w:rsidRPr="003413BD">
              <w:rPr>
                <w:rFonts w:asciiTheme="majorHAnsi" w:hAnsiTheme="majorHAnsi" w:cstheme="majorHAnsi"/>
                <w:spacing w:val="13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участие</w:t>
            </w:r>
            <w:r w:rsidRPr="003413BD">
              <w:rPr>
                <w:rFonts w:asciiTheme="majorHAnsi" w:hAnsiTheme="majorHAnsi" w:cstheme="majorHAnsi"/>
                <w:spacing w:val="9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в</w:t>
            </w:r>
            <w:r w:rsidRPr="003413BD">
              <w:rPr>
                <w:rFonts w:asciiTheme="majorHAnsi" w:hAnsiTheme="majorHAnsi" w:cstheme="majorHAnsi"/>
                <w:spacing w:val="13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конкурсах.</w:t>
            </w:r>
          </w:p>
          <w:p w:rsidR="006E70CE" w:rsidRPr="003413BD" w:rsidRDefault="006E70CE" w:rsidP="006E70CE">
            <w:pPr>
              <w:pStyle w:val="TableParagraph"/>
              <w:tabs>
                <w:tab w:val="left" w:pos="1907"/>
                <w:tab w:val="left" w:pos="3600"/>
              </w:tabs>
              <w:spacing w:before="3" w:line="410" w:lineRule="atLeast"/>
              <w:ind w:left="109" w:right="97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Организация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  <w:t>совместных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</w:r>
            <w:r w:rsidRPr="003413BD">
              <w:rPr>
                <w:rFonts w:asciiTheme="majorHAnsi" w:hAnsiTheme="majorHAnsi" w:cstheme="majorHAnsi"/>
                <w:spacing w:val="-4"/>
                <w:lang w:val="ru-RU"/>
              </w:rPr>
              <w:t>культурно-</w:t>
            </w:r>
            <w:r w:rsidRPr="003413BD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досуговых</w:t>
            </w:r>
            <w:r w:rsidRPr="003413BD">
              <w:rPr>
                <w:rFonts w:asciiTheme="majorHAnsi" w:hAnsiTheme="majorHAnsi" w:cstheme="majorHAnsi"/>
                <w:spacing w:val="-4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проектов.</w:t>
            </w:r>
          </w:p>
        </w:tc>
      </w:tr>
      <w:tr w:rsidR="006E70CE" w:rsidRPr="003413BD" w:rsidTr="00056403">
        <w:trPr>
          <w:trHeight w:val="2073"/>
        </w:trPr>
        <w:tc>
          <w:tcPr>
            <w:tcW w:w="1028" w:type="dxa"/>
          </w:tcPr>
          <w:p w:rsidR="006E70CE" w:rsidRPr="003413BD" w:rsidRDefault="006E70CE" w:rsidP="006E70CE">
            <w:pPr>
              <w:pStyle w:val="TableParagraph"/>
              <w:spacing w:line="264" w:lineRule="exact"/>
              <w:ind w:left="138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794" w:type="dxa"/>
          </w:tcPr>
          <w:p w:rsidR="006E70CE" w:rsidRPr="003413BD" w:rsidRDefault="003413BD" w:rsidP="006E70CE">
            <w:pPr>
              <w:pStyle w:val="TableParagraph"/>
              <w:tabs>
                <w:tab w:val="left" w:pos="2544"/>
              </w:tabs>
              <w:spacing w:line="360" w:lineRule="auto"/>
              <w:ind w:right="84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 xml:space="preserve">Муниципальное </w:t>
            </w:r>
            <w:r w:rsidR="006E70CE" w:rsidRPr="003413BD">
              <w:rPr>
                <w:rFonts w:asciiTheme="majorHAnsi" w:hAnsiTheme="majorHAnsi" w:cstheme="majorHAnsi"/>
                <w:spacing w:val="-1"/>
                <w:lang w:val="ru-RU"/>
              </w:rPr>
              <w:t>бюджетное</w:t>
            </w:r>
            <w:r w:rsidR="006E70CE" w:rsidRPr="003413BD">
              <w:rPr>
                <w:rFonts w:asciiTheme="majorHAnsi" w:hAnsiTheme="majorHAnsi" w:cstheme="majorHAnsi"/>
                <w:spacing w:val="-58"/>
                <w:lang w:val="ru-RU"/>
              </w:rPr>
              <w:t xml:space="preserve"> </w:t>
            </w:r>
            <w:r w:rsidR="006E70CE" w:rsidRPr="003413BD">
              <w:rPr>
                <w:rFonts w:asciiTheme="majorHAnsi" w:hAnsiTheme="majorHAnsi" w:cstheme="majorHAnsi"/>
                <w:lang w:val="ru-RU"/>
              </w:rPr>
              <w:t>образовательным</w:t>
            </w:r>
            <w:r w:rsidR="006E70CE"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="006E70CE" w:rsidRPr="003413BD">
              <w:rPr>
                <w:rFonts w:asciiTheme="majorHAnsi" w:hAnsiTheme="majorHAnsi" w:cstheme="majorHAnsi"/>
                <w:lang w:val="ru-RU"/>
              </w:rPr>
              <w:t>учреждением</w:t>
            </w:r>
            <w:r w:rsidR="006E70CE"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="006E70CE" w:rsidRPr="003413BD">
              <w:rPr>
                <w:rFonts w:asciiTheme="majorHAnsi" w:hAnsiTheme="majorHAnsi" w:cstheme="majorHAnsi"/>
                <w:lang w:val="ru-RU"/>
              </w:rPr>
              <w:t>дополнительного</w:t>
            </w:r>
            <w:r w:rsidR="006E70CE" w:rsidRPr="003413BD">
              <w:rPr>
                <w:rFonts w:asciiTheme="majorHAnsi" w:hAnsiTheme="majorHAnsi" w:cstheme="majorHAnsi"/>
                <w:spacing w:val="48"/>
                <w:lang w:val="ru-RU"/>
              </w:rPr>
              <w:t xml:space="preserve"> </w:t>
            </w:r>
            <w:r w:rsidR="006E70CE" w:rsidRPr="003413BD">
              <w:rPr>
                <w:rFonts w:asciiTheme="majorHAnsi" w:hAnsiTheme="majorHAnsi" w:cstheme="majorHAnsi"/>
                <w:lang w:val="ru-RU"/>
              </w:rPr>
              <w:t>образования</w:t>
            </w:r>
          </w:p>
          <w:p w:rsidR="006E70CE" w:rsidRPr="003413BD" w:rsidRDefault="006E70CE" w:rsidP="006E70CE">
            <w:pPr>
              <w:pStyle w:val="TableParagraph"/>
              <w:spacing w:line="360" w:lineRule="auto"/>
              <w:ind w:right="95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«Центр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детского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творчества»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spacing w:val="-1"/>
                <w:lang w:val="ru-RU"/>
              </w:rPr>
              <w:t>Уссурийского</w:t>
            </w:r>
            <w:r w:rsidRPr="003413BD">
              <w:rPr>
                <w:rFonts w:asciiTheme="majorHAnsi" w:hAnsiTheme="majorHAnsi" w:cstheme="majorHAnsi"/>
                <w:spacing w:val="-1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городского</w:t>
            </w:r>
            <w:r w:rsidRPr="003413BD">
              <w:rPr>
                <w:rFonts w:asciiTheme="majorHAnsi" w:hAnsiTheme="majorHAnsi" w:cstheme="majorHAnsi"/>
                <w:spacing w:val="-14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округа</w:t>
            </w:r>
          </w:p>
        </w:tc>
        <w:tc>
          <w:tcPr>
            <w:tcW w:w="4822" w:type="dxa"/>
          </w:tcPr>
          <w:p w:rsidR="006E70CE" w:rsidRPr="003413BD" w:rsidRDefault="006E70CE" w:rsidP="006E70CE">
            <w:pPr>
              <w:pStyle w:val="TableParagraph"/>
              <w:tabs>
                <w:tab w:val="left" w:pos="1577"/>
                <w:tab w:val="left" w:pos="2737"/>
                <w:tab w:val="left" w:pos="3553"/>
                <w:tab w:val="left" w:pos="4599"/>
              </w:tabs>
              <w:spacing w:line="360" w:lineRule="auto"/>
              <w:ind w:left="109" w:right="97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Совместные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  <w:t>выставки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  <w:t>работ.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  <w:t>Участие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</w:r>
            <w:r w:rsidRPr="003413BD">
              <w:rPr>
                <w:rFonts w:asciiTheme="majorHAnsi" w:hAnsiTheme="majorHAnsi" w:cstheme="majorHAnsi"/>
                <w:spacing w:val="-4"/>
                <w:lang w:val="ru-RU"/>
              </w:rPr>
              <w:t>в</w:t>
            </w:r>
            <w:r w:rsidRPr="003413BD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городских</w:t>
            </w:r>
            <w:r w:rsidRPr="003413BD">
              <w:rPr>
                <w:rFonts w:asciiTheme="majorHAnsi" w:hAnsiTheme="majorHAnsi" w:cstheme="majorHAnsi"/>
                <w:spacing w:val="-5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и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краевых</w:t>
            </w:r>
            <w:r w:rsidRPr="003413BD">
              <w:rPr>
                <w:rFonts w:asciiTheme="majorHAnsi" w:hAnsiTheme="majorHAnsi" w:cstheme="majorHAnsi"/>
                <w:spacing w:val="-4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конкурсах.</w:t>
            </w:r>
          </w:p>
        </w:tc>
      </w:tr>
      <w:tr w:rsidR="006E70CE" w:rsidRPr="003413BD" w:rsidTr="00056403">
        <w:trPr>
          <w:trHeight w:val="2481"/>
        </w:trPr>
        <w:tc>
          <w:tcPr>
            <w:tcW w:w="1028" w:type="dxa"/>
          </w:tcPr>
          <w:p w:rsidR="006E70CE" w:rsidRPr="003413BD" w:rsidRDefault="006E70CE" w:rsidP="006E70CE">
            <w:pPr>
              <w:pStyle w:val="TableParagraph"/>
              <w:spacing w:line="259" w:lineRule="exact"/>
              <w:ind w:left="138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794" w:type="dxa"/>
          </w:tcPr>
          <w:p w:rsidR="006E70CE" w:rsidRPr="003413BD" w:rsidRDefault="006E70CE" w:rsidP="006E70CE">
            <w:pPr>
              <w:pStyle w:val="TableParagraph"/>
              <w:tabs>
                <w:tab w:val="left" w:pos="2544"/>
              </w:tabs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Муниципальное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  <w:t>бюджетное</w:t>
            </w:r>
          </w:p>
          <w:p w:rsidR="006E70CE" w:rsidRPr="003413BD" w:rsidRDefault="006E70CE" w:rsidP="006E70CE">
            <w:pPr>
              <w:pStyle w:val="TableParagraph"/>
              <w:tabs>
                <w:tab w:val="left" w:pos="2354"/>
                <w:tab w:val="left" w:pos="2462"/>
              </w:tabs>
              <w:spacing w:before="137" w:line="360" w:lineRule="auto"/>
              <w:ind w:right="99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образовательн</w:t>
            </w:r>
            <w:r w:rsidR="003413BD" w:rsidRPr="003413BD">
              <w:rPr>
                <w:rFonts w:asciiTheme="majorHAnsi" w:hAnsiTheme="majorHAnsi" w:cstheme="majorHAnsi"/>
                <w:lang w:val="ru-RU"/>
              </w:rPr>
              <w:t>ое</w:t>
            </w:r>
            <w:r w:rsidR="003413BD" w:rsidRPr="003413BD">
              <w:rPr>
                <w:rFonts w:asciiTheme="majorHAnsi" w:hAnsiTheme="majorHAnsi" w:cstheme="majorHAnsi"/>
                <w:lang w:val="ru-RU"/>
              </w:rPr>
              <w:tab/>
            </w:r>
            <w:r w:rsidRPr="003413BD">
              <w:rPr>
                <w:rFonts w:asciiTheme="majorHAnsi" w:hAnsiTheme="majorHAnsi" w:cstheme="majorHAnsi"/>
                <w:spacing w:val="-1"/>
                <w:lang w:val="ru-RU"/>
              </w:rPr>
              <w:t>учреждение</w:t>
            </w:r>
            <w:r w:rsidRPr="003413BD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дополнительного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  <w:t>образования</w:t>
            </w:r>
          </w:p>
          <w:p w:rsidR="006E70CE" w:rsidRPr="003413BD" w:rsidRDefault="006E70CE" w:rsidP="006E70CE">
            <w:pPr>
              <w:pStyle w:val="TableParagraph"/>
              <w:tabs>
                <w:tab w:val="left" w:pos="627"/>
              </w:tabs>
              <w:spacing w:before="3" w:line="360" w:lineRule="auto"/>
              <w:ind w:right="95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«Центр</w:t>
            </w:r>
            <w:r w:rsidRPr="003413BD">
              <w:rPr>
                <w:rFonts w:asciiTheme="majorHAnsi" w:hAnsiTheme="majorHAnsi" w:cstheme="majorHAnsi"/>
                <w:spacing w:val="15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развития</w:t>
            </w:r>
            <w:r w:rsidRPr="003413BD">
              <w:rPr>
                <w:rFonts w:asciiTheme="majorHAnsi" w:hAnsiTheme="majorHAnsi" w:cstheme="majorHAnsi"/>
                <w:spacing w:val="12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творчества</w:t>
            </w:r>
            <w:r w:rsidRPr="003413BD">
              <w:rPr>
                <w:rFonts w:asciiTheme="majorHAnsi" w:hAnsiTheme="majorHAnsi" w:cstheme="majorHAnsi"/>
                <w:spacing w:val="15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детей</w:t>
            </w:r>
            <w:r w:rsidRPr="003413BD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и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</w:r>
            <w:r w:rsidRPr="003413BD">
              <w:rPr>
                <w:rFonts w:asciiTheme="majorHAnsi" w:hAnsiTheme="majorHAnsi" w:cstheme="majorHAnsi"/>
                <w:spacing w:val="-1"/>
                <w:lang w:val="ru-RU"/>
              </w:rPr>
              <w:t>юношества»</w:t>
            </w:r>
            <w:r w:rsidRPr="003413BD">
              <w:rPr>
                <w:rFonts w:asciiTheme="majorHAnsi" w:hAnsiTheme="majorHAnsi" w:cstheme="majorHAnsi"/>
                <w:spacing w:val="-14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с.Новоникольска</w:t>
            </w:r>
          </w:p>
          <w:p w:rsidR="006E70CE" w:rsidRPr="003413BD" w:rsidRDefault="006E70CE" w:rsidP="006E70CE">
            <w:pPr>
              <w:pStyle w:val="TableParagraph"/>
              <w:spacing w:line="274" w:lineRule="exact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  <w:spacing w:val="-3"/>
              </w:rPr>
              <w:t>Уссурийского</w:t>
            </w:r>
            <w:r w:rsidRPr="003413BD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3413BD">
              <w:rPr>
                <w:rFonts w:asciiTheme="majorHAnsi" w:hAnsiTheme="majorHAnsi" w:cstheme="majorHAnsi"/>
                <w:spacing w:val="-2"/>
              </w:rPr>
              <w:t>городского</w:t>
            </w:r>
            <w:r w:rsidRPr="003413BD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3413BD">
              <w:rPr>
                <w:rFonts w:asciiTheme="majorHAnsi" w:hAnsiTheme="majorHAnsi" w:cstheme="majorHAnsi"/>
                <w:spacing w:val="-2"/>
              </w:rPr>
              <w:t>округа</w:t>
            </w:r>
          </w:p>
        </w:tc>
        <w:tc>
          <w:tcPr>
            <w:tcW w:w="4822" w:type="dxa"/>
          </w:tcPr>
          <w:p w:rsidR="006E70CE" w:rsidRPr="003413BD" w:rsidRDefault="006E70CE" w:rsidP="006E70CE">
            <w:pPr>
              <w:pStyle w:val="TableParagraph"/>
              <w:spacing w:line="259" w:lineRule="exact"/>
              <w:ind w:left="109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 xml:space="preserve">Совместные  </w:t>
            </w:r>
            <w:r w:rsidRPr="003413BD">
              <w:rPr>
                <w:rFonts w:asciiTheme="majorHAnsi" w:hAnsiTheme="majorHAnsi" w:cstheme="majorHAnsi"/>
                <w:spacing w:val="12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выставки  </w:t>
            </w:r>
            <w:r w:rsidRPr="003413BD">
              <w:rPr>
                <w:rFonts w:asciiTheme="majorHAnsi" w:hAnsiTheme="majorHAnsi" w:cstheme="majorHAnsi"/>
                <w:spacing w:val="20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работ.  </w:t>
            </w:r>
            <w:r w:rsidRPr="003413BD">
              <w:rPr>
                <w:rFonts w:asciiTheme="majorHAnsi" w:hAnsiTheme="majorHAnsi" w:cstheme="majorHAnsi"/>
                <w:spacing w:val="2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Участие  </w:t>
            </w:r>
            <w:r w:rsidRPr="003413BD">
              <w:rPr>
                <w:rFonts w:asciiTheme="majorHAnsi" w:hAnsiTheme="majorHAnsi" w:cstheme="majorHAnsi"/>
                <w:spacing w:val="18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в</w:t>
            </w:r>
          </w:p>
          <w:p w:rsidR="006E70CE" w:rsidRPr="003413BD" w:rsidRDefault="006E70CE" w:rsidP="006E70CE">
            <w:pPr>
              <w:pStyle w:val="TableParagraph"/>
              <w:spacing w:before="137" w:line="360" w:lineRule="auto"/>
              <w:ind w:left="109" w:right="95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городских и краевых конкурсах. Участие в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фестивалях,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в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тематических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концертных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программах,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театральных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представлениях,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проведение        </w:t>
            </w:r>
            <w:r w:rsidRPr="003413BD">
              <w:rPr>
                <w:rFonts w:asciiTheme="majorHAnsi" w:hAnsiTheme="majorHAnsi" w:cstheme="majorHAnsi"/>
                <w:spacing w:val="34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тематических        </w:t>
            </w:r>
            <w:r w:rsidRPr="003413BD">
              <w:rPr>
                <w:rFonts w:asciiTheme="majorHAnsi" w:hAnsiTheme="majorHAnsi" w:cstheme="majorHAnsi"/>
                <w:spacing w:val="33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занятий,</w:t>
            </w:r>
          </w:p>
          <w:p w:rsidR="006E70CE" w:rsidRPr="003413BD" w:rsidRDefault="006E70CE" w:rsidP="006E70CE">
            <w:pPr>
              <w:pStyle w:val="TableParagraph"/>
              <w:ind w:left="109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школьники</w:t>
            </w:r>
            <w:r w:rsidRPr="003413BD">
              <w:rPr>
                <w:rFonts w:asciiTheme="majorHAnsi" w:hAnsiTheme="majorHAnsi" w:cstheme="majorHAnsi"/>
                <w:spacing w:val="-14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вовлечены</w:t>
            </w:r>
            <w:r w:rsidRPr="003413BD">
              <w:rPr>
                <w:rFonts w:asciiTheme="majorHAnsi" w:hAnsiTheme="majorHAnsi" w:cstheme="majorHAnsi"/>
                <w:spacing w:val="-13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в</w:t>
            </w:r>
            <w:r w:rsidRPr="003413BD">
              <w:rPr>
                <w:rFonts w:asciiTheme="majorHAnsi" w:hAnsiTheme="majorHAnsi" w:cstheme="majorHAnsi"/>
                <w:spacing w:val="-10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кружки</w:t>
            </w:r>
            <w:r w:rsidRPr="003413BD">
              <w:rPr>
                <w:rFonts w:asciiTheme="majorHAnsi" w:hAnsiTheme="majorHAnsi" w:cstheme="majorHAnsi"/>
                <w:spacing w:val="-10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и</w:t>
            </w:r>
            <w:r w:rsidRPr="003413BD">
              <w:rPr>
                <w:rFonts w:asciiTheme="majorHAnsi" w:hAnsiTheme="majorHAnsi" w:cstheme="majorHAnsi"/>
                <w:spacing w:val="-9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студии</w:t>
            </w:r>
          </w:p>
        </w:tc>
      </w:tr>
      <w:tr w:rsidR="006E70CE" w:rsidRPr="003413BD" w:rsidTr="00056403">
        <w:trPr>
          <w:trHeight w:val="2073"/>
        </w:trPr>
        <w:tc>
          <w:tcPr>
            <w:tcW w:w="1028" w:type="dxa"/>
          </w:tcPr>
          <w:p w:rsidR="006E70CE" w:rsidRPr="003413BD" w:rsidRDefault="006E70CE" w:rsidP="006E70CE">
            <w:pPr>
              <w:pStyle w:val="TableParagraph"/>
              <w:spacing w:line="259" w:lineRule="exact"/>
              <w:ind w:left="138"/>
              <w:jc w:val="both"/>
              <w:rPr>
                <w:rFonts w:asciiTheme="majorHAnsi" w:hAnsiTheme="majorHAnsi" w:cstheme="majorHAnsi"/>
              </w:rPr>
            </w:pPr>
            <w:r w:rsidRPr="003413BD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794" w:type="dxa"/>
          </w:tcPr>
          <w:p w:rsidR="006E70CE" w:rsidRPr="003413BD" w:rsidRDefault="006E70CE" w:rsidP="006E70CE">
            <w:pPr>
              <w:pStyle w:val="TableParagraph"/>
              <w:tabs>
                <w:tab w:val="left" w:pos="2501"/>
              </w:tabs>
              <w:spacing w:line="259" w:lineRule="exact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Муниципальное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  <w:t>автономное</w:t>
            </w:r>
          </w:p>
          <w:p w:rsidR="006E70CE" w:rsidRPr="003413BD" w:rsidRDefault="006E70CE" w:rsidP="006E70CE">
            <w:pPr>
              <w:pStyle w:val="TableParagraph"/>
              <w:tabs>
                <w:tab w:val="left" w:pos="2736"/>
              </w:tabs>
              <w:spacing w:before="8" w:line="410" w:lineRule="atLeast"/>
              <w:ind w:right="95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учреждение</w:t>
            </w:r>
            <w:r w:rsidRPr="003413BD">
              <w:rPr>
                <w:rFonts w:asciiTheme="majorHAnsi" w:hAnsiTheme="majorHAnsi" w:cstheme="majorHAnsi"/>
                <w:lang w:val="ru-RU"/>
              </w:rPr>
              <w:tab/>
            </w:r>
            <w:r w:rsidRPr="003413BD">
              <w:rPr>
                <w:rFonts w:asciiTheme="majorHAnsi" w:hAnsiTheme="majorHAnsi" w:cstheme="majorHAnsi"/>
                <w:spacing w:val="-3"/>
                <w:lang w:val="ru-RU"/>
              </w:rPr>
              <w:t>культуры</w:t>
            </w:r>
            <w:r w:rsidRPr="003413BD">
              <w:rPr>
                <w:rFonts w:asciiTheme="majorHAnsi" w:hAnsiTheme="majorHAnsi" w:cstheme="majorHAnsi"/>
                <w:spacing w:val="-58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"Молодёжный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центр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культуры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и</w:t>
            </w:r>
            <w:r w:rsidRPr="003413BD">
              <w:rPr>
                <w:rFonts w:asciiTheme="majorHAnsi" w:hAnsiTheme="majorHAnsi" w:cstheme="majorHAnsi"/>
                <w:spacing w:val="-57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досуга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"Горизонт"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Уссурийского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городского округа</w:t>
            </w:r>
          </w:p>
        </w:tc>
        <w:tc>
          <w:tcPr>
            <w:tcW w:w="4822" w:type="dxa"/>
          </w:tcPr>
          <w:p w:rsidR="006E70CE" w:rsidRPr="003413BD" w:rsidRDefault="006E70CE" w:rsidP="006E70CE">
            <w:pPr>
              <w:pStyle w:val="TableParagraph"/>
              <w:spacing w:line="259" w:lineRule="exact"/>
              <w:ind w:left="109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Участие</w:t>
            </w:r>
            <w:r w:rsidRPr="003413BD">
              <w:rPr>
                <w:rFonts w:asciiTheme="majorHAnsi" w:hAnsiTheme="majorHAnsi" w:cstheme="majorHAnsi"/>
                <w:spacing w:val="10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в  </w:t>
            </w:r>
            <w:r w:rsidRPr="003413BD">
              <w:rPr>
                <w:rFonts w:asciiTheme="majorHAnsi" w:hAnsiTheme="majorHAnsi" w:cstheme="majorHAnsi"/>
                <w:spacing w:val="42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фестивалях,  </w:t>
            </w:r>
            <w:r w:rsidRPr="003413BD">
              <w:rPr>
                <w:rFonts w:asciiTheme="majorHAnsi" w:hAnsiTheme="majorHAnsi" w:cstheme="majorHAnsi"/>
                <w:spacing w:val="43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 xml:space="preserve">в  </w:t>
            </w:r>
            <w:r w:rsidRPr="003413BD">
              <w:rPr>
                <w:rFonts w:asciiTheme="majorHAnsi" w:hAnsiTheme="majorHAnsi" w:cstheme="majorHAnsi"/>
                <w:spacing w:val="43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тематических</w:t>
            </w:r>
          </w:p>
          <w:p w:rsidR="006E70CE" w:rsidRPr="003413BD" w:rsidRDefault="006E70CE" w:rsidP="006E70CE">
            <w:pPr>
              <w:pStyle w:val="TableParagraph"/>
              <w:spacing w:before="8" w:line="410" w:lineRule="atLeast"/>
              <w:ind w:left="109" w:right="90"/>
              <w:jc w:val="both"/>
              <w:rPr>
                <w:rFonts w:asciiTheme="majorHAnsi" w:hAnsiTheme="majorHAnsi" w:cstheme="majorHAnsi"/>
                <w:lang w:val="ru-RU"/>
              </w:rPr>
            </w:pPr>
            <w:r w:rsidRPr="003413BD">
              <w:rPr>
                <w:rFonts w:asciiTheme="majorHAnsi" w:hAnsiTheme="majorHAnsi" w:cstheme="majorHAnsi"/>
                <w:lang w:val="ru-RU"/>
              </w:rPr>
              <w:t>концертных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программах,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театральных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представлениях,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проведение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тематических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занятий, школьники вовлечены в кружки и</w:t>
            </w:r>
            <w:r w:rsidRPr="003413BD">
              <w:rPr>
                <w:rFonts w:asciiTheme="majorHAnsi" w:hAnsiTheme="majorHAnsi" w:cstheme="majorHAnsi"/>
                <w:spacing w:val="1"/>
                <w:lang w:val="ru-RU"/>
              </w:rPr>
              <w:t xml:space="preserve"> </w:t>
            </w:r>
            <w:r w:rsidRPr="003413BD">
              <w:rPr>
                <w:rFonts w:asciiTheme="majorHAnsi" w:hAnsiTheme="majorHAnsi" w:cstheme="majorHAnsi"/>
                <w:lang w:val="ru-RU"/>
              </w:rPr>
              <w:t>студии</w:t>
            </w:r>
          </w:p>
        </w:tc>
      </w:tr>
    </w:tbl>
    <w:p w:rsidR="006E70CE" w:rsidRDefault="006E70CE" w:rsidP="006E70CE">
      <w:pPr>
        <w:pStyle w:val="a0"/>
        <w:spacing w:before="7"/>
        <w:jc w:val="both"/>
        <w:rPr>
          <w:b/>
          <w:sz w:val="26"/>
        </w:rPr>
      </w:pPr>
    </w:p>
    <w:p w:rsidR="006E70CE" w:rsidRDefault="006E70CE" w:rsidP="006E70CE">
      <w:pPr>
        <w:pStyle w:val="a0"/>
        <w:spacing w:before="90" w:line="360" w:lineRule="auto"/>
        <w:ind w:right="67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предусматривать: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1098"/>
        </w:tabs>
        <w:suppressAutoHyphens w:val="0"/>
        <w:overflowPunct/>
        <w:autoSpaceDN w:val="0"/>
        <w:spacing w:line="360" w:lineRule="auto"/>
        <w:ind w:right="668" w:firstLine="566"/>
        <w:jc w:val="both"/>
        <w:textAlignment w:val="auto"/>
      </w:pPr>
      <w:r w:rsidRPr="003413BD">
        <w:t>участие</w:t>
      </w:r>
      <w:r w:rsidRPr="003413BD">
        <w:rPr>
          <w:spacing w:val="1"/>
        </w:rPr>
        <w:t xml:space="preserve"> </w:t>
      </w:r>
      <w:r w:rsidRPr="003413BD">
        <w:t>представителей</w:t>
      </w:r>
      <w:r w:rsidRPr="003413BD">
        <w:rPr>
          <w:spacing w:val="1"/>
        </w:rPr>
        <w:t xml:space="preserve"> </w:t>
      </w:r>
      <w:r w:rsidRPr="003413BD">
        <w:t>организаций-партнёров,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том</w:t>
      </w:r>
      <w:r w:rsidRPr="003413BD">
        <w:rPr>
          <w:spacing w:val="1"/>
        </w:rPr>
        <w:t xml:space="preserve"> </w:t>
      </w:r>
      <w:r w:rsidRPr="003413BD">
        <w:t>числе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соответствии</w:t>
      </w:r>
      <w:r w:rsidRPr="003413BD">
        <w:rPr>
          <w:spacing w:val="1"/>
        </w:rPr>
        <w:t xml:space="preserve"> </w:t>
      </w:r>
      <w:r w:rsidRPr="003413BD">
        <w:t>с</w:t>
      </w:r>
      <w:r w:rsidRPr="003413BD">
        <w:rPr>
          <w:spacing w:val="1"/>
        </w:rPr>
        <w:t xml:space="preserve"> </w:t>
      </w:r>
      <w:r w:rsidRPr="003413BD">
        <w:t>договорами о</w:t>
      </w:r>
      <w:r w:rsidRPr="003413BD">
        <w:rPr>
          <w:spacing w:val="1"/>
        </w:rPr>
        <w:t xml:space="preserve"> </w:t>
      </w:r>
      <w:r w:rsidRPr="003413BD">
        <w:t>сотрудничестве,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проведении</w:t>
      </w:r>
      <w:r w:rsidRPr="003413BD">
        <w:rPr>
          <w:spacing w:val="1"/>
        </w:rPr>
        <w:t xml:space="preserve"> </w:t>
      </w:r>
      <w:r w:rsidRPr="003413BD">
        <w:t>отдельных</w:t>
      </w:r>
      <w:r w:rsidRPr="003413BD">
        <w:rPr>
          <w:spacing w:val="1"/>
        </w:rPr>
        <w:t xml:space="preserve"> </w:t>
      </w:r>
      <w:r w:rsidRPr="003413BD">
        <w:t>мероприятий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рамках</w:t>
      </w:r>
      <w:r w:rsidRPr="003413BD">
        <w:rPr>
          <w:spacing w:val="1"/>
        </w:rPr>
        <w:t xml:space="preserve"> </w:t>
      </w:r>
      <w:r w:rsidRPr="003413BD">
        <w:t>рабочей</w:t>
      </w:r>
      <w:r w:rsidRPr="003413BD">
        <w:rPr>
          <w:spacing w:val="1"/>
        </w:rPr>
        <w:t xml:space="preserve"> </w:t>
      </w:r>
      <w:r w:rsidRPr="003413BD">
        <w:t>программы</w:t>
      </w:r>
      <w:r w:rsidRPr="003413BD">
        <w:rPr>
          <w:spacing w:val="31"/>
        </w:rPr>
        <w:t xml:space="preserve"> </w:t>
      </w:r>
      <w:r w:rsidRPr="003413BD">
        <w:t>воспитания</w:t>
      </w:r>
      <w:r w:rsidRPr="003413BD">
        <w:rPr>
          <w:spacing w:val="24"/>
        </w:rPr>
        <w:t xml:space="preserve"> </w:t>
      </w:r>
      <w:r w:rsidRPr="003413BD">
        <w:t>и</w:t>
      </w:r>
      <w:r w:rsidRPr="003413BD">
        <w:rPr>
          <w:spacing w:val="30"/>
        </w:rPr>
        <w:t xml:space="preserve"> </w:t>
      </w:r>
      <w:r w:rsidRPr="003413BD">
        <w:t>календарного</w:t>
      </w:r>
      <w:r w:rsidRPr="003413BD">
        <w:rPr>
          <w:spacing w:val="33"/>
        </w:rPr>
        <w:t xml:space="preserve"> </w:t>
      </w:r>
      <w:r w:rsidRPr="003413BD">
        <w:t>плана</w:t>
      </w:r>
      <w:r w:rsidRPr="003413BD">
        <w:rPr>
          <w:spacing w:val="28"/>
        </w:rPr>
        <w:t xml:space="preserve"> </w:t>
      </w:r>
      <w:r w:rsidRPr="003413BD">
        <w:t>воспитательной</w:t>
      </w:r>
      <w:r w:rsidRPr="003413BD">
        <w:rPr>
          <w:spacing w:val="30"/>
        </w:rPr>
        <w:t xml:space="preserve"> </w:t>
      </w:r>
      <w:r w:rsidRPr="003413BD">
        <w:t>работы</w:t>
      </w:r>
      <w:r w:rsidRPr="003413BD">
        <w:rPr>
          <w:spacing w:val="31"/>
        </w:rPr>
        <w:t xml:space="preserve"> </w:t>
      </w:r>
      <w:r w:rsidRPr="003413BD">
        <w:t>(«День</w:t>
      </w:r>
      <w:r w:rsidRPr="003413BD">
        <w:rPr>
          <w:spacing w:val="30"/>
        </w:rPr>
        <w:t xml:space="preserve"> </w:t>
      </w:r>
      <w:r w:rsidRPr="003413BD">
        <w:t>знаний»,</w:t>
      </w:r>
    </w:p>
    <w:p w:rsidR="006E70CE" w:rsidRPr="003413BD" w:rsidRDefault="006E70CE" w:rsidP="006E70CE">
      <w:pPr>
        <w:pStyle w:val="a0"/>
        <w:spacing w:before="2" w:line="360" w:lineRule="auto"/>
        <w:ind w:right="672"/>
        <w:jc w:val="both"/>
      </w:pPr>
      <w:r w:rsidRPr="003413BD">
        <w:t>«Последний</w:t>
      </w:r>
      <w:r w:rsidRPr="003413BD">
        <w:rPr>
          <w:spacing w:val="1"/>
        </w:rPr>
        <w:t xml:space="preserve"> </w:t>
      </w:r>
      <w:r w:rsidRPr="003413BD">
        <w:t>звонок»,</w:t>
      </w:r>
      <w:r w:rsidRPr="003413BD">
        <w:rPr>
          <w:spacing w:val="1"/>
        </w:rPr>
        <w:t xml:space="preserve"> </w:t>
      </w:r>
      <w:r w:rsidRPr="003413BD">
        <w:t>туристические</w:t>
      </w:r>
      <w:r w:rsidRPr="003413BD">
        <w:rPr>
          <w:spacing w:val="1"/>
        </w:rPr>
        <w:t xml:space="preserve"> </w:t>
      </w:r>
      <w:r w:rsidRPr="003413BD">
        <w:t>походы,</w:t>
      </w:r>
      <w:r w:rsidRPr="003413BD">
        <w:rPr>
          <w:spacing w:val="1"/>
        </w:rPr>
        <w:t xml:space="preserve"> </w:t>
      </w:r>
      <w:r w:rsidRPr="003413BD">
        <w:t>экскурсии,</w:t>
      </w:r>
      <w:r w:rsidRPr="003413BD">
        <w:rPr>
          <w:spacing w:val="1"/>
        </w:rPr>
        <w:t xml:space="preserve"> </w:t>
      </w:r>
      <w:r w:rsidRPr="003413BD">
        <w:t>тематические</w:t>
      </w:r>
      <w:r w:rsidRPr="003413BD">
        <w:rPr>
          <w:spacing w:val="1"/>
        </w:rPr>
        <w:t xml:space="preserve"> </w:t>
      </w:r>
      <w:r w:rsidRPr="003413BD">
        <w:t>беседы,</w:t>
      </w:r>
      <w:r w:rsidRPr="003413BD">
        <w:rPr>
          <w:spacing w:val="1"/>
        </w:rPr>
        <w:t xml:space="preserve"> </w:t>
      </w:r>
      <w:r w:rsidRPr="003413BD">
        <w:t>заседания</w:t>
      </w:r>
      <w:r w:rsidRPr="003413BD">
        <w:rPr>
          <w:spacing w:val="-57"/>
        </w:rPr>
        <w:t xml:space="preserve"> </w:t>
      </w:r>
      <w:r w:rsidRPr="003413BD">
        <w:t>Совета профилактики,</w:t>
      </w:r>
      <w:r w:rsidRPr="003413BD">
        <w:rPr>
          <w:spacing w:val="-1"/>
        </w:rPr>
        <w:t xml:space="preserve"> </w:t>
      </w:r>
      <w:r w:rsidRPr="003413BD">
        <w:t>рейды</w:t>
      </w:r>
      <w:r w:rsidRPr="003413BD">
        <w:rPr>
          <w:spacing w:val="-2"/>
        </w:rPr>
        <w:t xml:space="preserve"> </w:t>
      </w:r>
      <w:r w:rsidRPr="003413BD">
        <w:t>по</w:t>
      </w:r>
      <w:r w:rsidRPr="003413BD">
        <w:rPr>
          <w:spacing w:val="6"/>
        </w:rPr>
        <w:t xml:space="preserve"> </w:t>
      </w:r>
      <w:r w:rsidRPr="003413BD">
        <w:t>семьям</w:t>
      </w:r>
      <w:r w:rsidRPr="003413BD">
        <w:rPr>
          <w:spacing w:val="-1"/>
        </w:rPr>
        <w:t xml:space="preserve"> </w:t>
      </w:r>
      <w:r w:rsidRPr="003413BD">
        <w:t>и</w:t>
      </w:r>
      <w:r w:rsidRPr="003413BD">
        <w:rPr>
          <w:spacing w:val="2"/>
        </w:rPr>
        <w:t xml:space="preserve"> </w:t>
      </w:r>
      <w:r w:rsidRPr="003413BD">
        <w:t>другое);</w:t>
      </w:r>
    </w:p>
    <w:p w:rsidR="006E70CE" w:rsidRPr="003413BD" w:rsidRDefault="006E70CE" w:rsidP="006E70CE">
      <w:pPr>
        <w:pStyle w:val="aa"/>
        <w:numPr>
          <w:ilvl w:val="0"/>
          <w:numId w:val="32"/>
        </w:numPr>
        <w:tabs>
          <w:tab w:val="left" w:pos="1074"/>
        </w:tabs>
        <w:suppressAutoHyphens w:val="0"/>
        <w:overflowPunct/>
        <w:autoSpaceDN w:val="0"/>
        <w:spacing w:line="360" w:lineRule="auto"/>
        <w:ind w:right="674" w:firstLine="566"/>
        <w:jc w:val="both"/>
        <w:textAlignment w:val="auto"/>
      </w:pPr>
      <w:r w:rsidRPr="003413BD">
        <w:t>участие</w:t>
      </w:r>
      <w:r w:rsidRPr="003413BD">
        <w:rPr>
          <w:spacing w:val="1"/>
        </w:rPr>
        <w:t xml:space="preserve"> </w:t>
      </w:r>
      <w:r w:rsidRPr="003413BD">
        <w:t>представителей</w:t>
      </w:r>
      <w:r w:rsidRPr="003413BD">
        <w:rPr>
          <w:spacing w:val="1"/>
        </w:rPr>
        <w:t xml:space="preserve"> </w:t>
      </w:r>
      <w:r w:rsidRPr="003413BD">
        <w:t>организаций-партнёров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проведении</w:t>
      </w:r>
      <w:r w:rsidRPr="003413BD">
        <w:rPr>
          <w:spacing w:val="1"/>
        </w:rPr>
        <w:t xml:space="preserve"> </w:t>
      </w:r>
      <w:r w:rsidRPr="003413BD">
        <w:t>отдельных</w:t>
      </w:r>
      <w:r w:rsidRPr="003413BD">
        <w:rPr>
          <w:spacing w:val="1"/>
        </w:rPr>
        <w:t xml:space="preserve"> </w:t>
      </w:r>
      <w:r w:rsidRPr="003413BD">
        <w:t>уроков,</w:t>
      </w:r>
      <w:r w:rsidRPr="003413BD">
        <w:rPr>
          <w:spacing w:val="1"/>
        </w:rPr>
        <w:t xml:space="preserve"> </w:t>
      </w:r>
      <w:r w:rsidRPr="003413BD">
        <w:t>внеурочных</w:t>
      </w:r>
      <w:r w:rsidRPr="003413BD">
        <w:rPr>
          <w:spacing w:val="1"/>
        </w:rPr>
        <w:t xml:space="preserve"> </w:t>
      </w:r>
      <w:r w:rsidRPr="003413BD">
        <w:t>занятий,</w:t>
      </w:r>
      <w:r w:rsidRPr="003413BD">
        <w:rPr>
          <w:spacing w:val="1"/>
        </w:rPr>
        <w:t xml:space="preserve"> </w:t>
      </w:r>
      <w:r w:rsidRPr="003413BD">
        <w:t>внешкольных</w:t>
      </w:r>
      <w:r w:rsidRPr="003413BD">
        <w:rPr>
          <w:spacing w:val="1"/>
        </w:rPr>
        <w:t xml:space="preserve"> </w:t>
      </w:r>
      <w:r w:rsidRPr="003413BD">
        <w:t>мероприятий</w:t>
      </w:r>
      <w:r w:rsidRPr="003413BD">
        <w:rPr>
          <w:spacing w:val="1"/>
        </w:rPr>
        <w:t xml:space="preserve"> </w:t>
      </w:r>
      <w:r w:rsidRPr="003413BD">
        <w:t>соответствующей</w:t>
      </w:r>
      <w:r w:rsidRPr="003413BD">
        <w:rPr>
          <w:spacing w:val="1"/>
        </w:rPr>
        <w:t xml:space="preserve"> </w:t>
      </w:r>
      <w:r w:rsidRPr="003413BD">
        <w:t>тематической</w:t>
      </w:r>
      <w:r w:rsidRPr="003413BD">
        <w:rPr>
          <w:spacing w:val="1"/>
        </w:rPr>
        <w:t xml:space="preserve"> </w:t>
      </w:r>
      <w:r w:rsidRPr="003413BD">
        <w:t>направленности (уроки Мужества, экскурсии, правовые уроки, профилактические беседы,</w:t>
      </w:r>
      <w:r w:rsidRPr="003413BD">
        <w:rPr>
          <w:spacing w:val="1"/>
        </w:rPr>
        <w:t xml:space="preserve"> </w:t>
      </w:r>
      <w:r w:rsidRPr="003413BD">
        <w:t>концертные</w:t>
      </w:r>
      <w:r w:rsidRPr="003413BD">
        <w:rPr>
          <w:spacing w:val="-5"/>
        </w:rPr>
        <w:t xml:space="preserve"> </w:t>
      </w:r>
      <w:r w:rsidRPr="003413BD">
        <w:t>программы</w:t>
      </w:r>
      <w:r w:rsidRPr="003413BD">
        <w:rPr>
          <w:spacing w:val="-1"/>
        </w:rPr>
        <w:t xml:space="preserve"> </w:t>
      </w:r>
      <w:r w:rsidRPr="003413BD">
        <w:t>и</w:t>
      </w:r>
      <w:r w:rsidRPr="003413BD">
        <w:rPr>
          <w:spacing w:val="3"/>
        </w:rPr>
        <w:t xml:space="preserve"> </w:t>
      </w:r>
      <w:r w:rsidRPr="003413BD">
        <w:t>другое).</w:t>
      </w:r>
    </w:p>
    <w:p w:rsidR="006E70CE" w:rsidRPr="003413BD" w:rsidRDefault="006E70CE" w:rsidP="006E70CE">
      <w:pPr>
        <w:spacing w:before="5"/>
        <w:ind w:left="3825"/>
        <w:jc w:val="both"/>
      </w:pPr>
      <w:r w:rsidRPr="003413BD">
        <w:t>Модуль</w:t>
      </w:r>
      <w:r w:rsidRPr="003413BD">
        <w:rPr>
          <w:spacing w:val="-8"/>
        </w:rPr>
        <w:t xml:space="preserve"> </w:t>
      </w:r>
      <w:r w:rsidRPr="003413BD">
        <w:t>«Профориентация»</w:t>
      </w:r>
    </w:p>
    <w:p w:rsidR="006E70CE" w:rsidRDefault="003413BD" w:rsidP="006E70CE">
      <w:pPr>
        <w:pStyle w:val="a0"/>
        <w:tabs>
          <w:tab w:val="left" w:pos="1496"/>
          <w:tab w:val="left" w:pos="1918"/>
          <w:tab w:val="left" w:pos="2666"/>
          <w:tab w:val="left" w:pos="4891"/>
          <w:tab w:val="left" w:pos="6550"/>
          <w:tab w:val="left" w:pos="8154"/>
          <w:tab w:val="left" w:pos="9737"/>
        </w:tabs>
        <w:spacing w:before="132" w:line="360" w:lineRule="auto"/>
        <w:ind w:right="676"/>
        <w:jc w:val="both"/>
      </w:pPr>
      <w:r>
        <w:tab/>
      </w:r>
      <w:r w:rsidR="006E70CE">
        <w:t>Совместная</w:t>
      </w:r>
      <w:r w:rsidR="006E70CE">
        <w:rPr>
          <w:spacing w:val="17"/>
        </w:rPr>
        <w:t xml:space="preserve"> </w:t>
      </w:r>
      <w:r w:rsidR="006E70CE">
        <w:t>деятельность</w:t>
      </w:r>
      <w:r w:rsidR="006E70CE">
        <w:rPr>
          <w:spacing w:val="13"/>
        </w:rPr>
        <w:t xml:space="preserve"> </w:t>
      </w:r>
      <w:r w:rsidR="006E70CE">
        <w:t>педагогов</w:t>
      </w:r>
      <w:r w:rsidR="006E70CE">
        <w:rPr>
          <w:spacing w:val="15"/>
        </w:rPr>
        <w:t xml:space="preserve"> </w:t>
      </w:r>
      <w:r w:rsidR="006E70CE">
        <w:t>и</w:t>
      </w:r>
      <w:r w:rsidR="006E70CE">
        <w:rPr>
          <w:spacing w:val="14"/>
        </w:rPr>
        <w:t xml:space="preserve"> </w:t>
      </w:r>
      <w:r w:rsidR="006E70CE">
        <w:t>школьников</w:t>
      </w:r>
      <w:r w:rsidR="006E70CE">
        <w:rPr>
          <w:spacing w:val="18"/>
        </w:rPr>
        <w:t xml:space="preserve"> </w:t>
      </w:r>
      <w:r w:rsidR="006E70CE">
        <w:t>по</w:t>
      </w:r>
      <w:r w:rsidR="006E70CE">
        <w:rPr>
          <w:spacing w:val="17"/>
        </w:rPr>
        <w:t xml:space="preserve"> </w:t>
      </w:r>
      <w:r w:rsidR="006E70CE">
        <w:t>направлению</w:t>
      </w:r>
      <w:r w:rsidR="006E70CE">
        <w:rPr>
          <w:spacing w:val="16"/>
        </w:rPr>
        <w:t xml:space="preserve"> </w:t>
      </w:r>
      <w:r w:rsidR="006E70CE">
        <w:t>«профориентация»</w:t>
      </w:r>
      <w:r w:rsidR="006E70CE">
        <w:rPr>
          <w:spacing w:val="-57"/>
        </w:rPr>
        <w:t xml:space="preserve"> </w:t>
      </w:r>
      <w:r w:rsidR="006E70CE">
        <w:t>включает</w:t>
      </w:r>
      <w:r w:rsidR="006E70CE">
        <w:tab/>
        <w:t>в</w:t>
      </w:r>
      <w:r w:rsidR="006E70CE">
        <w:tab/>
        <w:t>себя</w:t>
      </w:r>
      <w:r w:rsidR="006E70CE">
        <w:tab/>
        <w:t>профессиональное</w:t>
      </w:r>
      <w:r w:rsidR="006E70CE">
        <w:tab/>
        <w:t>просвещение</w:t>
      </w:r>
      <w:r w:rsidR="006E70CE">
        <w:tab/>
        <w:t>школьников;</w:t>
      </w:r>
      <w:r w:rsidR="006E70CE">
        <w:tab/>
        <w:t>диагностику</w:t>
      </w:r>
      <w:r w:rsidR="006E70CE">
        <w:tab/>
        <w:t>и</w:t>
      </w:r>
    </w:p>
    <w:p w:rsidR="006E70CE" w:rsidRDefault="006E70CE" w:rsidP="006E70CE">
      <w:pPr>
        <w:spacing w:line="360" w:lineRule="auto"/>
        <w:jc w:val="both"/>
        <w:sectPr w:rsidR="006E70CE">
          <w:pgSz w:w="11910" w:h="16840"/>
          <w:pgMar w:top="840" w:right="460" w:bottom="1120" w:left="900" w:header="0" w:footer="854" w:gutter="0"/>
          <w:cols w:space="720"/>
        </w:sectPr>
      </w:pPr>
    </w:p>
    <w:p w:rsidR="006E70CE" w:rsidRDefault="006E70CE" w:rsidP="003413BD">
      <w:pPr>
        <w:pStyle w:val="a0"/>
        <w:spacing w:before="63" w:after="0" w:line="362" w:lineRule="auto"/>
        <w:ind w:right="677"/>
        <w:jc w:val="both"/>
      </w:pPr>
      <w:r>
        <w:lastRenderedPageBreak/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</w:p>
    <w:p w:rsidR="006E70CE" w:rsidRDefault="006E70CE" w:rsidP="003413BD">
      <w:pPr>
        <w:pStyle w:val="a0"/>
        <w:spacing w:after="0" w:line="360" w:lineRule="auto"/>
        <w:ind w:right="672" w:firstLine="708"/>
        <w:jc w:val="both"/>
      </w:pP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6E70CE" w:rsidRDefault="006E70CE" w:rsidP="003413BD">
      <w:pPr>
        <w:pStyle w:val="a0"/>
        <w:spacing w:after="0" w:line="360" w:lineRule="auto"/>
        <w:ind w:right="666" w:firstLine="708"/>
        <w:jc w:val="both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 охватывающий не</w:t>
      </w:r>
      <w:r>
        <w:rPr>
          <w:spacing w:val="-5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профессиональную, но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деятельности.</w:t>
      </w:r>
    </w:p>
    <w:p w:rsidR="006E70CE" w:rsidRDefault="006E70CE" w:rsidP="006E70CE">
      <w:pPr>
        <w:pStyle w:val="a0"/>
        <w:ind w:left="799"/>
        <w:jc w:val="both"/>
      </w:pPr>
      <w:r>
        <w:t>Эта</w:t>
      </w:r>
      <w:r>
        <w:rPr>
          <w:spacing w:val="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через: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40"/>
        </w:tabs>
        <w:suppressAutoHyphens w:val="0"/>
        <w:overflowPunct/>
        <w:autoSpaceDN w:val="0"/>
        <w:spacing w:before="133" w:line="362" w:lineRule="auto"/>
        <w:ind w:right="669" w:firstLine="566"/>
        <w:jc w:val="both"/>
        <w:textAlignment w:val="auto"/>
      </w:pPr>
      <w:r w:rsidRPr="003413BD">
        <w:t>профориентационные</w:t>
      </w:r>
      <w:r w:rsidRPr="003413BD">
        <w:rPr>
          <w:spacing w:val="1"/>
        </w:rPr>
        <w:t xml:space="preserve"> </w:t>
      </w:r>
      <w:r w:rsidRPr="003413BD">
        <w:t>часы</w:t>
      </w:r>
      <w:r w:rsidRPr="003413BD">
        <w:rPr>
          <w:spacing w:val="1"/>
        </w:rPr>
        <w:t xml:space="preserve"> </w:t>
      </w:r>
      <w:r w:rsidRPr="003413BD">
        <w:t>общения,</w:t>
      </w:r>
      <w:r w:rsidRPr="003413BD">
        <w:rPr>
          <w:spacing w:val="1"/>
        </w:rPr>
        <w:t xml:space="preserve"> </w:t>
      </w:r>
      <w:r w:rsidRPr="003413BD">
        <w:t>направленные</w:t>
      </w:r>
      <w:r w:rsidRPr="003413BD">
        <w:rPr>
          <w:spacing w:val="1"/>
        </w:rPr>
        <w:t xml:space="preserve"> </w:t>
      </w:r>
      <w:r w:rsidRPr="003413BD">
        <w:t>на</w:t>
      </w:r>
      <w:r w:rsidRPr="003413BD">
        <w:rPr>
          <w:spacing w:val="1"/>
        </w:rPr>
        <w:t xml:space="preserve"> </w:t>
      </w:r>
      <w:r w:rsidRPr="003413BD">
        <w:t>подготовку</w:t>
      </w:r>
      <w:r w:rsidRPr="003413BD">
        <w:rPr>
          <w:spacing w:val="1"/>
        </w:rPr>
        <w:t xml:space="preserve"> </w:t>
      </w:r>
      <w:r w:rsidRPr="003413BD">
        <w:t>школьника</w:t>
      </w:r>
      <w:r w:rsidRPr="003413BD">
        <w:rPr>
          <w:spacing w:val="1"/>
        </w:rPr>
        <w:t xml:space="preserve"> </w:t>
      </w:r>
      <w:r w:rsidRPr="003413BD">
        <w:t>к</w:t>
      </w:r>
      <w:r w:rsidRPr="003413BD">
        <w:rPr>
          <w:spacing w:val="1"/>
        </w:rPr>
        <w:t xml:space="preserve"> </w:t>
      </w:r>
      <w:r w:rsidRPr="003413BD">
        <w:t>осознанному</w:t>
      </w:r>
      <w:r w:rsidRPr="003413BD">
        <w:rPr>
          <w:spacing w:val="-10"/>
        </w:rPr>
        <w:t xml:space="preserve"> </w:t>
      </w:r>
      <w:r w:rsidRPr="003413BD">
        <w:t>планированию</w:t>
      </w:r>
      <w:r w:rsidRPr="003413BD">
        <w:rPr>
          <w:spacing w:val="-7"/>
        </w:rPr>
        <w:t xml:space="preserve"> </w:t>
      </w:r>
      <w:r w:rsidRPr="003413BD">
        <w:t>и</w:t>
      </w:r>
      <w:r w:rsidRPr="003413BD">
        <w:rPr>
          <w:spacing w:val="2"/>
        </w:rPr>
        <w:t xml:space="preserve"> </w:t>
      </w:r>
      <w:r w:rsidRPr="003413BD">
        <w:t>реализацию</w:t>
      </w:r>
      <w:r w:rsidRPr="003413BD">
        <w:rPr>
          <w:spacing w:val="-2"/>
        </w:rPr>
        <w:t xml:space="preserve"> </w:t>
      </w:r>
      <w:r w:rsidRPr="003413BD">
        <w:t>своего</w:t>
      </w:r>
      <w:r w:rsidRPr="003413BD">
        <w:rPr>
          <w:spacing w:val="4"/>
        </w:rPr>
        <w:t xml:space="preserve"> </w:t>
      </w:r>
      <w:r w:rsidRPr="003413BD">
        <w:t>профессионального будущего;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40"/>
        </w:tabs>
        <w:suppressAutoHyphens w:val="0"/>
        <w:overflowPunct/>
        <w:autoSpaceDN w:val="0"/>
        <w:spacing w:line="360" w:lineRule="auto"/>
        <w:ind w:right="668" w:firstLine="566"/>
        <w:jc w:val="both"/>
        <w:textAlignment w:val="auto"/>
      </w:pPr>
      <w:r w:rsidRPr="003413BD">
        <w:t>профориентационные</w:t>
      </w:r>
      <w:r w:rsidRPr="003413BD">
        <w:rPr>
          <w:spacing w:val="1"/>
        </w:rPr>
        <w:t xml:space="preserve"> </w:t>
      </w:r>
      <w:r w:rsidRPr="003413BD">
        <w:t>игры:</w:t>
      </w:r>
      <w:r w:rsidRPr="003413BD">
        <w:rPr>
          <w:spacing w:val="1"/>
        </w:rPr>
        <w:t xml:space="preserve"> </w:t>
      </w:r>
      <w:r w:rsidRPr="003413BD">
        <w:t>симуляции,</w:t>
      </w:r>
      <w:r w:rsidRPr="003413BD">
        <w:rPr>
          <w:spacing w:val="1"/>
        </w:rPr>
        <w:t xml:space="preserve"> </w:t>
      </w:r>
      <w:r w:rsidRPr="003413BD">
        <w:t>деловые</w:t>
      </w:r>
      <w:r w:rsidRPr="003413BD">
        <w:rPr>
          <w:spacing w:val="1"/>
        </w:rPr>
        <w:t xml:space="preserve"> </w:t>
      </w:r>
      <w:r w:rsidRPr="003413BD">
        <w:t>игры,</w:t>
      </w:r>
      <w:r w:rsidRPr="003413BD">
        <w:rPr>
          <w:spacing w:val="1"/>
        </w:rPr>
        <w:t xml:space="preserve"> </w:t>
      </w:r>
      <w:r w:rsidRPr="003413BD">
        <w:t>квесты,</w:t>
      </w:r>
      <w:r w:rsidRPr="003413BD">
        <w:rPr>
          <w:spacing w:val="1"/>
        </w:rPr>
        <w:t xml:space="preserve"> </w:t>
      </w:r>
      <w:r w:rsidRPr="003413BD">
        <w:t>решение</w:t>
      </w:r>
      <w:r w:rsidRPr="003413BD">
        <w:rPr>
          <w:spacing w:val="1"/>
        </w:rPr>
        <w:t xml:space="preserve"> </w:t>
      </w:r>
      <w:r w:rsidRPr="003413BD">
        <w:t>кейсов</w:t>
      </w:r>
      <w:r w:rsidRPr="003413BD">
        <w:rPr>
          <w:spacing w:val="1"/>
        </w:rPr>
        <w:t xml:space="preserve"> </w:t>
      </w:r>
      <w:r w:rsidRPr="003413BD">
        <w:t>(ситуаций,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которых</w:t>
      </w:r>
      <w:r w:rsidRPr="003413BD">
        <w:rPr>
          <w:spacing w:val="1"/>
        </w:rPr>
        <w:t xml:space="preserve"> </w:t>
      </w:r>
      <w:r w:rsidRPr="003413BD">
        <w:t>необходимо</w:t>
      </w:r>
      <w:r w:rsidRPr="003413BD">
        <w:rPr>
          <w:spacing w:val="1"/>
        </w:rPr>
        <w:t xml:space="preserve"> </w:t>
      </w:r>
      <w:r w:rsidRPr="003413BD">
        <w:t>принять</w:t>
      </w:r>
      <w:r w:rsidRPr="003413BD">
        <w:rPr>
          <w:spacing w:val="1"/>
        </w:rPr>
        <w:t xml:space="preserve"> </w:t>
      </w:r>
      <w:r w:rsidRPr="003413BD">
        <w:t>решение,</w:t>
      </w:r>
      <w:r w:rsidRPr="003413BD">
        <w:rPr>
          <w:spacing w:val="1"/>
        </w:rPr>
        <w:t xml:space="preserve"> </w:t>
      </w:r>
      <w:r w:rsidRPr="003413BD">
        <w:t>занять</w:t>
      </w:r>
      <w:r w:rsidRPr="003413BD">
        <w:rPr>
          <w:spacing w:val="1"/>
        </w:rPr>
        <w:t xml:space="preserve"> </w:t>
      </w:r>
      <w:r w:rsidRPr="003413BD">
        <w:t>определенную</w:t>
      </w:r>
      <w:r w:rsidRPr="003413BD">
        <w:rPr>
          <w:spacing w:val="1"/>
        </w:rPr>
        <w:t xml:space="preserve"> </w:t>
      </w:r>
      <w:r w:rsidRPr="003413BD">
        <w:t>позицию),</w:t>
      </w:r>
      <w:r w:rsidRPr="003413BD">
        <w:rPr>
          <w:spacing w:val="1"/>
        </w:rPr>
        <w:t xml:space="preserve"> </w:t>
      </w:r>
      <w:r w:rsidRPr="003413BD">
        <w:t>расширяющие</w:t>
      </w:r>
      <w:r w:rsidRPr="003413BD">
        <w:rPr>
          <w:spacing w:val="1"/>
        </w:rPr>
        <w:t xml:space="preserve"> </w:t>
      </w:r>
      <w:r w:rsidRPr="003413BD">
        <w:t>знания</w:t>
      </w:r>
      <w:r w:rsidRPr="003413BD">
        <w:rPr>
          <w:spacing w:val="1"/>
        </w:rPr>
        <w:t xml:space="preserve"> </w:t>
      </w:r>
      <w:r w:rsidRPr="003413BD">
        <w:t>школьников</w:t>
      </w:r>
      <w:r w:rsidRPr="003413BD">
        <w:rPr>
          <w:spacing w:val="1"/>
        </w:rPr>
        <w:t xml:space="preserve"> </w:t>
      </w:r>
      <w:r w:rsidRPr="003413BD">
        <w:t>о</w:t>
      </w:r>
      <w:r w:rsidRPr="003413BD">
        <w:rPr>
          <w:spacing w:val="1"/>
        </w:rPr>
        <w:t xml:space="preserve"> </w:t>
      </w:r>
      <w:r w:rsidRPr="003413BD">
        <w:t>типах</w:t>
      </w:r>
      <w:r w:rsidRPr="003413BD">
        <w:rPr>
          <w:spacing w:val="1"/>
        </w:rPr>
        <w:t xml:space="preserve"> </w:t>
      </w:r>
      <w:r w:rsidRPr="003413BD">
        <w:t>профессий,</w:t>
      </w:r>
      <w:r w:rsidRPr="003413BD">
        <w:rPr>
          <w:spacing w:val="1"/>
        </w:rPr>
        <w:t xml:space="preserve"> </w:t>
      </w:r>
      <w:r w:rsidRPr="003413BD">
        <w:t>о</w:t>
      </w:r>
      <w:r w:rsidRPr="003413BD">
        <w:rPr>
          <w:spacing w:val="1"/>
        </w:rPr>
        <w:t xml:space="preserve"> </w:t>
      </w:r>
      <w:r w:rsidRPr="003413BD">
        <w:t>способах</w:t>
      </w:r>
      <w:r w:rsidRPr="003413BD">
        <w:rPr>
          <w:spacing w:val="1"/>
        </w:rPr>
        <w:t xml:space="preserve"> </w:t>
      </w:r>
      <w:r w:rsidRPr="003413BD">
        <w:t>выбора</w:t>
      </w:r>
      <w:r w:rsidRPr="003413BD">
        <w:rPr>
          <w:spacing w:val="1"/>
        </w:rPr>
        <w:t xml:space="preserve"> </w:t>
      </w:r>
      <w:r w:rsidRPr="003413BD">
        <w:t>профессий,</w:t>
      </w:r>
      <w:r w:rsidRPr="003413BD">
        <w:rPr>
          <w:spacing w:val="1"/>
        </w:rPr>
        <w:t xml:space="preserve"> </w:t>
      </w:r>
      <w:r w:rsidRPr="003413BD">
        <w:t>о</w:t>
      </w:r>
      <w:r w:rsidRPr="003413BD">
        <w:rPr>
          <w:spacing w:val="1"/>
        </w:rPr>
        <w:t xml:space="preserve"> </w:t>
      </w:r>
      <w:r w:rsidRPr="003413BD">
        <w:t>достоинствах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недостатках</w:t>
      </w:r>
      <w:r w:rsidRPr="003413BD">
        <w:rPr>
          <w:spacing w:val="1"/>
        </w:rPr>
        <w:t xml:space="preserve"> </w:t>
      </w:r>
      <w:r w:rsidRPr="003413BD">
        <w:t>той</w:t>
      </w:r>
      <w:r w:rsidRPr="003413BD">
        <w:rPr>
          <w:spacing w:val="1"/>
        </w:rPr>
        <w:t xml:space="preserve"> </w:t>
      </w:r>
      <w:r w:rsidRPr="003413BD">
        <w:t>или</w:t>
      </w:r>
      <w:r w:rsidRPr="003413BD">
        <w:rPr>
          <w:spacing w:val="1"/>
        </w:rPr>
        <w:t xml:space="preserve"> </w:t>
      </w:r>
      <w:r w:rsidRPr="003413BD">
        <w:t>иной</w:t>
      </w:r>
      <w:r w:rsidRPr="003413BD">
        <w:rPr>
          <w:spacing w:val="1"/>
        </w:rPr>
        <w:t xml:space="preserve"> </w:t>
      </w:r>
      <w:r w:rsidRPr="003413BD">
        <w:t>интересной</w:t>
      </w:r>
      <w:r w:rsidRPr="003413BD">
        <w:rPr>
          <w:spacing w:val="1"/>
        </w:rPr>
        <w:t xml:space="preserve"> </w:t>
      </w:r>
      <w:r w:rsidRPr="003413BD">
        <w:t>школьникам</w:t>
      </w:r>
      <w:r w:rsidRPr="003413BD">
        <w:rPr>
          <w:spacing w:val="1"/>
        </w:rPr>
        <w:t xml:space="preserve"> </w:t>
      </w:r>
      <w:r w:rsidRPr="003413BD">
        <w:t>профессиональной</w:t>
      </w:r>
      <w:r w:rsidRPr="003413BD">
        <w:rPr>
          <w:spacing w:val="1"/>
        </w:rPr>
        <w:t xml:space="preserve"> </w:t>
      </w:r>
      <w:r w:rsidRPr="003413BD">
        <w:t>деятельности;</w:t>
      </w:r>
      <w:r w:rsidRPr="003413BD">
        <w:rPr>
          <w:spacing w:val="-5"/>
        </w:rPr>
        <w:t xml:space="preserve"> </w:t>
      </w:r>
      <w:r w:rsidRPr="003413BD">
        <w:t>на</w:t>
      </w:r>
      <w:r w:rsidRPr="003413BD">
        <w:rPr>
          <w:spacing w:val="1"/>
        </w:rPr>
        <w:t xml:space="preserve"> </w:t>
      </w:r>
      <w:r w:rsidRPr="003413BD">
        <w:t>популяризацию</w:t>
      </w:r>
      <w:r w:rsidRPr="003413BD">
        <w:rPr>
          <w:spacing w:val="-1"/>
        </w:rPr>
        <w:t xml:space="preserve"> </w:t>
      </w:r>
      <w:r w:rsidRPr="003413BD">
        <w:t>профессий</w:t>
      </w:r>
      <w:r w:rsidRPr="003413BD">
        <w:rPr>
          <w:spacing w:val="1"/>
        </w:rPr>
        <w:t xml:space="preserve"> </w:t>
      </w:r>
      <w:r w:rsidRPr="003413BD">
        <w:t>направлены</w:t>
      </w:r>
      <w:r w:rsidRPr="003413BD">
        <w:rPr>
          <w:spacing w:val="2"/>
        </w:rPr>
        <w:t xml:space="preserve"> </w:t>
      </w:r>
      <w:r w:rsidRPr="003413BD">
        <w:t>уроки</w:t>
      </w:r>
      <w:r w:rsidRPr="003413BD">
        <w:rPr>
          <w:spacing w:val="1"/>
        </w:rPr>
        <w:t xml:space="preserve"> </w:t>
      </w:r>
      <w:r w:rsidRPr="003413BD">
        <w:t>«ПроеКТОриЯ»;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982"/>
        </w:tabs>
        <w:suppressAutoHyphens w:val="0"/>
        <w:overflowPunct/>
        <w:autoSpaceDN w:val="0"/>
        <w:spacing w:line="360" w:lineRule="auto"/>
        <w:ind w:right="679" w:firstLine="566"/>
        <w:jc w:val="both"/>
        <w:textAlignment w:val="auto"/>
      </w:pPr>
      <w:r w:rsidRPr="003413BD">
        <w:t>экскурсии на предприятия города, дающие школьникам начальные представления о</w:t>
      </w:r>
      <w:r w:rsidRPr="003413BD">
        <w:rPr>
          <w:spacing w:val="1"/>
        </w:rPr>
        <w:t xml:space="preserve"> </w:t>
      </w:r>
      <w:r w:rsidRPr="003413BD">
        <w:t>существующих</w:t>
      </w:r>
      <w:r w:rsidRPr="003413BD">
        <w:rPr>
          <w:spacing w:val="-6"/>
        </w:rPr>
        <w:t xml:space="preserve"> </w:t>
      </w:r>
      <w:r w:rsidRPr="003413BD">
        <w:t>профессиях</w:t>
      </w:r>
      <w:r w:rsidRPr="003413BD">
        <w:rPr>
          <w:spacing w:val="-5"/>
        </w:rPr>
        <w:t xml:space="preserve"> </w:t>
      </w:r>
      <w:r w:rsidRPr="003413BD">
        <w:t>и</w:t>
      </w:r>
      <w:r w:rsidRPr="003413BD">
        <w:rPr>
          <w:spacing w:val="4"/>
        </w:rPr>
        <w:t xml:space="preserve"> </w:t>
      </w:r>
      <w:r w:rsidRPr="003413BD">
        <w:t>условиях</w:t>
      </w:r>
      <w:r w:rsidRPr="003413BD">
        <w:rPr>
          <w:spacing w:val="-5"/>
        </w:rPr>
        <w:t xml:space="preserve"> </w:t>
      </w:r>
      <w:r w:rsidRPr="003413BD">
        <w:t>работы</w:t>
      </w:r>
      <w:r w:rsidRPr="003413BD">
        <w:rPr>
          <w:spacing w:val="-2"/>
        </w:rPr>
        <w:t xml:space="preserve"> </w:t>
      </w:r>
      <w:r w:rsidRPr="003413BD">
        <w:t>людей,</w:t>
      </w:r>
      <w:r w:rsidRPr="003413BD">
        <w:rPr>
          <w:spacing w:val="1"/>
        </w:rPr>
        <w:t xml:space="preserve"> </w:t>
      </w:r>
      <w:r w:rsidRPr="003413BD">
        <w:t>представляющих</w:t>
      </w:r>
      <w:r w:rsidRPr="003413BD">
        <w:rPr>
          <w:spacing w:val="-5"/>
        </w:rPr>
        <w:t xml:space="preserve"> </w:t>
      </w:r>
      <w:r w:rsidRPr="003413BD">
        <w:t>эти</w:t>
      </w:r>
      <w:r w:rsidRPr="003413BD">
        <w:rPr>
          <w:spacing w:val="8"/>
        </w:rPr>
        <w:t xml:space="preserve"> </w:t>
      </w:r>
      <w:r w:rsidRPr="003413BD">
        <w:t>профессии;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26"/>
        </w:tabs>
        <w:suppressAutoHyphens w:val="0"/>
        <w:overflowPunct/>
        <w:autoSpaceDN w:val="0"/>
        <w:spacing w:line="360" w:lineRule="auto"/>
        <w:ind w:right="676" w:firstLine="566"/>
        <w:jc w:val="both"/>
        <w:textAlignment w:val="auto"/>
      </w:pPr>
      <w:r w:rsidRPr="003413BD">
        <w:t>посещение</w:t>
      </w:r>
      <w:r w:rsidRPr="003413BD">
        <w:rPr>
          <w:spacing w:val="1"/>
        </w:rPr>
        <w:t xml:space="preserve"> </w:t>
      </w:r>
      <w:r w:rsidRPr="003413BD">
        <w:t>профориентационных</w:t>
      </w:r>
      <w:r w:rsidRPr="003413BD">
        <w:rPr>
          <w:spacing w:val="1"/>
        </w:rPr>
        <w:t xml:space="preserve"> </w:t>
      </w:r>
      <w:r w:rsidRPr="003413BD">
        <w:t>дней</w:t>
      </w:r>
      <w:r w:rsidRPr="003413BD">
        <w:rPr>
          <w:spacing w:val="1"/>
        </w:rPr>
        <w:t xml:space="preserve"> </w:t>
      </w:r>
      <w:r w:rsidRPr="003413BD">
        <w:t>открытых</w:t>
      </w:r>
      <w:r w:rsidRPr="003413BD">
        <w:rPr>
          <w:spacing w:val="1"/>
        </w:rPr>
        <w:t xml:space="preserve"> </w:t>
      </w:r>
      <w:r w:rsidRPr="003413BD">
        <w:t>дверей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средних</w:t>
      </w:r>
      <w:r w:rsidRPr="003413BD">
        <w:rPr>
          <w:spacing w:val="1"/>
        </w:rPr>
        <w:t xml:space="preserve"> </w:t>
      </w:r>
      <w:r w:rsidRPr="003413BD">
        <w:t>специальных</w:t>
      </w:r>
      <w:r w:rsidRPr="003413BD">
        <w:rPr>
          <w:spacing w:val="1"/>
        </w:rPr>
        <w:t xml:space="preserve"> </w:t>
      </w:r>
      <w:r w:rsidRPr="003413BD">
        <w:t>учебных</w:t>
      </w:r>
      <w:r w:rsidRPr="003413BD">
        <w:rPr>
          <w:spacing w:val="-4"/>
        </w:rPr>
        <w:t xml:space="preserve"> </w:t>
      </w:r>
      <w:r w:rsidRPr="003413BD">
        <w:t>заведениях;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78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3413BD">
        <w:t>совместное</w:t>
      </w:r>
      <w:r w:rsidRPr="003413BD">
        <w:rPr>
          <w:spacing w:val="1"/>
        </w:rPr>
        <w:t xml:space="preserve"> </w:t>
      </w:r>
      <w:r w:rsidRPr="003413BD">
        <w:t>с</w:t>
      </w:r>
      <w:r w:rsidRPr="003413BD">
        <w:rPr>
          <w:spacing w:val="1"/>
        </w:rPr>
        <w:t xml:space="preserve"> </w:t>
      </w:r>
      <w:r w:rsidRPr="003413BD">
        <w:t>педагогами</w:t>
      </w:r>
      <w:r w:rsidRPr="003413BD">
        <w:rPr>
          <w:spacing w:val="1"/>
        </w:rPr>
        <w:t xml:space="preserve"> </w:t>
      </w:r>
      <w:r w:rsidRPr="003413BD">
        <w:t>изучение</w:t>
      </w:r>
      <w:r w:rsidRPr="003413BD">
        <w:rPr>
          <w:spacing w:val="1"/>
        </w:rPr>
        <w:t xml:space="preserve"> </w:t>
      </w:r>
      <w:r w:rsidRPr="003413BD">
        <w:t>интернет</w:t>
      </w:r>
      <w:r w:rsidRPr="003413BD">
        <w:rPr>
          <w:spacing w:val="1"/>
        </w:rPr>
        <w:t xml:space="preserve"> </w:t>
      </w:r>
      <w:r w:rsidRPr="003413BD">
        <w:t>ресурсов,</w:t>
      </w:r>
      <w:r w:rsidRPr="003413BD">
        <w:rPr>
          <w:spacing w:val="1"/>
        </w:rPr>
        <w:t xml:space="preserve"> </w:t>
      </w:r>
      <w:r w:rsidRPr="003413BD">
        <w:t>посвященных</w:t>
      </w:r>
      <w:r w:rsidRPr="003413BD">
        <w:rPr>
          <w:spacing w:val="1"/>
        </w:rPr>
        <w:t xml:space="preserve"> </w:t>
      </w:r>
      <w:r w:rsidRPr="003413BD">
        <w:t>выбору</w:t>
      </w:r>
      <w:r w:rsidRPr="003413BD">
        <w:rPr>
          <w:spacing w:val="1"/>
        </w:rPr>
        <w:t xml:space="preserve"> </w:t>
      </w:r>
      <w:r w:rsidRPr="003413BD">
        <w:t>профессий, прохождение профориентационного онлайн-тестирования, прохождение онлайн</w:t>
      </w:r>
      <w:r w:rsidRPr="003413BD">
        <w:rPr>
          <w:spacing w:val="1"/>
        </w:rPr>
        <w:t xml:space="preserve"> </w:t>
      </w:r>
      <w:r w:rsidRPr="003413BD">
        <w:t>курсов</w:t>
      </w:r>
      <w:r w:rsidRPr="003413BD">
        <w:rPr>
          <w:spacing w:val="2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интересующим</w:t>
      </w:r>
      <w:r w:rsidRPr="003413BD">
        <w:rPr>
          <w:spacing w:val="3"/>
        </w:rPr>
        <w:t xml:space="preserve"> </w:t>
      </w:r>
      <w:r w:rsidRPr="003413BD">
        <w:t>профессиям</w:t>
      </w:r>
      <w:r w:rsidRPr="003413BD">
        <w:rPr>
          <w:spacing w:val="2"/>
        </w:rPr>
        <w:t xml:space="preserve"> </w:t>
      </w:r>
      <w:r w:rsidRPr="003413BD">
        <w:t>и</w:t>
      </w:r>
      <w:r w:rsidRPr="003413BD">
        <w:rPr>
          <w:spacing w:val="-2"/>
        </w:rPr>
        <w:t xml:space="preserve"> </w:t>
      </w:r>
      <w:r w:rsidRPr="003413BD">
        <w:t>направлениям</w:t>
      </w:r>
      <w:r w:rsidRPr="003413BD">
        <w:rPr>
          <w:spacing w:val="-2"/>
        </w:rPr>
        <w:t xml:space="preserve"> </w:t>
      </w:r>
      <w:r w:rsidRPr="003413BD">
        <w:t>образования;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02"/>
        </w:tabs>
        <w:suppressAutoHyphens w:val="0"/>
        <w:overflowPunct/>
        <w:autoSpaceDN w:val="0"/>
        <w:spacing w:line="360" w:lineRule="auto"/>
        <w:ind w:right="670" w:firstLine="566"/>
        <w:jc w:val="both"/>
        <w:textAlignment w:val="auto"/>
      </w:pPr>
      <w:r w:rsidRPr="003413BD">
        <w:t>участие в работе всероссийских профориентационных проектов,</w:t>
      </w:r>
      <w:r w:rsidRPr="003413BD">
        <w:rPr>
          <w:spacing w:val="1"/>
        </w:rPr>
        <w:t xml:space="preserve"> </w:t>
      </w:r>
      <w:r w:rsidRPr="003413BD">
        <w:t>созданных в сети</w:t>
      </w:r>
      <w:r w:rsidRPr="003413BD">
        <w:rPr>
          <w:spacing w:val="1"/>
        </w:rPr>
        <w:t xml:space="preserve"> </w:t>
      </w:r>
      <w:r w:rsidRPr="003413BD">
        <w:t>интернет: просмотр лекций, решение учебно-тренировочных задач, участие в мастер-классах,</w:t>
      </w:r>
      <w:r w:rsidRPr="003413BD">
        <w:rPr>
          <w:spacing w:val="-57"/>
        </w:rPr>
        <w:t xml:space="preserve"> </w:t>
      </w:r>
      <w:r w:rsidRPr="003413BD">
        <w:t>посещение</w:t>
      </w:r>
      <w:r w:rsidRPr="003413BD">
        <w:rPr>
          <w:spacing w:val="-5"/>
        </w:rPr>
        <w:t xml:space="preserve"> </w:t>
      </w:r>
      <w:r w:rsidRPr="003413BD">
        <w:t>открытых</w:t>
      </w:r>
      <w:r w:rsidRPr="003413BD">
        <w:rPr>
          <w:spacing w:val="2"/>
        </w:rPr>
        <w:t xml:space="preserve"> </w:t>
      </w:r>
      <w:r w:rsidRPr="003413BD">
        <w:t>уроков</w:t>
      </w:r>
      <w:r w:rsidRPr="003413BD">
        <w:rPr>
          <w:spacing w:val="-1"/>
        </w:rPr>
        <w:t xml:space="preserve"> </w:t>
      </w:r>
      <w:r w:rsidRPr="003413BD">
        <w:t>(«ПроеКТОриЯ»);</w:t>
      </w:r>
    </w:p>
    <w:p w:rsidR="006E70CE" w:rsidRPr="003413BD" w:rsidRDefault="006E70CE" w:rsidP="006E70CE">
      <w:pPr>
        <w:pStyle w:val="aa"/>
        <w:numPr>
          <w:ilvl w:val="0"/>
          <w:numId w:val="34"/>
        </w:numPr>
        <w:tabs>
          <w:tab w:val="left" w:pos="1036"/>
        </w:tabs>
        <w:suppressAutoHyphens w:val="0"/>
        <w:overflowPunct/>
        <w:autoSpaceDN w:val="0"/>
        <w:spacing w:before="2" w:line="348" w:lineRule="auto"/>
        <w:ind w:right="665" w:firstLine="566"/>
        <w:jc w:val="both"/>
        <w:textAlignment w:val="auto"/>
      </w:pPr>
      <w:r w:rsidRPr="003413BD">
        <w:t>участие в работе всероссийских профориентационных проектов, созданных в сети</w:t>
      </w:r>
      <w:r w:rsidRPr="003413BD">
        <w:rPr>
          <w:spacing w:val="1"/>
        </w:rPr>
        <w:t xml:space="preserve"> </w:t>
      </w:r>
      <w:r w:rsidRPr="003413BD">
        <w:t>Интернет;</w:t>
      </w:r>
      <w:r w:rsidRPr="003413BD">
        <w:rPr>
          <w:spacing w:val="2"/>
        </w:rPr>
        <w:t xml:space="preserve"> </w:t>
      </w:r>
      <w:r w:rsidRPr="003413BD">
        <w:t>уроки</w:t>
      </w:r>
      <w:r w:rsidRPr="003413BD">
        <w:rPr>
          <w:spacing w:val="2"/>
        </w:rPr>
        <w:t xml:space="preserve"> </w:t>
      </w:r>
      <w:r w:rsidRPr="003413BD">
        <w:t>финансовой</w:t>
      </w:r>
      <w:r w:rsidRPr="003413BD">
        <w:rPr>
          <w:spacing w:val="-2"/>
        </w:rPr>
        <w:t xml:space="preserve"> </w:t>
      </w:r>
      <w:r w:rsidRPr="003413BD">
        <w:t>грамотности</w:t>
      </w:r>
      <w:r w:rsidRPr="003413BD">
        <w:rPr>
          <w:spacing w:val="-3"/>
        </w:rPr>
        <w:t xml:space="preserve"> </w:t>
      </w:r>
      <w:r w:rsidRPr="003413BD">
        <w:t>(регистрация</w:t>
      </w:r>
      <w:r w:rsidRPr="003413BD">
        <w:rPr>
          <w:spacing w:val="-3"/>
        </w:rPr>
        <w:t xml:space="preserve"> </w:t>
      </w:r>
      <w:r w:rsidRPr="003413BD">
        <w:t>пользователей</w:t>
      </w:r>
      <w:r w:rsidRPr="003413BD">
        <w:rPr>
          <w:spacing w:val="-2"/>
        </w:rPr>
        <w:t xml:space="preserve"> </w:t>
      </w:r>
      <w:r w:rsidRPr="003413BD">
        <w:t>на</w:t>
      </w:r>
      <w:r w:rsidRPr="003413BD">
        <w:rPr>
          <w:spacing w:val="-4"/>
        </w:rPr>
        <w:t xml:space="preserve"> </w:t>
      </w:r>
      <w:r w:rsidRPr="003413BD">
        <w:t>платформе</w:t>
      </w:r>
      <w:r w:rsidRPr="003413BD">
        <w:rPr>
          <w:spacing w:val="1"/>
        </w:rPr>
        <w:t xml:space="preserve"> </w:t>
      </w:r>
      <w:r w:rsidRPr="003413BD">
        <w:t>проекта</w:t>
      </w:r>
    </w:p>
    <w:p w:rsidR="006E70CE" w:rsidRPr="003413BD" w:rsidRDefault="006E70CE" w:rsidP="003413BD">
      <w:pPr>
        <w:pStyle w:val="a0"/>
        <w:spacing w:before="17" w:after="0" w:line="360" w:lineRule="auto"/>
        <w:ind w:right="667"/>
        <w:jc w:val="both"/>
      </w:pPr>
      <w:r w:rsidRPr="003413BD">
        <w:t>«Билет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будущее»-8-9</w:t>
      </w:r>
      <w:r w:rsidRPr="003413BD">
        <w:rPr>
          <w:spacing w:val="1"/>
        </w:rPr>
        <w:t xml:space="preserve"> </w:t>
      </w:r>
      <w:r w:rsidRPr="003413BD">
        <w:t>классы;</w:t>
      </w:r>
      <w:r w:rsidRPr="003413BD">
        <w:rPr>
          <w:spacing w:val="1"/>
        </w:rPr>
        <w:t xml:space="preserve"> </w:t>
      </w:r>
      <w:r w:rsidRPr="003413BD">
        <w:t>тестирование</w:t>
      </w:r>
      <w:r w:rsidRPr="003413BD">
        <w:rPr>
          <w:spacing w:val="1"/>
        </w:rPr>
        <w:t xml:space="preserve"> </w:t>
      </w:r>
      <w:r w:rsidRPr="003413BD">
        <w:t>на платформе проекта «Билет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будущее»,</w:t>
      </w:r>
      <w:r w:rsidRPr="003413BD">
        <w:rPr>
          <w:spacing w:val="1"/>
        </w:rPr>
        <w:t xml:space="preserve"> </w:t>
      </w:r>
      <w:r w:rsidRPr="003413BD">
        <w:t>Всероссийские открытые уроки на портале «ПроеКТОриЯ» - 8-9 классы, «Успех каждого</w:t>
      </w:r>
      <w:r w:rsidRPr="003413BD">
        <w:rPr>
          <w:spacing w:val="1"/>
        </w:rPr>
        <w:t xml:space="preserve"> </w:t>
      </w:r>
      <w:r w:rsidRPr="003413BD">
        <w:t>ребенка»,</w:t>
      </w:r>
      <w:r w:rsidRPr="003413BD">
        <w:rPr>
          <w:spacing w:val="1"/>
        </w:rPr>
        <w:t xml:space="preserve"> </w:t>
      </w:r>
      <w:r w:rsidRPr="003413BD">
        <w:t>решение</w:t>
      </w:r>
      <w:r w:rsidRPr="003413BD">
        <w:rPr>
          <w:spacing w:val="1"/>
        </w:rPr>
        <w:t xml:space="preserve"> </w:t>
      </w:r>
      <w:r w:rsidRPr="003413BD">
        <w:t>учебно-тренировочных</w:t>
      </w:r>
      <w:r w:rsidRPr="003413BD">
        <w:rPr>
          <w:spacing w:val="1"/>
        </w:rPr>
        <w:t xml:space="preserve"> </w:t>
      </w:r>
      <w:r w:rsidRPr="003413BD">
        <w:t>задач,</w:t>
      </w:r>
      <w:r w:rsidRPr="003413BD">
        <w:rPr>
          <w:spacing w:val="1"/>
        </w:rPr>
        <w:t xml:space="preserve"> </w:t>
      </w:r>
      <w:r w:rsidRPr="003413BD">
        <w:t>участие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мастер-классах,</w:t>
      </w:r>
      <w:r w:rsidRPr="003413BD">
        <w:rPr>
          <w:spacing w:val="1"/>
        </w:rPr>
        <w:t xml:space="preserve"> </w:t>
      </w:r>
      <w:r w:rsidRPr="003413BD">
        <w:t>посещение</w:t>
      </w:r>
      <w:r w:rsidRPr="003413BD">
        <w:rPr>
          <w:spacing w:val="1"/>
        </w:rPr>
        <w:t xml:space="preserve"> </w:t>
      </w:r>
      <w:r w:rsidRPr="003413BD">
        <w:t>отрытых</w:t>
      </w:r>
      <w:r w:rsidRPr="003413BD">
        <w:rPr>
          <w:spacing w:val="-4"/>
        </w:rPr>
        <w:t xml:space="preserve"> </w:t>
      </w:r>
      <w:r w:rsidRPr="003413BD">
        <w:t>уроков</w:t>
      </w:r>
      <w:r w:rsidRPr="003413BD">
        <w:rPr>
          <w:spacing w:val="1"/>
        </w:rPr>
        <w:t xml:space="preserve"> </w:t>
      </w:r>
      <w:r w:rsidRPr="003413BD">
        <w:t>центра для</w:t>
      </w:r>
      <w:r w:rsidRPr="003413BD">
        <w:rPr>
          <w:spacing w:val="-3"/>
        </w:rPr>
        <w:t xml:space="preserve"> </w:t>
      </w:r>
      <w:r w:rsidRPr="003413BD">
        <w:t>одаренных</w:t>
      </w:r>
      <w:r w:rsidRPr="003413BD">
        <w:rPr>
          <w:spacing w:val="-4"/>
        </w:rPr>
        <w:t xml:space="preserve"> </w:t>
      </w:r>
      <w:r w:rsidRPr="003413BD">
        <w:t>детей</w:t>
      </w:r>
      <w:r w:rsidRPr="003413BD">
        <w:rPr>
          <w:spacing w:val="1"/>
        </w:rPr>
        <w:t xml:space="preserve"> </w:t>
      </w:r>
      <w:r w:rsidRPr="003413BD">
        <w:t>«Поиск»,</w:t>
      </w:r>
      <w:r w:rsidRPr="003413BD">
        <w:rPr>
          <w:spacing w:val="2"/>
        </w:rPr>
        <w:t xml:space="preserve"> </w:t>
      </w:r>
      <w:r w:rsidRPr="003413BD">
        <w:t>«Кванториум»;</w:t>
      </w:r>
    </w:p>
    <w:p w:rsidR="006E70CE" w:rsidRPr="003413BD" w:rsidRDefault="006E70CE" w:rsidP="006E70CE">
      <w:pPr>
        <w:pStyle w:val="aa"/>
        <w:numPr>
          <w:ilvl w:val="0"/>
          <w:numId w:val="34"/>
        </w:numPr>
        <w:tabs>
          <w:tab w:val="left" w:pos="1036"/>
        </w:tabs>
        <w:suppressAutoHyphens w:val="0"/>
        <w:overflowPunct/>
        <w:autoSpaceDN w:val="0"/>
        <w:spacing w:before="3" w:line="348" w:lineRule="auto"/>
        <w:ind w:right="667" w:firstLine="566"/>
        <w:jc w:val="both"/>
        <w:textAlignment w:val="auto"/>
      </w:pPr>
      <w:r w:rsidRPr="003413BD">
        <w:t>решение</w:t>
      </w:r>
      <w:r w:rsidRPr="003413BD">
        <w:rPr>
          <w:spacing w:val="1"/>
        </w:rPr>
        <w:t xml:space="preserve"> </w:t>
      </w:r>
      <w:r w:rsidRPr="003413BD">
        <w:t>учебно-тренировочных</w:t>
      </w:r>
      <w:r w:rsidRPr="003413BD">
        <w:rPr>
          <w:spacing w:val="1"/>
        </w:rPr>
        <w:t xml:space="preserve"> </w:t>
      </w:r>
      <w:r w:rsidRPr="003413BD">
        <w:t>задач,</w:t>
      </w:r>
      <w:r w:rsidRPr="003413BD">
        <w:rPr>
          <w:spacing w:val="1"/>
        </w:rPr>
        <w:t xml:space="preserve"> </w:t>
      </w:r>
      <w:r w:rsidRPr="003413BD">
        <w:t>участие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мастер</w:t>
      </w:r>
      <w:r w:rsidRPr="003413BD">
        <w:rPr>
          <w:spacing w:val="1"/>
        </w:rPr>
        <w:t xml:space="preserve"> </w:t>
      </w:r>
      <w:r w:rsidRPr="003413BD">
        <w:t>классах,</w:t>
      </w:r>
      <w:r w:rsidRPr="003413BD">
        <w:rPr>
          <w:spacing w:val="1"/>
        </w:rPr>
        <w:t xml:space="preserve"> </w:t>
      </w:r>
      <w:r w:rsidRPr="003413BD">
        <w:t>посещение</w:t>
      </w:r>
      <w:r w:rsidRPr="003413BD">
        <w:rPr>
          <w:spacing w:val="1"/>
        </w:rPr>
        <w:t xml:space="preserve"> </w:t>
      </w:r>
      <w:r w:rsidRPr="003413BD">
        <w:t>открытых</w:t>
      </w:r>
      <w:r w:rsidRPr="003413BD">
        <w:rPr>
          <w:spacing w:val="1"/>
        </w:rPr>
        <w:t xml:space="preserve"> </w:t>
      </w:r>
      <w:r w:rsidRPr="003413BD">
        <w:t>уроков;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944"/>
        </w:tabs>
        <w:suppressAutoHyphens w:val="0"/>
        <w:overflowPunct/>
        <w:autoSpaceDN w:val="0"/>
        <w:spacing w:before="10" w:line="360" w:lineRule="auto"/>
        <w:ind w:right="672" w:firstLine="566"/>
        <w:jc w:val="both"/>
        <w:textAlignment w:val="auto"/>
      </w:pPr>
      <w:r w:rsidRPr="003413BD">
        <w:t>индивидуальные</w:t>
      </w:r>
      <w:r w:rsidRPr="003413BD">
        <w:rPr>
          <w:spacing w:val="-9"/>
        </w:rPr>
        <w:t xml:space="preserve"> </w:t>
      </w:r>
      <w:r w:rsidRPr="003413BD">
        <w:t>консультации</w:t>
      </w:r>
      <w:r w:rsidRPr="003413BD">
        <w:rPr>
          <w:spacing w:val="-7"/>
        </w:rPr>
        <w:t xml:space="preserve"> </w:t>
      </w:r>
      <w:r w:rsidRPr="003413BD">
        <w:t>психолога</w:t>
      </w:r>
      <w:r w:rsidRPr="003413BD">
        <w:rPr>
          <w:spacing w:val="-8"/>
        </w:rPr>
        <w:t xml:space="preserve"> </w:t>
      </w:r>
      <w:r w:rsidRPr="003413BD">
        <w:t>для</w:t>
      </w:r>
      <w:r w:rsidRPr="003413BD">
        <w:rPr>
          <w:spacing w:val="-12"/>
        </w:rPr>
        <w:t xml:space="preserve"> </w:t>
      </w:r>
      <w:r w:rsidRPr="003413BD">
        <w:t>школьников</w:t>
      </w:r>
      <w:r w:rsidRPr="003413BD">
        <w:rPr>
          <w:spacing w:val="-7"/>
        </w:rPr>
        <w:t xml:space="preserve"> </w:t>
      </w:r>
      <w:r w:rsidRPr="003413BD">
        <w:t>и</w:t>
      </w:r>
      <w:r w:rsidRPr="003413BD">
        <w:rPr>
          <w:spacing w:val="-11"/>
        </w:rPr>
        <w:t xml:space="preserve"> </w:t>
      </w:r>
      <w:r w:rsidRPr="003413BD">
        <w:t>их</w:t>
      </w:r>
      <w:r w:rsidRPr="003413BD">
        <w:rPr>
          <w:spacing w:val="-11"/>
        </w:rPr>
        <w:t xml:space="preserve"> </w:t>
      </w:r>
      <w:r w:rsidRPr="003413BD">
        <w:t>родителей</w:t>
      </w:r>
      <w:r w:rsidRPr="003413BD">
        <w:rPr>
          <w:spacing w:val="-11"/>
        </w:rPr>
        <w:t xml:space="preserve"> </w:t>
      </w:r>
      <w:r w:rsidRPr="003413BD">
        <w:t>по</w:t>
      </w:r>
      <w:r w:rsidRPr="003413BD">
        <w:rPr>
          <w:spacing w:val="-8"/>
        </w:rPr>
        <w:t xml:space="preserve"> </w:t>
      </w:r>
      <w:r w:rsidRPr="003413BD">
        <w:t>вопросам</w:t>
      </w:r>
      <w:r w:rsidRPr="003413BD">
        <w:rPr>
          <w:spacing w:val="-57"/>
        </w:rPr>
        <w:t xml:space="preserve"> </w:t>
      </w:r>
      <w:r w:rsidRPr="003413BD">
        <w:t>склонностей,</w:t>
      </w:r>
      <w:r w:rsidRPr="003413BD">
        <w:rPr>
          <w:spacing w:val="9"/>
        </w:rPr>
        <w:t xml:space="preserve"> </w:t>
      </w:r>
      <w:r w:rsidRPr="003413BD">
        <w:t>способностей,</w:t>
      </w:r>
      <w:r w:rsidRPr="003413BD">
        <w:rPr>
          <w:spacing w:val="9"/>
        </w:rPr>
        <w:t xml:space="preserve"> </w:t>
      </w:r>
      <w:r w:rsidRPr="003413BD">
        <w:t>дарований</w:t>
      </w:r>
      <w:r w:rsidRPr="003413BD">
        <w:rPr>
          <w:spacing w:val="3"/>
        </w:rPr>
        <w:t xml:space="preserve"> </w:t>
      </w:r>
      <w:r w:rsidRPr="003413BD">
        <w:t>и</w:t>
      </w:r>
      <w:r w:rsidRPr="003413BD">
        <w:rPr>
          <w:spacing w:val="7"/>
        </w:rPr>
        <w:t xml:space="preserve"> </w:t>
      </w:r>
      <w:r w:rsidRPr="003413BD">
        <w:t>иных</w:t>
      </w:r>
      <w:r w:rsidRPr="003413BD">
        <w:rPr>
          <w:spacing w:val="2"/>
        </w:rPr>
        <w:t xml:space="preserve"> </w:t>
      </w:r>
      <w:r w:rsidRPr="003413BD">
        <w:t>индивидуальных</w:t>
      </w:r>
      <w:r w:rsidRPr="003413BD">
        <w:rPr>
          <w:spacing w:val="2"/>
        </w:rPr>
        <w:t xml:space="preserve"> </w:t>
      </w:r>
      <w:r w:rsidRPr="003413BD">
        <w:t>особенностей</w:t>
      </w:r>
      <w:r w:rsidRPr="003413BD">
        <w:rPr>
          <w:spacing w:val="7"/>
        </w:rPr>
        <w:t xml:space="preserve"> </w:t>
      </w:r>
      <w:r w:rsidRPr="003413BD">
        <w:t>детей,</w:t>
      </w:r>
    </w:p>
    <w:p w:rsidR="006E70CE" w:rsidRPr="003413BD" w:rsidRDefault="006E70CE" w:rsidP="006E70CE">
      <w:pPr>
        <w:spacing w:line="360" w:lineRule="auto"/>
        <w:jc w:val="both"/>
        <w:sectPr w:rsidR="006E70CE" w:rsidRPr="003413BD">
          <w:pgSz w:w="11910" w:h="16840"/>
          <w:pgMar w:top="760" w:right="460" w:bottom="1100" w:left="900" w:header="0" w:footer="854" w:gutter="0"/>
          <w:cols w:space="720"/>
        </w:sectPr>
      </w:pPr>
    </w:p>
    <w:p w:rsidR="006E70CE" w:rsidRPr="003413BD" w:rsidRDefault="006E70CE" w:rsidP="006E70CE">
      <w:pPr>
        <w:pStyle w:val="a0"/>
        <w:spacing w:before="63"/>
        <w:jc w:val="both"/>
      </w:pPr>
      <w:r w:rsidRPr="003413BD">
        <w:lastRenderedPageBreak/>
        <w:t>которые</w:t>
      </w:r>
      <w:r w:rsidRPr="003413BD">
        <w:rPr>
          <w:spacing w:val="-8"/>
        </w:rPr>
        <w:t xml:space="preserve"> </w:t>
      </w:r>
      <w:r w:rsidRPr="003413BD">
        <w:t>могут</w:t>
      </w:r>
      <w:r w:rsidRPr="003413BD">
        <w:rPr>
          <w:spacing w:val="-2"/>
        </w:rPr>
        <w:t xml:space="preserve"> </w:t>
      </w:r>
      <w:r w:rsidRPr="003413BD">
        <w:t>иметь</w:t>
      </w:r>
      <w:r w:rsidRPr="003413BD">
        <w:rPr>
          <w:spacing w:val="-4"/>
        </w:rPr>
        <w:t xml:space="preserve"> </w:t>
      </w:r>
      <w:r w:rsidRPr="003413BD">
        <w:t>значение</w:t>
      </w:r>
      <w:r w:rsidRPr="003413BD">
        <w:rPr>
          <w:spacing w:val="-3"/>
        </w:rPr>
        <w:t xml:space="preserve"> </w:t>
      </w:r>
      <w:r w:rsidRPr="003413BD">
        <w:t>в</w:t>
      </w:r>
      <w:r w:rsidRPr="003413BD">
        <w:rPr>
          <w:spacing w:val="-5"/>
        </w:rPr>
        <w:t xml:space="preserve"> </w:t>
      </w:r>
      <w:r w:rsidRPr="003413BD">
        <w:t>процессе</w:t>
      </w:r>
      <w:r w:rsidRPr="003413BD">
        <w:rPr>
          <w:spacing w:val="-7"/>
        </w:rPr>
        <w:t xml:space="preserve"> </w:t>
      </w:r>
      <w:r w:rsidRPr="003413BD">
        <w:t>выбора</w:t>
      </w:r>
      <w:r w:rsidRPr="003413BD">
        <w:rPr>
          <w:spacing w:val="-3"/>
        </w:rPr>
        <w:t xml:space="preserve"> </w:t>
      </w:r>
      <w:r w:rsidRPr="003413BD">
        <w:t>ими</w:t>
      </w:r>
      <w:r w:rsidRPr="003413BD">
        <w:rPr>
          <w:spacing w:val="-6"/>
        </w:rPr>
        <w:t xml:space="preserve"> </w:t>
      </w:r>
      <w:r w:rsidRPr="003413BD">
        <w:t>профессии;</w:t>
      </w:r>
    </w:p>
    <w:p w:rsidR="006E70CE" w:rsidRPr="003413BD" w:rsidRDefault="006E70CE" w:rsidP="006E70CE">
      <w:pPr>
        <w:pStyle w:val="aa"/>
        <w:numPr>
          <w:ilvl w:val="0"/>
          <w:numId w:val="31"/>
        </w:numPr>
        <w:tabs>
          <w:tab w:val="left" w:pos="1016"/>
        </w:tabs>
        <w:suppressAutoHyphens w:val="0"/>
        <w:overflowPunct/>
        <w:autoSpaceDN w:val="0"/>
        <w:spacing w:before="142" w:line="360" w:lineRule="auto"/>
        <w:ind w:right="678" w:firstLine="566"/>
        <w:jc w:val="both"/>
        <w:textAlignment w:val="auto"/>
      </w:pPr>
      <w:r w:rsidRPr="003413BD">
        <w:t>освоение</w:t>
      </w:r>
      <w:r w:rsidRPr="003413BD">
        <w:rPr>
          <w:spacing w:val="1"/>
        </w:rPr>
        <w:t xml:space="preserve"> </w:t>
      </w:r>
      <w:r w:rsidRPr="003413BD">
        <w:t>школьниками</w:t>
      </w:r>
      <w:r w:rsidRPr="003413BD">
        <w:rPr>
          <w:spacing w:val="1"/>
        </w:rPr>
        <w:t xml:space="preserve"> </w:t>
      </w:r>
      <w:r w:rsidRPr="003413BD">
        <w:t>основ</w:t>
      </w:r>
      <w:r w:rsidRPr="003413BD">
        <w:rPr>
          <w:spacing w:val="1"/>
        </w:rPr>
        <w:t xml:space="preserve"> </w:t>
      </w:r>
      <w:r w:rsidRPr="003413BD">
        <w:t>профессии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рамках</w:t>
      </w:r>
      <w:r w:rsidRPr="003413BD">
        <w:rPr>
          <w:spacing w:val="1"/>
        </w:rPr>
        <w:t xml:space="preserve"> </w:t>
      </w:r>
      <w:r w:rsidRPr="003413BD">
        <w:t>различных</w:t>
      </w:r>
      <w:r w:rsidRPr="003413BD">
        <w:rPr>
          <w:spacing w:val="1"/>
        </w:rPr>
        <w:t xml:space="preserve"> </w:t>
      </w:r>
      <w:r w:rsidRPr="003413BD">
        <w:t>курсов</w:t>
      </w:r>
      <w:r w:rsidRPr="003413BD">
        <w:rPr>
          <w:spacing w:val="1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выбору,</w:t>
      </w:r>
      <w:r w:rsidRPr="003413BD">
        <w:rPr>
          <w:spacing w:val="-57"/>
        </w:rPr>
        <w:t xml:space="preserve"> </w:t>
      </w:r>
      <w:r w:rsidRPr="003413BD">
        <w:t>включенных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основную</w:t>
      </w:r>
      <w:r w:rsidRPr="003413BD">
        <w:rPr>
          <w:spacing w:val="1"/>
        </w:rPr>
        <w:t xml:space="preserve"> </w:t>
      </w:r>
      <w:r w:rsidRPr="003413BD">
        <w:t>образовательную</w:t>
      </w:r>
      <w:r w:rsidRPr="003413BD">
        <w:rPr>
          <w:spacing w:val="1"/>
        </w:rPr>
        <w:t xml:space="preserve"> </w:t>
      </w:r>
      <w:r w:rsidRPr="003413BD">
        <w:t>программу</w:t>
      </w:r>
      <w:r w:rsidRPr="003413BD">
        <w:rPr>
          <w:spacing w:val="1"/>
        </w:rPr>
        <w:t xml:space="preserve"> </w:t>
      </w:r>
      <w:r w:rsidRPr="003413BD">
        <w:t>школы,</w:t>
      </w:r>
      <w:r w:rsidRPr="003413BD">
        <w:rPr>
          <w:spacing w:val="1"/>
        </w:rPr>
        <w:t xml:space="preserve"> </w:t>
      </w:r>
      <w:r w:rsidRPr="003413BD">
        <w:t>или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рамках</w:t>
      </w:r>
      <w:r w:rsidRPr="003413BD">
        <w:rPr>
          <w:spacing w:val="1"/>
        </w:rPr>
        <w:t xml:space="preserve"> </w:t>
      </w:r>
      <w:r w:rsidRPr="003413BD">
        <w:t>курсов</w:t>
      </w:r>
      <w:r w:rsidRPr="003413BD">
        <w:rPr>
          <w:spacing w:val="1"/>
        </w:rPr>
        <w:t xml:space="preserve"> </w:t>
      </w:r>
      <w:r w:rsidRPr="003413BD">
        <w:t>внеурочной</w:t>
      </w:r>
      <w:r w:rsidRPr="003413BD">
        <w:rPr>
          <w:spacing w:val="-3"/>
        </w:rPr>
        <w:t xml:space="preserve"> </w:t>
      </w:r>
      <w:r w:rsidRPr="003413BD">
        <w:t>деятельности.</w:t>
      </w:r>
    </w:p>
    <w:p w:rsidR="006E70CE" w:rsidRDefault="006E70CE" w:rsidP="006E70CE">
      <w:pPr>
        <w:pStyle w:val="a0"/>
        <w:jc w:val="both"/>
        <w:rPr>
          <w:sz w:val="36"/>
        </w:rPr>
      </w:pPr>
    </w:p>
    <w:p w:rsidR="006E70CE" w:rsidRDefault="006E70CE" w:rsidP="003413BD">
      <w:pPr>
        <w:pStyle w:val="aa"/>
        <w:tabs>
          <w:tab w:val="left" w:pos="4377"/>
        </w:tabs>
        <w:suppressAutoHyphens w:val="0"/>
        <w:overflowPunct/>
        <w:autoSpaceDN w:val="0"/>
        <w:spacing w:before="1"/>
        <w:ind w:left="4376"/>
        <w:textAlignment w:val="auto"/>
        <w:rPr>
          <w:sz w:val="24"/>
        </w:rPr>
      </w:pPr>
      <w:r>
        <w:rPr>
          <w:spacing w:val="-1"/>
          <w:sz w:val="24"/>
        </w:rPr>
        <w:t>Вариативные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модули</w:t>
      </w:r>
    </w:p>
    <w:p w:rsidR="006E70CE" w:rsidRPr="003413BD" w:rsidRDefault="006E70CE" w:rsidP="003413BD">
      <w:pPr>
        <w:tabs>
          <w:tab w:val="left" w:pos="4978"/>
        </w:tabs>
        <w:suppressAutoHyphens w:val="0"/>
        <w:overflowPunct/>
        <w:autoSpaceDN w:val="0"/>
        <w:spacing w:before="141"/>
        <w:jc w:val="center"/>
        <w:textAlignment w:val="auto"/>
        <w:rPr>
          <w:sz w:val="24"/>
        </w:rPr>
      </w:pPr>
      <w:r w:rsidRPr="003413BD">
        <w:rPr>
          <w:sz w:val="24"/>
        </w:rPr>
        <w:t>«Юнармия»</w:t>
      </w:r>
    </w:p>
    <w:p w:rsidR="006E70CE" w:rsidRDefault="006E70CE" w:rsidP="003413BD">
      <w:pPr>
        <w:pStyle w:val="a0"/>
        <w:spacing w:before="132" w:after="0" w:line="360" w:lineRule="auto"/>
        <w:ind w:right="672" w:firstLine="708"/>
        <w:jc w:val="both"/>
      </w:pPr>
      <w:r>
        <w:t>Школьный</w:t>
      </w:r>
      <w:r>
        <w:rPr>
          <w:spacing w:val="1"/>
        </w:rPr>
        <w:t xml:space="preserve"> </w:t>
      </w:r>
      <w:r>
        <w:t>юнармейский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воинского устава, подготовки обучающихся к службе в рядах вооруженных сил, являющееся</w:t>
      </w:r>
      <w:r>
        <w:rPr>
          <w:spacing w:val="1"/>
        </w:rPr>
        <w:t xml:space="preserve"> </w:t>
      </w:r>
      <w:r>
        <w:t>ячейкой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«Юнармия»</w:t>
      </w:r>
      <w:r>
        <w:rPr>
          <w:spacing w:val="-3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Движение).</w:t>
      </w:r>
    </w:p>
    <w:p w:rsidR="006E70CE" w:rsidRDefault="006E70CE" w:rsidP="003413BD">
      <w:pPr>
        <w:pStyle w:val="a0"/>
        <w:spacing w:after="0" w:line="360" w:lineRule="auto"/>
        <w:ind w:right="668" w:firstLine="708"/>
        <w:jc w:val="both"/>
      </w:pPr>
      <w:r>
        <w:t>Отряд является добровольным объединением учащихся в</w:t>
      </w:r>
      <w:r>
        <w:rPr>
          <w:spacing w:val="1"/>
        </w:rPr>
        <w:t xml:space="preserve"> </w:t>
      </w:r>
      <w:r>
        <w:t>возрасте от 11 до</w:t>
      </w:r>
      <w:r>
        <w:rPr>
          <w:spacing w:val="1"/>
        </w:rPr>
        <w:t xml:space="preserve"> </w:t>
      </w:r>
      <w:r>
        <w:t>18 лет.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Юнармейском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деятельности.</w:t>
      </w:r>
    </w:p>
    <w:p w:rsidR="006E70CE" w:rsidRDefault="006E70CE" w:rsidP="006E70CE">
      <w:pPr>
        <w:pStyle w:val="a0"/>
        <w:spacing w:before="1"/>
        <w:ind w:left="799"/>
        <w:jc w:val="both"/>
      </w:pPr>
      <w:r>
        <w:t>Целями Отряда</w:t>
      </w:r>
      <w:r>
        <w:rPr>
          <w:spacing w:val="-1"/>
        </w:rPr>
        <w:t xml:space="preserve"> </w:t>
      </w:r>
      <w:r>
        <w:t>является:</w:t>
      </w:r>
    </w:p>
    <w:p w:rsidR="006E70CE" w:rsidRPr="003413BD" w:rsidRDefault="006E70CE" w:rsidP="006E70CE">
      <w:pPr>
        <w:pStyle w:val="aa"/>
        <w:numPr>
          <w:ilvl w:val="0"/>
          <w:numId w:val="26"/>
        </w:numPr>
        <w:tabs>
          <w:tab w:val="left" w:pos="1241"/>
        </w:tabs>
        <w:suppressAutoHyphens w:val="0"/>
        <w:overflowPunct/>
        <w:autoSpaceDN w:val="0"/>
        <w:spacing w:before="137" w:line="362" w:lineRule="auto"/>
        <w:ind w:right="679" w:firstLine="566"/>
        <w:jc w:val="both"/>
        <w:textAlignment w:val="auto"/>
      </w:pPr>
      <w:r w:rsidRPr="003413BD">
        <w:t>участие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реализации</w:t>
      </w:r>
      <w:r w:rsidRPr="003413BD">
        <w:rPr>
          <w:spacing w:val="1"/>
        </w:rPr>
        <w:t xml:space="preserve"> </w:t>
      </w:r>
      <w:r w:rsidRPr="003413BD">
        <w:t>государственной</w:t>
      </w:r>
      <w:r w:rsidRPr="003413BD">
        <w:rPr>
          <w:spacing w:val="1"/>
        </w:rPr>
        <w:t xml:space="preserve"> </w:t>
      </w:r>
      <w:r w:rsidRPr="003413BD">
        <w:t>молодежной</w:t>
      </w:r>
      <w:r w:rsidRPr="003413BD">
        <w:rPr>
          <w:spacing w:val="1"/>
        </w:rPr>
        <w:t xml:space="preserve"> </w:t>
      </w:r>
      <w:r w:rsidRPr="003413BD">
        <w:t>политики</w:t>
      </w:r>
      <w:r w:rsidRPr="003413BD">
        <w:rPr>
          <w:spacing w:val="1"/>
        </w:rPr>
        <w:t xml:space="preserve"> </w:t>
      </w:r>
      <w:r w:rsidRPr="003413BD">
        <w:t>Российской</w:t>
      </w:r>
      <w:r w:rsidRPr="003413BD">
        <w:rPr>
          <w:spacing w:val="1"/>
        </w:rPr>
        <w:t xml:space="preserve"> </w:t>
      </w:r>
      <w:r w:rsidRPr="003413BD">
        <w:t>Федерации;</w:t>
      </w:r>
    </w:p>
    <w:p w:rsidR="006E70CE" w:rsidRPr="003413BD" w:rsidRDefault="006E70CE" w:rsidP="006E70CE">
      <w:pPr>
        <w:pStyle w:val="aa"/>
        <w:numPr>
          <w:ilvl w:val="0"/>
          <w:numId w:val="26"/>
        </w:numPr>
        <w:tabs>
          <w:tab w:val="left" w:pos="1198"/>
        </w:tabs>
        <w:suppressAutoHyphens w:val="0"/>
        <w:overflowPunct/>
        <w:autoSpaceDN w:val="0"/>
        <w:spacing w:line="360" w:lineRule="auto"/>
        <w:ind w:right="675" w:firstLine="566"/>
        <w:jc w:val="both"/>
        <w:textAlignment w:val="auto"/>
      </w:pPr>
      <w:r w:rsidRPr="003413BD">
        <w:t>всестороннее</w:t>
      </w:r>
      <w:r w:rsidRPr="003413BD">
        <w:rPr>
          <w:spacing w:val="1"/>
        </w:rPr>
        <w:t xml:space="preserve"> </w:t>
      </w:r>
      <w:r w:rsidRPr="003413BD">
        <w:t>развитие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совершенствование</w:t>
      </w:r>
      <w:r w:rsidRPr="003413BD">
        <w:rPr>
          <w:spacing w:val="1"/>
        </w:rPr>
        <w:t xml:space="preserve"> </w:t>
      </w:r>
      <w:r w:rsidRPr="003413BD">
        <w:t>личности</w:t>
      </w:r>
      <w:r w:rsidRPr="003413BD">
        <w:rPr>
          <w:spacing w:val="1"/>
        </w:rPr>
        <w:t xml:space="preserve"> </w:t>
      </w:r>
      <w:r w:rsidRPr="003413BD">
        <w:t>детей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подростков,</w:t>
      </w:r>
      <w:r w:rsidRPr="003413BD">
        <w:rPr>
          <w:spacing w:val="1"/>
        </w:rPr>
        <w:t xml:space="preserve"> </w:t>
      </w:r>
      <w:r w:rsidRPr="003413BD">
        <w:t>удовлетворение</w:t>
      </w:r>
      <w:r w:rsidRPr="003413BD">
        <w:rPr>
          <w:spacing w:val="1"/>
        </w:rPr>
        <w:t xml:space="preserve"> </w:t>
      </w:r>
      <w:r w:rsidRPr="003413BD">
        <w:t>их</w:t>
      </w:r>
      <w:r w:rsidRPr="003413BD">
        <w:rPr>
          <w:spacing w:val="1"/>
        </w:rPr>
        <w:t xml:space="preserve"> </w:t>
      </w:r>
      <w:r w:rsidRPr="003413BD">
        <w:t>индивидуальных</w:t>
      </w:r>
      <w:r w:rsidRPr="003413BD">
        <w:rPr>
          <w:spacing w:val="1"/>
        </w:rPr>
        <w:t xml:space="preserve"> </w:t>
      </w:r>
      <w:r w:rsidRPr="003413BD">
        <w:t>потребностей</w:t>
      </w:r>
      <w:r w:rsidRPr="003413BD">
        <w:rPr>
          <w:spacing w:val="1"/>
        </w:rPr>
        <w:t xml:space="preserve"> </w:t>
      </w:r>
      <w:r w:rsidRPr="003413BD">
        <w:t>в</w:t>
      </w:r>
      <w:r w:rsidRPr="003413BD">
        <w:rPr>
          <w:spacing w:val="1"/>
        </w:rPr>
        <w:t xml:space="preserve"> </w:t>
      </w:r>
      <w:r w:rsidRPr="003413BD">
        <w:t>интеллектуальном,</w:t>
      </w:r>
      <w:r w:rsidRPr="003413BD">
        <w:rPr>
          <w:spacing w:val="1"/>
        </w:rPr>
        <w:t xml:space="preserve"> </w:t>
      </w:r>
      <w:r w:rsidRPr="003413BD">
        <w:t>нравственном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физическом</w:t>
      </w:r>
      <w:r w:rsidRPr="003413BD">
        <w:rPr>
          <w:spacing w:val="2"/>
        </w:rPr>
        <w:t xml:space="preserve"> </w:t>
      </w:r>
      <w:r w:rsidRPr="003413BD">
        <w:t>совершенствовании;</w:t>
      </w:r>
    </w:p>
    <w:p w:rsidR="006E70CE" w:rsidRPr="003413BD" w:rsidRDefault="006E70CE" w:rsidP="006E70CE">
      <w:pPr>
        <w:pStyle w:val="aa"/>
        <w:numPr>
          <w:ilvl w:val="0"/>
          <w:numId w:val="26"/>
        </w:numPr>
        <w:tabs>
          <w:tab w:val="left" w:pos="1065"/>
        </w:tabs>
        <w:suppressAutoHyphens w:val="0"/>
        <w:overflowPunct/>
        <w:autoSpaceDN w:val="0"/>
        <w:ind w:left="1064" w:hanging="266"/>
        <w:jc w:val="both"/>
        <w:textAlignment w:val="auto"/>
      </w:pPr>
      <w:r w:rsidRPr="003413BD">
        <w:t>повышение</w:t>
      </w:r>
      <w:r w:rsidRPr="003413BD">
        <w:rPr>
          <w:spacing w:val="-2"/>
        </w:rPr>
        <w:t xml:space="preserve"> </w:t>
      </w:r>
      <w:r w:rsidRPr="003413BD">
        <w:t>в</w:t>
      </w:r>
      <w:r w:rsidRPr="003413BD">
        <w:rPr>
          <w:spacing w:val="-8"/>
        </w:rPr>
        <w:t xml:space="preserve"> </w:t>
      </w:r>
      <w:r w:rsidRPr="003413BD">
        <w:t>обществе</w:t>
      </w:r>
      <w:r w:rsidRPr="003413BD">
        <w:rPr>
          <w:spacing w:val="-7"/>
        </w:rPr>
        <w:t xml:space="preserve"> </w:t>
      </w:r>
      <w:r w:rsidRPr="003413BD">
        <w:t>авторитета</w:t>
      </w:r>
      <w:r w:rsidRPr="003413BD">
        <w:rPr>
          <w:spacing w:val="-1"/>
        </w:rPr>
        <w:t xml:space="preserve"> </w:t>
      </w:r>
      <w:r w:rsidRPr="003413BD">
        <w:t>и</w:t>
      </w:r>
      <w:r w:rsidRPr="003413BD">
        <w:rPr>
          <w:spacing w:val="-5"/>
        </w:rPr>
        <w:t xml:space="preserve"> </w:t>
      </w:r>
      <w:r w:rsidRPr="003413BD">
        <w:t>престижа</w:t>
      </w:r>
      <w:r w:rsidRPr="003413BD">
        <w:rPr>
          <w:spacing w:val="-6"/>
        </w:rPr>
        <w:t xml:space="preserve"> </w:t>
      </w:r>
      <w:r w:rsidRPr="003413BD">
        <w:t>военной</w:t>
      </w:r>
      <w:r w:rsidRPr="003413BD">
        <w:rPr>
          <w:spacing w:val="-4"/>
        </w:rPr>
        <w:t xml:space="preserve"> </w:t>
      </w:r>
      <w:r w:rsidRPr="003413BD">
        <w:t>службы;</w:t>
      </w:r>
    </w:p>
    <w:p w:rsidR="006E70CE" w:rsidRPr="003413BD" w:rsidRDefault="006E70CE" w:rsidP="006E70CE">
      <w:pPr>
        <w:pStyle w:val="aa"/>
        <w:numPr>
          <w:ilvl w:val="0"/>
          <w:numId w:val="26"/>
        </w:numPr>
        <w:tabs>
          <w:tab w:val="left" w:pos="1064"/>
        </w:tabs>
        <w:suppressAutoHyphens w:val="0"/>
        <w:overflowPunct/>
        <w:autoSpaceDN w:val="0"/>
        <w:spacing w:before="135"/>
        <w:ind w:left="1063" w:hanging="265"/>
        <w:jc w:val="both"/>
        <w:textAlignment w:val="auto"/>
      </w:pPr>
      <w:r w:rsidRPr="003413BD">
        <w:t>сохранение</w:t>
      </w:r>
      <w:r w:rsidRPr="003413BD">
        <w:rPr>
          <w:spacing w:val="-6"/>
        </w:rPr>
        <w:t xml:space="preserve"> </w:t>
      </w:r>
      <w:r w:rsidRPr="003413BD">
        <w:t>и</w:t>
      </w:r>
      <w:r w:rsidRPr="003413BD">
        <w:rPr>
          <w:spacing w:val="-8"/>
        </w:rPr>
        <w:t xml:space="preserve"> </w:t>
      </w:r>
      <w:r w:rsidRPr="003413BD">
        <w:t>приумножение</w:t>
      </w:r>
      <w:r w:rsidRPr="003413BD">
        <w:rPr>
          <w:spacing w:val="-5"/>
        </w:rPr>
        <w:t xml:space="preserve"> </w:t>
      </w:r>
      <w:r w:rsidRPr="003413BD">
        <w:t>патриотических</w:t>
      </w:r>
      <w:r w:rsidRPr="003413BD">
        <w:rPr>
          <w:spacing w:val="-9"/>
        </w:rPr>
        <w:t xml:space="preserve"> </w:t>
      </w:r>
      <w:r w:rsidRPr="003413BD">
        <w:t>традиций;</w:t>
      </w:r>
    </w:p>
    <w:p w:rsidR="006E70CE" w:rsidRDefault="006E70CE" w:rsidP="006E70CE">
      <w:pPr>
        <w:pStyle w:val="aa"/>
        <w:numPr>
          <w:ilvl w:val="0"/>
          <w:numId w:val="26"/>
        </w:numPr>
        <w:tabs>
          <w:tab w:val="left" w:pos="1097"/>
        </w:tabs>
        <w:suppressAutoHyphens w:val="0"/>
        <w:overflowPunct/>
        <w:autoSpaceDN w:val="0"/>
        <w:spacing w:before="137" w:line="360" w:lineRule="auto"/>
        <w:ind w:right="667" w:firstLine="566"/>
        <w:jc w:val="both"/>
        <w:textAlignment w:val="auto"/>
        <w:rPr>
          <w:sz w:val="24"/>
        </w:rPr>
      </w:pPr>
      <w:r w:rsidRPr="003413BD">
        <w:t>формирование у молодежи готовности и практической способности к выполнению</w:t>
      </w:r>
      <w:r w:rsidRPr="003413BD">
        <w:rPr>
          <w:spacing w:val="1"/>
        </w:rPr>
        <w:t xml:space="preserve"> </w:t>
      </w:r>
      <w:r w:rsidRPr="003413BD">
        <w:t>гражданского долга</w:t>
      </w:r>
      <w:r w:rsidRPr="003413BD">
        <w:rPr>
          <w:spacing w:val="-5"/>
        </w:rPr>
        <w:t xml:space="preserve"> </w:t>
      </w:r>
      <w:r w:rsidRPr="003413BD">
        <w:t>и</w:t>
      </w:r>
      <w:r w:rsidRPr="003413BD">
        <w:rPr>
          <w:spacing w:val="-3"/>
        </w:rPr>
        <w:t xml:space="preserve"> </w:t>
      </w:r>
      <w:r w:rsidRPr="003413BD">
        <w:t>конституционных</w:t>
      </w:r>
      <w:r w:rsidRPr="003413BD">
        <w:rPr>
          <w:spacing w:val="-9"/>
        </w:rPr>
        <w:t xml:space="preserve"> </w:t>
      </w:r>
      <w:r w:rsidRPr="003413BD">
        <w:t>обязанностей</w:t>
      </w:r>
      <w:r w:rsidRPr="003413BD">
        <w:rPr>
          <w:spacing w:val="-4"/>
        </w:rPr>
        <w:t xml:space="preserve"> </w:t>
      </w:r>
      <w:r w:rsidRPr="003413BD">
        <w:t>по</w:t>
      </w:r>
      <w:r w:rsidRPr="003413BD">
        <w:rPr>
          <w:spacing w:val="1"/>
        </w:rPr>
        <w:t xml:space="preserve"> </w:t>
      </w:r>
      <w:r w:rsidRPr="003413BD">
        <w:t>защите</w:t>
      </w:r>
      <w:r w:rsidRPr="003413BD">
        <w:rPr>
          <w:spacing w:val="-4"/>
        </w:rPr>
        <w:t xml:space="preserve"> </w:t>
      </w:r>
      <w:r w:rsidRPr="003413BD">
        <w:t>Отечества</w:t>
      </w:r>
      <w:r>
        <w:rPr>
          <w:sz w:val="24"/>
        </w:rPr>
        <w:t>.</w:t>
      </w:r>
    </w:p>
    <w:p w:rsidR="006E70CE" w:rsidRDefault="006E70CE" w:rsidP="006E70CE">
      <w:pPr>
        <w:pStyle w:val="a0"/>
        <w:spacing w:before="3"/>
        <w:ind w:left="799"/>
        <w:jc w:val="both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9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Отряд</w:t>
      </w:r>
      <w:r>
        <w:rPr>
          <w:spacing w:val="-6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97"/>
        </w:tabs>
        <w:suppressAutoHyphens w:val="0"/>
        <w:overflowPunct/>
        <w:autoSpaceDN w:val="0"/>
        <w:spacing w:before="137" w:line="360" w:lineRule="auto"/>
        <w:ind w:left="233" w:right="673" w:firstLine="566"/>
        <w:jc w:val="both"/>
        <w:textAlignment w:val="auto"/>
      </w:pPr>
      <w:r w:rsidRPr="003413BD">
        <w:t>воспитание</w:t>
      </w:r>
      <w:r w:rsidRPr="003413BD">
        <w:rPr>
          <w:spacing w:val="40"/>
        </w:rPr>
        <w:t xml:space="preserve"> </w:t>
      </w:r>
      <w:r w:rsidRPr="003413BD">
        <w:t>у</w:t>
      </w:r>
      <w:r w:rsidRPr="003413BD">
        <w:rPr>
          <w:spacing w:val="36"/>
        </w:rPr>
        <w:t xml:space="preserve"> </w:t>
      </w:r>
      <w:r w:rsidRPr="003413BD">
        <w:t>молодежи</w:t>
      </w:r>
      <w:r w:rsidRPr="003413BD">
        <w:rPr>
          <w:spacing w:val="45"/>
        </w:rPr>
        <w:t xml:space="preserve"> </w:t>
      </w:r>
      <w:r w:rsidRPr="003413BD">
        <w:t>высокой</w:t>
      </w:r>
      <w:r w:rsidRPr="003413BD">
        <w:rPr>
          <w:spacing w:val="47"/>
        </w:rPr>
        <w:t xml:space="preserve"> </w:t>
      </w:r>
      <w:r w:rsidRPr="003413BD">
        <w:t>гражданско-социальной</w:t>
      </w:r>
      <w:r w:rsidRPr="003413BD">
        <w:rPr>
          <w:spacing w:val="45"/>
        </w:rPr>
        <w:t xml:space="preserve"> </w:t>
      </w:r>
      <w:r w:rsidRPr="003413BD">
        <w:t>активности,</w:t>
      </w:r>
      <w:r w:rsidRPr="003413BD">
        <w:rPr>
          <w:spacing w:val="48"/>
        </w:rPr>
        <w:t xml:space="preserve"> </w:t>
      </w:r>
      <w:r w:rsidRPr="003413BD">
        <w:t>патриотизма,</w:t>
      </w:r>
      <w:r w:rsidRPr="003413BD">
        <w:rPr>
          <w:spacing w:val="-57"/>
        </w:rPr>
        <w:t xml:space="preserve"> </w:t>
      </w:r>
      <w:r w:rsidRPr="003413BD">
        <w:t>приверженности</w:t>
      </w:r>
      <w:r w:rsidRPr="003413BD">
        <w:rPr>
          <w:spacing w:val="-4"/>
        </w:rPr>
        <w:t xml:space="preserve"> </w:t>
      </w:r>
      <w:r w:rsidRPr="003413BD">
        <w:t>идеям</w:t>
      </w:r>
      <w:r w:rsidRPr="003413BD">
        <w:rPr>
          <w:spacing w:val="-2"/>
        </w:rPr>
        <w:t xml:space="preserve"> </w:t>
      </w:r>
      <w:r w:rsidRPr="003413BD">
        <w:t>интернационализма,</w:t>
      </w:r>
      <w:r w:rsidRPr="003413BD">
        <w:rPr>
          <w:spacing w:val="-4"/>
        </w:rPr>
        <w:t xml:space="preserve"> </w:t>
      </w:r>
      <w:r w:rsidRPr="003413BD">
        <w:t>противодействия</w:t>
      </w:r>
      <w:r w:rsidRPr="003413BD">
        <w:rPr>
          <w:spacing w:val="-5"/>
        </w:rPr>
        <w:t xml:space="preserve"> </w:t>
      </w:r>
      <w:r w:rsidRPr="003413BD">
        <w:t>идеологии</w:t>
      </w:r>
      <w:r w:rsidRPr="003413BD">
        <w:rPr>
          <w:spacing w:val="-5"/>
        </w:rPr>
        <w:t xml:space="preserve"> </w:t>
      </w:r>
      <w:r w:rsidRPr="003413BD">
        <w:t>экстремизма;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1031"/>
        </w:tabs>
        <w:suppressAutoHyphens w:val="0"/>
        <w:overflowPunct/>
        <w:autoSpaceDN w:val="0"/>
        <w:spacing w:line="362" w:lineRule="auto"/>
        <w:ind w:left="233" w:right="675" w:firstLine="566"/>
        <w:jc w:val="both"/>
        <w:textAlignment w:val="auto"/>
      </w:pPr>
      <w:r w:rsidRPr="003413BD">
        <w:t>изучение</w:t>
      </w:r>
      <w:r w:rsidRPr="003413BD">
        <w:rPr>
          <w:spacing w:val="18"/>
        </w:rPr>
        <w:t xml:space="preserve"> </w:t>
      </w:r>
      <w:r w:rsidRPr="003413BD">
        <w:t>истории</w:t>
      </w:r>
      <w:r w:rsidRPr="003413BD">
        <w:rPr>
          <w:spacing w:val="20"/>
        </w:rPr>
        <w:t xml:space="preserve"> </w:t>
      </w:r>
      <w:r w:rsidRPr="003413BD">
        <w:t>страны</w:t>
      </w:r>
      <w:r w:rsidRPr="003413BD">
        <w:rPr>
          <w:spacing w:val="16"/>
        </w:rPr>
        <w:t xml:space="preserve"> </w:t>
      </w:r>
      <w:r w:rsidRPr="003413BD">
        <w:t>и</w:t>
      </w:r>
      <w:r w:rsidRPr="003413BD">
        <w:rPr>
          <w:spacing w:val="12"/>
        </w:rPr>
        <w:t xml:space="preserve"> </w:t>
      </w:r>
      <w:r w:rsidRPr="003413BD">
        <w:t>военно-исторического</w:t>
      </w:r>
      <w:r w:rsidRPr="003413BD">
        <w:rPr>
          <w:spacing w:val="19"/>
        </w:rPr>
        <w:t xml:space="preserve"> </w:t>
      </w:r>
      <w:r w:rsidRPr="003413BD">
        <w:t>наследия</w:t>
      </w:r>
      <w:r w:rsidRPr="003413BD">
        <w:rPr>
          <w:spacing w:val="19"/>
        </w:rPr>
        <w:t xml:space="preserve"> </w:t>
      </w:r>
      <w:r w:rsidRPr="003413BD">
        <w:t>Отечества,</w:t>
      </w:r>
      <w:r w:rsidRPr="003413BD">
        <w:rPr>
          <w:spacing w:val="17"/>
        </w:rPr>
        <w:t xml:space="preserve"> </w:t>
      </w:r>
      <w:r w:rsidRPr="003413BD">
        <w:t>развитие</w:t>
      </w:r>
      <w:r w:rsidRPr="003413BD">
        <w:rPr>
          <w:spacing w:val="-57"/>
        </w:rPr>
        <w:t xml:space="preserve"> </w:t>
      </w:r>
      <w:r w:rsidRPr="003413BD">
        <w:t>краеведения,</w:t>
      </w:r>
      <w:r w:rsidRPr="003413BD">
        <w:rPr>
          <w:spacing w:val="2"/>
        </w:rPr>
        <w:t xml:space="preserve"> </w:t>
      </w:r>
      <w:r w:rsidRPr="003413BD">
        <w:t>расширение</w:t>
      </w:r>
      <w:r w:rsidRPr="003413BD">
        <w:rPr>
          <w:spacing w:val="-6"/>
        </w:rPr>
        <w:t xml:space="preserve"> </w:t>
      </w:r>
      <w:r w:rsidRPr="003413BD">
        <w:t>знаний</w:t>
      </w:r>
      <w:r w:rsidRPr="003413BD">
        <w:rPr>
          <w:spacing w:val="-9"/>
        </w:rPr>
        <w:t xml:space="preserve"> </w:t>
      </w:r>
      <w:r w:rsidRPr="003413BD">
        <w:t>об</w:t>
      </w:r>
      <w:r w:rsidRPr="003413BD">
        <w:rPr>
          <w:spacing w:val="-2"/>
        </w:rPr>
        <w:t xml:space="preserve"> </w:t>
      </w:r>
      <w:r w:rsidRPr="003413BD">
        <w:t>истории</w:t>
      </w:r>
      <w:r w:rsidRPr="003413BD">
        <w:rPr>
          <w:spacing w:val="-3"/>
        </w:rPr>
        <w:t xml:space="preserve"> </w:t>
      </w:r>
      <w:r w:rsidRPr="003413BD">
        <w:t>и</w:t>
      </w:r>
      <w:r w:rsidRPr="003413BD">
        <w:rPr>
          <w:spacing w:val="-9"/>
        </w:rPr>
        <w:t xml:space="preserve"> </w:t>
      </w:r>
      <w:r w:rsidRPr="003413BD">
        <w:t>выдающихся людях</w:t>
      </w:r>
      <w:r w:rsidRPr="003413BD">
        <w:rPr>
          <w:spacing w:val="-5"/>
        </w:rPr>
        <w:t xml:space="preserve"> </w:t>
      </w:r>
      <w:r w:rsidRPr="003413BD">
        <w:t>«малой»</w:t>
      </w:r>
      <w:r w:rsidRPr="003413BD">
        <w:rPr>
          <w:spacing w:val="-5"/>
        </w:rPr>
        <w:t xml:space="preserve"> </w:t>
      </w:r>
      <w:r w:rsidRPr="003413BD">
        <w:t>Родины;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88"/>
        </w:tabs>
        <w:suppressAutoHyphens w:val="0"/>
        <w:overflowPunct/>
        <w:autoSpaceDN w:val="0"/>
        <w:spacing w:line="360" w:lineRule="auto"/>
        <w:ind w:left="233" w:right="679" w:firstLine="566"/>
        <w:jc w:val="both"/>
        <w:textAlignment w:val="auto"/>
      </w:pPr>
      <w:r w:rsidRPr="003413BD">
        <w:t>развитие в молодежной среде ответственности, принципов коллективизма, системы</w:t>
      </w:r>
      <w:r w:rsidRPr="003413BD">
        <w:rPr>
          <w:spacing w:val="1"/>
        </w:rPr>
        <w:t xml:space="preserve"> </w:t>
      </w:r>
      <w:r w:rsidRPr="003413BD">
        <w:t>нравственных</w:t>
      </w:r>
      <w:r w:rsidRPr="003413BD">
        <w:rPr>
          <w:spacing w:val="1"/>
        </w:rPr>
        <w:t xml:space="preserve"> </w:t>
      </w:r>
      <w:r w:rsidRPr="003413BD">
        <w:t>установок</w:t>
      </w:r>
      <w:r w:rsidRPr="003413BD">
        <w:rPr>
          <w:spacing w:val="1"/>
        </w:rPr>
        <w:t xml:space="preserve"> </w:t>
      </w:r>
      <w:r w:rsidRPr="003413BD">
        <w:t>личности</w:t>
      </w:r>
      <w:r w:rsidRPr="003413BD">
        <w:rPr>
          <w:spacing w:val="1"/>
        </w:rPr>
        <w:t xml:space="preserve"> </w:t>
      </w:r>
      <w:r w:rsidRPr="003413BD">
        <w:t>на</w:t>
      </w:r>
      <w:r w:rsidRPr="003413BD">
        <w:rPr>
          <w:spacing w:val="1"/>
        </w:rPr>
        <w:t xml:space="preserve"> </w:t>
      </w:r>
      <w:r w:rsidRPr="003413BD">
        <w:t>основе</w:t>
      </w:r>
      <w:r w:rsidRPr="003413BD">
        <w:rPr>
          <w:spacing w:val="1"/>
        </w:rPr>
        <w:t xml:space="preserve"> </w:t>
      </w:r>
      <w:r w:rsidRPr="003413BD">
        <w:t>присущей</w:t>
      </w:r>
      <w:r w:rsidRPr="003413BD">
        <w:rPr>
          <w:spacing w:val="1"/>
        </w:rPr>
        <w:t xml:space="preserve"> </w:t>
      </w:r>
      <w:r w:rsidRPr="003413BD">
        <w:t>российскому</w:t>
      </w:r>
      <w:r w:rsidRPr="003413BD">
        <w:rPr>
          <w:spacing w:val="1"/>
        </w:rPr>
        <w:t xml:space="preserve"> </w:t>
      </w:r>
      <w:r w:rsidRPr="003413BD">
        <w:t>обществу</w:t>
      </w:r>
      <w:r w:rsidRPr="003413BD">
        <w:rPr>
          <w:spacing w:val="1"/>
        </w:rPr>
        <w:t xml:space="preserve"> </w:t>
      </w:r>
      <w:r w:rsidRPr="003413BD">
        <w:t>системы</w:t>
      </w:r>
      <w:r w:rsidRPr="003413BD">
        <w:rPr>
          <w:spacing w:val="1"/>
        </w:rPr>
        <w:t xml:space="preserve"> </w:t>
      </w:r>
      <w:r w:rsidRPr="003413BD">
        <w:t>ценностей;</w:t>
      </w:r>
    </w:p>
    <w:p w:rsidR="003413BD" w:rsidRPr="003413BD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63" w:line="360" w:lineRule="auto"/>
        <w:ind w:right="667" w:hanging="146"/>
        <w:jc w:val="both"/>
        <w:textAlignment w:val="auto"/>
        <w:rPr>
          <w:sz w:val="24"/>
        </w:rPr>
      </w:pPr>
      <w:r w:rsidRPr="003413BD">
        <w:t>формирование положительной мотивации у молодых людей к прохождению военной</w:t>
      </w:r>
      <w:r w:rsidRPr="003413BD">
        <w:rPr>
          <w:spacing w:val="1"/>
        </w:rPr>
        <w:t xml:space="preserve"> </w:t>
      </w:r>
      <w:r w:rsidRPr="003413BD">
        <w:t>службы</w:t>
      </w:r>
      <w:r w:rsidRPr="003413BD">
        <w:rPr>
          <w:spacing w:val="-2"/>
        </w:rPr>
        <w:t xml:space="preserve"> </w:t>
      </w:r>
      <w:r w:rsidRPr="003413BD">
        <w:t>и</w:t>
      </w:r>
      <w:r w:rsidRPr="003413BD">
        <w:rPr>
          <w:spacing w:val="-1"/>
        </w:rPr>
        <w:t xml:space="preserve"> </w:t>
      </w:r>
      <w:r w:rsidRPr="003413BD">
        <w:t>подготовке</w:t>
      </w:r>
      <w:r w:rsidRPr="003413BD">
        <w:rPr>
          <w:spacing w:val="-3"/>
        </w:rPr>
        <w:t xml:space="preserve"> </w:t>
      </w:r>
      <w:r w:rsidRPr="003413BD">
        <w:t>юношей</w:t>
      </w:r>
      <w:r w:rsidRPr="003413BD">
        <w:rPr>
          <w:spacing w:val="-6"/>
        </w:rPr>
        <w:t xml:space="preserve"> </w:t>
      </w:r>
      <w:r w:rsidRPr="003413BD">
        <w:t>к</w:t>
      </w:r>
      <w:r w:rsidRPr="003413BD">
        <w:rPr>
          <w:spacing w:val="-4"/>
        </w:rPr>
        <w:t xml:space="preserve"> </w:t>
      </w:r>
      <w:r w:rsidRPr="003413BD">
        <w:t>службе</w:t>
      </w:r>
      <w:r w:rsidRPr="003413BD">
        <w:rPr>
          <w:spacing w:val="-3"/>
        </w:rPr>
        <w:t xml:space="preserve"> </w:t>
      </w:r>
      <w:r w:rsidRPr="003413BD">
        <w:t>в</w:t>
      </w:r>
      <w:r w:rsidRPr="003413BD">
        <w:rPr>
          <w:spacing w:val="-2"/>
        </w:rPr>
        <w:t xml:space="preserve"> </w:t>
      </w:r>
      <w:r w:rsidRPr="003413BD">
        <w:t>Вооруженных</w:t>
      </w:r>
      <w:r w:rsidRPr="003413BD">
        <w:rPr>
          <w:spacing w:val="-7"/>
        </w:rPr>
        <w:t xml:space="preserve"> </w:t>
      </w:r>
      <w:r w:rsidRPr="003413BD">
        <w:t>Силах</w:t>
      </w:r>
      <w:r w:rsidRPr="003413BD">
        <w:rPr>
          <w:spacing w:val="-7"/>
        </w:rPr>
        <w:t xml:space="preserve"> </w:t>
      </w:r>
      <w:r w:rsidRPr="003413BD">
        <w:t>Российской</w:t>
      </w:r>
      <w:r w:rsidRPr="003413BD">
        <w:rPr>
          <w:spacing w:val="-5"/>
        </w:rPr>
        <w:t xml:space="preserve"> </w:t>
      </w:r>
      <w:r w:rsidRPr="003413BD">
        <w:t>Федерации;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63" w:line="360" w:lineRule="auto"/>
        <w:ind w:right="667" w:hanging="146"/>
        <w:jc w:val="both"/>
        <w:textAlignment w:val="auto"/>
      </w:pPr>
      <w:r w:rsidRPr="003413BD">
        <w:t>укрепление</w:t>
      </w:r>
      <w:r w:rsidRPr="003413BD">
        <w:rPr>
          <w:spacing w:val="-4"/>
        </w:rPr>
        <w:t xml:space="preserve"> </w:t>
      </w:r>
      <w:r w:rsidRPr="003413BD">
        <w:t>физической</w:t>
      </w:r>
      <w:r w:rsidRPr="003413BD">
        <w:rPr>
          <w:spacing w:val="-2"/>
        </w:rPr>
        <w:t xml:space="preserve"> </w:t>
      </w:r>
      <w:r w:rsidRPr="003413BD">
        <w:t>закалки</w:t>
      </w:r>
      <w:r w:rsidRPr="003413BD">
        <w:rPr>
          <w:spacing w:val="-2"/>
        </w:rPr>
        <w:t xml:space="preserve"> </w:t>
      </w:r>
      <w:r w:rsidRPr="003413BD">
        <w:t>и</w:t>
      </w:r>
      <w:r w:rsidRPr="003413BD">
        <w:rPr>
          <w:spacing w:val="-3"/>
        </w:rPr>
        <w:t xml:space="preserve"> </w:t>
      </w:r>
      <w:r w:rsidRPr="003413BD">
        <w:t>физической</w:t>
      </w:r>
      <w:r w:rsidRPr="003413BD">
        <w:rPr>
          <w:spacing w:val="-6"/>
        </w:rPr>
        <w:t xml:space="preserve"> </w:t>
      </w:r>
      <w:r w:rsidRPr="003413BD">
        <w:t>выносливости;</w:t>
      </w:r>
    </w:p>
    <w:p w:rsidR="006E70CE" w:rsidRPr="003413BD" w:rsidRDefault="006E70CE" w:rsidP="003413BD">
      <w:pPr>
        <w:pStyle w:val="aa"/>
        <w:numPr>
          <w:ilvl w:val="2"/>
          <w:numId w:val="38"/>
        </w:numPr>
        <w:tabs>
          <w:tab w:val="left" w:pos="1026"/>
        </w:tabs>
        <w:suppressAutoHyphens w:val="0"/>
        <w:overflowPunct/>
        <w:autoSpaceDN w:val="0"/>
        <w:spacing w:line="360" w:lineRule="auto"/>
        <w:ind w:left="233" w:right="672" w:firstLine="566"/>
        <w:jc w:val="both"/>
        <w:textAlignment w:val="auto"/>
      </w:pPr>
      <w:r w:rsidRPr="003413BD">
        <w:t>активное</w:t>
      </w:r>
      <w:r w:rsidRPr="003413BD">
        <w:rPr>
          <w:spacing w:val="1"/>
        </w:rPr>
        <w:t xml:space="preserve"> </w:t>
      </w:r>
      <w:r w:rsidRPr="003413BD">
        <w:t>приобщение</w:t>
      </w:r>
      <w:r w:rsidRPr="003413BD">
        <w:rPr>
          <w:spacing w:val="1"/>
        </w:rPr>
        <w:t xml:space="preserve"> </w:t>
      </w:r>
      <w:r w:rsidRPr="003413BD">
        <w:t>молодежи</w:t>
      </w:r>
      <w:r w:rsidRPr="003413BD">
        <w:rPr>
          <w:spacing w:val="1"/>
        </w:rPr>
        <w:t xml:space="preserve"> </w:t>
      </w:r>
      <w:r w:rsidRPr="003413BD">
        <w:t>к</w:t>
      </w:r>
      <w:r w:rsidRPr="003413BD">
        <w:rPr>
          <w:spacing w:val="1"/>
        </w:rPr>
        <w:t xml:space="preserve"> </w:t>
      </w:r>
      <w:r w:rsidRPr="003413BD">
        <w:t>военно-техническим</w:t>
      </w:r>
      <w:r w:rsidRPr="003413BD">
        <w:rPr>
          <w:spacing w:val="1"/>
        </w:rPr>
        <w:t xml:space="preserve"> </w:t>
      </w:r>
      <w:r w:rsidRPr="003413BD">
        <w:t>знаниям</w:t>
      </w:r>
      <w:r w:rsidRPr="003413BD">
        <w:rPr>
          <w:spacing w:val="1"/>
        </w:rPr>
        <w:t xml:space="preserve"> </w:t>
      </w:r>
      <w:r w:rsidRPr="003413BD">
        <w:t>и</w:t>
      </w:r>
      <w:r w:rsidRPr="003413BD">
        <w:rPr>
          <w:spacing w:val="1"/>
        </w:rPr>
        <w:t xml:space="preserve"> </w:t>
      </w:r>
      <w:r w:rsidRPr="003413BD">
        <w:t>техническому</w:t>
      </w:r>
      <w:r w:rsidRPr="003413BD">
        <w:rPr>
          <w:spacing w:val="-57"/>
        </w:rPr>
        <w:t xml:space="preserve"> </w:t>
      </w:r>
      <w:r w:rsidRPr="003413BD">
        <w:t>творчеству;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line="274" w:lineRule="exact"/>
        <w:ind w:hanging="146"/>
        <w:jc w:val="both"/>
        <w:textAlignment w:val="auto"/>
      </w:pPr>
      <w:r w:rsidRPr="003413BD">
        <w:t>развитие</w:t>
      </w:r>
      <w:r w:rsidRPr="003413BD">
        <w:rPr>
          <w:spacing w:val="-13"/>
        </w:rPr>
        <w:t xml:space="preserve"> </w:t>
      </w:r>
      <w:r w:rsidRPr="003413BD">
        <w:t>материально-технической</w:t>
      </w:r>
      <w:r w:rsidRPr="003413BD">
        <w:rPr>
          <w:spacing w:val="-8"/>
        </w:rPr>
        <w:t xml:space="preserve"> </w:t>
      </w:r>
      <w:r w:rsidRPr="003413BD">
        <w:t>базы</w:t>
      </w:r>
      <w:r w:rsidRPr="003413BD">
        <w:rPr>
          <w:spacing w:val="-7"/>
        </w:rPr>
        <w:t xml:space="preserve"> </w:t>
      </w:r>
      <w:r w:rsidRPr="003413BD">
        <w:t>Отряда.</w:t>
      </w:r>
    </w:p>
    <w:p w:rsidR="006E70CE" w:rsidRPr="003413BD" w:rsidRDefault="006E70CE" w:rsidP="006E70CE">
      <w:pPr>
        <w:pStyle w:val="a0"/>
        <w:spacing w:before="137"/>
        <w:ind w:left="799"/>
        <w:jc w:val="both"/>
      </w:pPr>
      <w:r w:rsidRPr="003413BD">
        <w:lastRenderedPageBreak/>
        <w:t>Для</w:t>
      </w:r>
      <w:r w:rsidRPr="003413BD">
        <w:rPr>
          <w:spacing w:val="-3"/>
        </w:rPr>
        <w:t xml:space="preserve"> </w:t>
      </w:r>
      <w:r w:rsidRPr="003413BD">
        <w:t>успешного</w:t>
      </w:r>
      <w:r w:rsidRPr="003413BD">
        <w:rPr>
          <w:spacing w:val="-5"/>
        </w:rPr>
        <w:t xml:space="preserve"> </w:t>
      </w:r>
      <w:r w:rsidRPr="003413BD">
        <w:t>выполнения</w:t>
      </w:r>
      <w:r w:rsidRPr="003413BD">
        <w:rPr>
          <w:spacing w:val="-6"/>
        </w:rPr>
        <w:t xml:space="preserve"> </w:t>
      </w:r>
      <w:r w:rsidRPr="003413BD">
        <w:t>задач</w:t>
      </w:r>
      <w:r w:rsidRPr="003413BD">
        <w:rPr>
          <w:spacing w:val="-7"/>
        </w:rPr>
        <w:t xml:space="preserve"> </w:t>
      </w:r>
      <w:r w:rsidRPr="003413BD">
        <w:t>Отряда</w:t>
      </w:r>
      <w:r w:rsidRPr="003413BD">
        <w:rPr>
          <w:spacing w:val="-11"/>
        </w:rPr>
        <w:t xml:space="preserve"> </w:t>
      </w:r>
      <w:r w:rsidRPr="003413BD">
        <w:t>планируется: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1079"/>
          <w:tab w:val="left" w:pos="2555"/>
          <w:tab w:val="left" w:pos="4253"/>
          <w:tab w:val="left" w:pos="8769"/>
        </w:tabs>
        <w:suppressAutoHyphens w:val="0"/>
        <w:overflowPunct/>
        <w:autoSpaceDN w:val="0"/>
        <w:spacing w:before="142" w:line="360" w:lineRule="auto"/>
        <w:ind w:left="233" w:right="676" w:firstLine="566"/>
        <w:jc w:val="both"/>
        <w:textAlignment w:val="auto"/>
      </w:pPr>
      <w:r w:rsidRPr="003413BD">
        <w:t>организация</w:t>
      </w:r>
      <w:r w:rsidRPr="003413BD">
        <w:tab/>
        <w:t xml:space="preserve">и  </w:t>
      </w:r>
      <w:r w:rsidRPr="003413BD">
        <w:rPr>
          <w:spacing w:val="8"/>
        </w:rPr>
        <w:t xml:space="preserve"> </w:t>
      </w:r>
      <w:r w:rsidRPr="003413BD">
        <w:t>проведение</w:t>
      </w:r>
      <w:r w:rsidRPr="003413BD">
        <w:tab/>
        <w:t xml:space="preserve">военно-патриотических  </w:t>
      </w:r>
      <w:r w:rsidRPr="003413BD">
        <w:rPr>
          <w:spacing w:val="14"/>
        </w:rPr>
        <w:t xml:space="preserve"> </w:t>
      </w:r>
      <w:r w:rsidRPr="003413BD">
        <w:t xml:space="preserve">игр,  </w:t>
      </w:r>
      <w:r w:rsidRPr="003413BD">
        <w:rPr>
          <w:spacing w:val="16"/>
        </w:rPr>
        <w:t xml:space="preserve"> </w:t>
      </w:r>
      <w:r w:rsidRPr="003413BD">
        <w:t>олимпиад,</w:t>
      </w:r>
      <w:r w:rsidRPr="003413BD">
        <w:tab/>
      </w:r>
      <w:r w:rsidRPr="003413BD">
        <w:rPr>
          <w:spacing w:val="-3"/>
        </w:rPr>
        <w:t>конкурсов,</w:t>
      </w:r>
      <w:r w:rsidRPr="003413BD">
        <w:rPr>
          <w:spacing w:val="-57"/>
        </w:rPr>
        <w:t xml:space="preserve"> </w:t>
      </w:r>
      <w:r w:rsidRPr="003413BD">
        <w:t>юнармейских</w:t>
      </w:r>
      <w:r w:rsidRPr="003413BD">
        <w:rPr>
          <w:spacing w:val="-4"/>
        </w:rPr>
        <w:t xml:space="preserve"> </w:t>
      </w:r>
      <w:r w:rsidRPr="003413BD">
        <w:t>постов</w:t>
      </w:r>
      <w:r w:rsidRPr="003413BD">
        <w:rPr>
          <w:spacing w:val="-2"/>
        </w:rPr>
        <w:t xml:space="preserve"> </w:t>
      </w:r>
      <w:r w:rsidRPr="003413BD">
        <w:t>у</w:t>
      </w:r>
      <w:r w:rsidRPr="003413BD">
        <w:rPr>
          <w:spacing w:val="-9"/>
        </w:rPr>
        <w:t xml:space="preserve"> </w:t>
      </w:r>
      <w:r w:rsidRPr="003413BD">
        <w:t>вечного</w:t>
      </w:r>
      <w:r w:rsidRPr="003413BD">
        <w:rPr>
          <w:spacing w:val="2"/>
        </w:rPr>
        <w:t xml:space="preserve"> </w:t>
      </w:r>
      <w:r w:rsidRPr="003413BD">
        <w:t>огня,</w:t>
      </w:r>
      <w:r w:rsidRPr="003413BD">
        <w:rPr>
          <w:spacing w:val="-2"/>
        </w:rPr>
        <w:t xml:space="preserve"> </w:t>
      </w:r>
      <w:r w:rsidRPr="003413BD">
        <w:t>обелисков,</w:t>
      </w:r>
      <w:r w:rsidRPr="003413BD">
        <w:rPr>
          <w:spacing w:val="3"/>
        </w:rPr>
        <w:t xml:space="preserve"> </w:t>
      </w:r>
      <w:r w:rsidRPr="003413BD">
        <w:t>мемориалов;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97"/>
        </w:tabs>
        <w:suppressAutoHyphens w:val="0"/>
        <w:overflowPunct/>
        <w:autoSpaceDN w:val="0"/>
        <w:spacing w:line="360" w:lineRule="auto"/>
        <w:ind w:left="233" w:right="669" w:firstLine="566"/>
        <w:jc w:val="both"/>
        <w:textAlignment w:val="auto"/>
      </w:pPr>
      <w:r w:rsidRPr="003413BD">
        <w:t>участие</w:t>
      </w:r>
      <w:r w:rsidRPr="003413BD">
        <w:rPr>
          <w:spacing w:val="49"/>
        </w:rPr>
        <w:t xml:space="preserve"> </w:t>
      </w:r>
      <w:r w:rsidRPr="003413BD">
        <w:t>в</w:t>
      </w:r>
      <w:r w:rsidRPr="003413BD">
        <w:rPr>
          <w:spacing w:val="50"/>
        </w:rPr>
        <w:t xml:space="preserve"> </w:t>
      </w:r>
      <w:r w:rsidRPr="003413BD">
        <w:t>воинских</w:t>
      </w:r>
      <w:r w:rsidRPr="003413BD">
        <w:rPr>
          <w:spacing w:val="46"/>
        </w:rPr>
        <w:t xml:space="preserve"> </w:t>
      </w:r>
      <w:r w:rsidRPr="003413BD">
        <w:t>ритуалах,</w:t>
      </w:r>
      <w:r w:rsidRPr="003413BD">
        <w:rPr>
          <w:spacing w:val="52"/>
        </w:rPr>
        <w:t xml:space="preserve"> </w:t>
      </w:r>
      <w:r w:rsidRPr="003413BD">
        <w:t>в</w:t>
      </w:r>
      <w:r w:rsidRPr="003413BD">
        <w:rPr>
          <w:spacing w:val="50"/>
        </w:rPr>
        <w:t xml:space="preserve"> </w:t>
      </w:r>
      <w:r w:rsidRPr="003413BD">
        <w:t>молодёжных</w:t>
      </w:r>
      <w:r w:rsidRPr="003413BD">
        <w:rPr>
          <w:spacing w:val="46"/>
        </w:rPr>
        <w:t xml:space="preserve"> </w:t>
      </w:r>
      <w:r w:rsidRPr="003413BD">
        <w:t>спартакиадах</w:t>
      </w:r>
      <w:r w:rsidRPr="003413BD">
        <w:rPr>
          <w:spacing w:val="45"/>
        </w:rPr>
        <w:t xml:space="preserve"> </w:t>
      </w:r>
      <w:r w:rsidRPr="003413BD">
        <w:t>по</w:t>
      </w:r>
      <w:r w:rsidRPr="003413BD">
        <w:rPr>
          <w:spacing w:val="49"/>
        </w:rPr>
        <w:t xml:space="preserve"> </w:t>
      </w:r>
      <w:r w:rsidRPr="003413BD">
        <w:t>военно-прикладным</w:t>
      </w:r>
      <w:r w:rsidRPr="003413BD">
        <w:rPr>
          <w:spacing w:val="-57"/>
        </w:rPr>
        <w:t xml:space="preserve"> </w:t>
      </w:r>
      <w:r w:rsidRPr="003413BD">
        <w:t>видам</w:t>
      </w:r>
      <w:r w:rsidRPr="003413BD">
        <w:rPr>
          <w:spacing w:val="2"/>
        </w:rPr>
        <w:t xml:space="preserve"> </w:t>
      </w:r>
      <w:r w:rsidRPr="003413BD">
        <w:t>спорта,</w:t>
      </w:r>
      <w:r w:rsidRPr="003413BD">
        <w:rPr>
          <w:spacing w:val="-1"/>
        </w:rPr>
        <w:t xml:space="preserve"> </w:t>
      </w:r>
      <w:r w:rsidRPr="003413BD">
        <w:t>сдаче</w:t>
      </w:r>
      <w:r w:rsidRPr="003413BD">
        <w:rPr>
          <w:spacing w:val="4"/>
        </w:rPr>
        <w:t xml:space="preserve"> </w:t>
      </w:r>
      <w:r w:rsidRPr="003413BD">
        <w:t>норм</w:t>
      </w:r>
      <w:r w:rsidRPr="003413BD">
        <w:rPr>
          <w:spacing w:val="2"/>
        </w:rPr>
        <w:t xml:space="preserve"> </w:t>
      </w:r>
      <w:r w:rsidRPr="003413BD">
        <w:t>ГТО;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line="274" w:lineRule="exact"/>
        <w:ind w:hanging="146"/>
        <w:jc w:val="both"/>
        <w:textAlignment w:val="auto"/>
      </w:pPr>
      <w:r w:rsidRPr="003413BD">
        <w:t>проведение</w:t>
      </w:r>
      <w:r w:rsidRPr="003413BD">
        <w:rPr>
          <w:spacing w:val="-9"/>
        </w:rPr>
        <w:t xml:space="preserve"> </w:t>
      </w:r>
      <w:r w:rsidRPr="003413BD">
        <w:t>поисковой</w:t>
      </w:r>
      <w:r w:rsidRPr="003413BD">
        <w:rPr>
          <w:spacing w:val="-12"/>
        </w:rPr>
        <w:t xml:space="preserve"> </w:t>
      </w:r>
      <w:r w:rsidRPr="003413BD">
        <w:t>работы;</w:t>
      </w:r>
    </w:p>
    <w:p w:rsidR="006E70CE" w:rsidRPr="003413BD" w:rsidRDefault="006E70CE" w:rsidP="006E70CE">
      <w:pPr>
        <w:pStyle w:val="aa"/>
        <w:numPr>
          <w:ilvl w:val="2"/>
          <w:numId w:val="38"/>
        </w:numPr>
        <w:tabs>
          <w:tab w:val="left" w:pos="940"/>
        </w:tabs>
        <w:suppressAutoHyphens w:val="0"/>
        <w:overflowPunct/>
        <w:autoSpaceDN w:val="0"/>
        <w:spacing w:before="139"/>
        <w:ind w:left="939" w:hanging="141"/>
        <w:jc w:val="both"/>
        <w:textAlignment w:val="auto"/>
      </w:pPr>
      <w:r w:rsidRPr="003413BD">
        <w:t>организация</w:t>
      </w:r>
      <w:r w:rsidRPr="003413BD">
        <w:rPr>
          <w:spacing w:val="-11"/>
        </w:rPr>
        <w:t xml:space="preserve"> </w:t>
      </w:r>
      <w:r w:rsidRPr="003413BD">
        <w:t>информационного</w:t>
      </w:r>
      <w:r w:rsidRPr="003413BD">
        <w:rPr>
          <w:spacing w:val="-2"/>
        </w:rPr>
        <w:t xml:space="preserve"> </w:t>
      </w:r>
      <w:r w:rsidRPr="003413BD">
        <w:t>сопровождения</w:t>
      </w:r>
      <w:r w:rsidRPr="003413BD">
        <w:rPr>
          <w:spacing w:val="-6"/>
        </w:rPr>
        <w:t xml:space="preserve"> </w:t>
      </w:r>
      <w:r w:rsidRPr="003413BD">
        <w:t>своей</w:t>
      </w:r>
      <w:r w:rsidRPr="003413BD">
        <w:rPr>
          <w:spacing w:val="-5"/>
        </w:rPr>
        <w:t xml:space="preserve"> </w:t>
      </w:r>
      <w:r w:rsidRPr="003413BD">
        <w:t>деятельности</w:t>
      </w:r>
    </w:p>
    <w:p w:rsidR="006E70CE" w:rsidRDefault="006E70CE" w:rsidP="006E70CE">
      <w:pPr>
        <w:pStyle w:val="a0"/>
        <w:jc w:val="both"/>
        <w:rPr>
          <w:sz w:val="26"/>
        </w:rPr>
      </w:pPr>
    </w:p>
    <w:p w:rsidR="006E70CE" w:rsidRDefault="006E70CE" w:rsidP="006E70CE">
      <w:pPr>
        <w:pStyle w:val="a0"/>
        <w:spacing w:before="3"/>
        <w:jc w:val="both"/>
      </w:pPr>
    </w:p>
    <w:p w:rsidR="006E70CE" w:rsidRPr="00814AFF" w:rsidRDefault="006E70CE" w:rsidP="00814AFF">
      <w:pPr>
        <w:tabs>
          <w:tab w:val="left" w:pos="3691"/>
        </w:tabs>
        <w:suppressAutoHyphens w:val="0"/>
        <w:overflowPunct/>
        <w:autoSpaceDN w:val="0"/>
        <w:jc w:val="center"/>
        <w:textAlignment w:val="auto"/>
        <w:rPr>
          <w:b/>
          <w:sz w:val="24"/>
        </w:rPr>
      </w:pPr>
      <w:r w:rsidRPr="00814AFF">
        <w:rPr>
          <w:b/>
          <w:sz w:val="24"/>
        </w:rPr>
        <w:t>ЮИД</w:t>
      </w:r>
      <w:r w:rsidR="00814AFF" w:rsidRPr="00814AFF">
        <w:rPr>
          <w:b/>
          <w:sz w:val="24"/>
        </w:rPr>
        <w:t>Д</w:t>
      </w:r>
      <w:r w:rsidRPr="00814AFF">
        <w:rPr>
          <w:b/>
          <w:spacing w:val="-6"/>
          <w:sz w:val="24"/>
        </w:rPr>
        <w:t xml:space="preserve"> </w:t>
      </w:r>
    </w:p>
    <w:p w:rsidR="006E70CE" w:rsidRDefault="006E70CE" w:rsidP="00814AFF">
      <w:pPr>
        <w:pStyle w:val="a0"/>
        <w:spacing w:before="132" w:after="0" w:line="360" w:lineRule="auto"/>
        <w:ind w:right="667" w:firstLine="708"/>
        <w:jc w:val="both"/>
      </w:pPr>
      <w:r>
        <w:t xml:space="preserve">Отряд юных инспекторов </w:t>
      </w:r>
      <w:r w:rsidR="00814AFF">
        <w:t xml:space="preserve">дорожного </w:t>
      </w:r>
      <w:r>
        <w:t>движения (далее - ЮИД</w:t>
      </w:r>
      <w:r w:rsidR="00814AFF">
        <w:t>Д</w:t>
      </w:r>
      <w:r>
        <w:t>) – это добровольное объединение</w:t>
      </w:r>
      <w:r>
        <w:rPr>
          <w:spacing w:val="1"/>
        </w:rPr>
        <w:t xml:space="preserve"> </w:t>
      </w:r>
      <w:r>
        <w:t>школьников, которое создается с целью формирования у детей специальных знаний, умений,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дорогах и улицах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 среднего</w:t>
      </w:r>
      <w:r>
        <w:rPr>
          <w:spacing w:val="60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ЮИД</w:t>
      </w:r>
      <w:r w:rsidR="00814AFF">
        <w:t>Д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Госавтоинспекции,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детей.</w:t>
      </w:r>
    </w:p>
    <w:p w:rsidR="006E70CE" w:rsidRDefault="006E70CE" w:rsidP="00814AFF">
      <w:pPr>
        <w:pStyle w:val="a0"/>
        <w:spacing w:before="1" w:after="0" w:line="362" w:lineRule="auto"/>
        <w:ind w:right="673" w:firstLine="708"/>
        <w:jc w:val="both"/>
      </w:pPr>
      <w:r>
        <w:t>Для руководства отрядом ЮИД</w:t>
      </w:r>
      <w:r w:rsidR="00814AFF">
        <w:t>Д</w:t>
      </w:r>
      <w:r>
        <w:t xml:space="preserve"> приказом образовательного учреждения утверждается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школы.</w:t>
      </w:r>
    </w:p>
    <w:p w:rsidR="006E70CE" w:rsidRDefault="006E70CE" w:rsidP="00814AFF">
      <w:pPr>
        <w:pStyle w:val="a0"/>
        <w:spacing w:after="0" w:line="360" w:lineRule="auto"/>
        <w:ind w:right="679" w:firstLine="629"/>
        <w:jc w:val="both"/>
      </w:pPr>
      <w:r>
        <w:t>Отряд</w:t>
      </w:r>
      <w:r>
        <w:rPr>
          <w:spacing w:val="1"/>
        </w:rPr>
        <w:t xml:space="preserve"> </w:t>
      </w:r>
      <w:r>
        <w:t>ЮИД</w:t>
      </w:r>
      <w:r w:rsidR="00814AFF">
        <w:t>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атрибутику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эмблему,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форменную</w:t>
      </w:r>
      <w:r>
        <w:rPr>
          <w:spacing w:val="-1"/>
        </w:rPr>
        <w:t xml:space="preserve"> </w:t>
      </w:r>
      <w:r>
        <w:t>одежду).</w:t>
      </w:r>
    </w:p>
    <w:p w:rsidR="006E70CE" w:rsidRDefault="006E70CE" w:rsidP="00814AFF">
      <w:pPr>
        <w:pStyle w:val="a0"/>
        <w:spacing w:after="0" w:line="362" w:lineRule="auto"/>
        <w:ind w:right="667" w:firstLine="629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ЮИД</w:t>
      </w:r>
      <w:r w:rsidR="00814AFF">
        <w:rPr>
          <w:spacing w:val="-6"/>
        </w:rPr>
        <w:t xml:space="preserve">Д. </w:t>
      </w:r>
      <w:r>
        <w:t>Основными</w:t>
      </w:r>
      <w:r>
        <w:rPr>
          <w:spacing w:val="-4"/>
        </w:rPr>
        <w:t xml:space="preserve"> </w:t>
      </w:r>
      <w:r>
        <w:t>целями создания</w:t>
      </w:r>
      <w:r>
        <w:rPr>
          <w:spacing w:val="-57"/>
        </w:rPr>
        <w:t xml:space="preserve"> </w:t>
      </w:r>
      <w:r>
        <w:t>и деятельности</w:t>
      </w:r>
      <w:r>
        <w:rPr>
          <w:spacing w:val="-4"/>
        </w:rPr>
        <w:t xml:space="preserve"> </w:t>
      </w:r>
      <w:r>
        <w:t>школьного отряда</w:t>
      </w:r>
      <w:r>
        <w:rPr>
          <w:spacing w:val="-1"/>
        </w:rPr>
        <w:t xml:space="preserve"> </w:t>
      </w:r>
      <w:r>
        <w:t>являются: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line="273" w:lineRule="exact"/>
        <w:ind w:hanging="146"/>
        <w:jc w:val="both"/>
        <w:textAlignment w:val="auto"/>
      </w:pPr>
      <w:r w:rsidRPr="00814AFF">
        <w:t>снижение</w:t>
      </w:r>
      <w:r w:rsidRPr="00814AFF">
        <w:rPr>
          <w:spacing w:val="-13"/>
        </w:rPr>
        <w:t xml:space="preserve"> </w:t>
      </w:r>
      <w:r w:rsidRPr="00814AFF">
        <w:t>уровня</w:t>
      </w:r>
      <w:r w:rsidRPr="00814AFF">
        <w:rPr>
          <w:spacing w:val="-12"/>
        </w:rPr>
        <w:t xml:space="preserve"> </w:t>
      </w:r>
      <w:r w:rsidRPr="00814AFF">
        <w:t>детского</w:t>
      </w:r>
      <w:r w:rsidRPr="00814AFF">
        <w:rPr>
          <w:spacing w:val="-9"/>
        </w:rPr>
        <w:t xml:space="preserve"> </w:t>
      </w:r>
      <w:r w:rsidRPr="00814AFF">
        <w:t>дорожно-транспортного</w:t>
      </w:r>
      <w:r w:rsidRPr="00814AFF">
        <w:rPr>
          <w:spacing w:val="-12"/>
        </w:rPr>
        <w:t xml:space="preserve"> </w:t>
      </w:r>
      <w:r w:rsidRPr="00814AFF">
        <w:t>травматизма;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1189"/>
        </w:tabs>
        <w:suppressAutoHyphens w:val="0"/>
        <w:overflowPunct/>
        <w:autoSpaceDN w:val="0"/>
        <w:spacing w:before="133" w:line="360" w:lineRule="auto"/>
        <w:ind w:left="233" w:right="684" w:firstLine="566"/>
        <w:jc w:val="both"/>
        <w:textAlignment w:val="auto"/>
      </w:pPr>
      <w:r w:rsidRPr="00814AFF">
        <w:t>воспитание</w:t>
      </w:r>
      <w:r w:rsidRPr="00814AFF">
        <w:rPr>
          <w:spacing w:val="1"/>
        </w:rPr>
        <w:t xml:space="preserve"> </w:t>
      </w:r>
      <w:r w:rsidRPr="00814AFF">
        <w:t>законопослушных</w:t>
      </w:r>
      <w:r w:rsidRPr="00814AFF">
        <w:rPr>
          <w:spacing w:val="1"/>
        </w:rPr>
        <w:t xml:space="preserve"> </w:t>
      </w:r>
      <w:r w:rsidRPr="00814AFF">
        <w:t>участников</w:t>
      </w:r>
      <w:r w:rsidRPr="00814AFF">
        <w:rPr>
          <w:spacing w:val="1"/>
        </w:rPr>
        <w:t xml:space="preserve"> </w:t>
      </w:r>
      <w:r w:rsidRPr="00814AFF">
        <w:t>дорожного</w:t>
      </w:r>
      <w:r w:rsidRPr="00814AFF">
        <w:rPr>
          <w:spacing w:val="1"/>
        </w:rPr>
        <w:t xml:space="preserve"> </w:t>
      </w:r>
      <w:r w:rsidRPr="00814AFF">
        <w:t>движения,</w:t>
      </w:r>
      <w:r w:rsidRPr="00814AFF">
        <w:rPr>
          <w:spacing w:val="1"/>
        </w:rPr>
        <w:t xml:space="preserve"> </w:t>
      </w:r>
      <w:r w:rsidRPr="00814AFF">
        <w:t>чувства</w:t>
      </w:r>
      <w:r w:rsidRPr="00814AFF">
        <w:rPr>
          <w:spacing w:val="1"/>
        </w:rPr>
        <w:t xml:space="preserve"> </w:t>
      </w:r>
      <w:r w:rsidRPr="00814AFF">
        <w:t>коллективизма,</w:t>
      </w:r>
      <w:r w:rsidRPr="00814AFF">
        <w:rPr>
          <w:spacing w:val="-3"/>
        </w:rPr>
        <w:t xml:space="preserve"> </w:t>
      </w:r>
      <w:r w:rsidRPr="00814AFF">
        <w:t>дисциплинированности,</w:t>
      </w:r>
      <w:r w:rsidRPr="00814AFF">
        <w:rPr>
          <w:spacing w:val="-2"/>
        </w:rPr>
        <w:t xml:space="preserve"> </w:t>
      </w:r>
      <w:r w:rsidRPr="00814AFF">
        <w:t>ответственности</w:t>
      </w:r>
      <w:r w:rsidRPr="00814AFF">
        <w:rPr>
          <w:spacing w:val="-2"/>
        </w:rPr>
        <w:t xml:space="preserve"> </w:t>
      </w:r>
      <w:r w:rsidRPr="00814AFF">
        <w:t>за свои</w:t>
      </w:r>
      <w:r w:rsidRPr="00814AFF">
        <w:rPr>
          <w:spacing w:val="-3"/>
        </w:rPr>
        <w:t xml:space="preserve"> </w:t>
      </w:r>
      <w:r w:rsidRPr="00814AFF">
        <w:t>поступки;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2"/>
        <w:ind w:hanging="146"/>
        <w:jc w:val="both"/>
        <w:textAlignment w:val="auto"/>
      </w:pPr>
      <w:r w:rsidRPr="00814AFF">
        <w:t>пропаганда</w:t>
      </w:r>
      <w:r w:rsidRPr="00814AFF">
        <w:rPr>
          <w:spacing w:val="-7"/>
        </w:rPr>
        <w:t xml:space="preserve"> </w:t>
      </w:r>
      <w:r w:rsidRPr="00814AFF">
        <w:t>здорового</w:t>
      </w:r>
      <w:r w:rsidRPr="00814AFF">
        <w:rPr>
          <w:spacing w:val="-5"/>
        </w:rPr>
        <w:t xml:space="preserve"> </w:t>
      </w:r>
      <w:r w:rsidRPr="00814AFF">
        <w:t>образа</w:t>
      </w:r>
      <w:r w:rsidRPr="00814AFF">
        <w:rPr>
          <w:spacing w:val="-11"/>
        </w:rPr>
        <w:t xml:space="preserve"> </w:t>
      </w:r>
      <w:r w:rsidRPr="00814AFF">
        <w:t>жизни;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137" w:line="360" w:lineRule="auto"/>
        <w:ind w:left="799" w:right="670" w:firstLine="0"/>
        <w:jc w:val="both"/>
        <w:textAlignment w:val="auto"/>
      </w:pPr>
      <w:r w:rsidRPr="00814AFF">
        <w:t>профилактика правонарушений и безнадзорности среди обучающихся школы.</w:t>
      </w:r>
      <w:r w:rsidRPr="00814AFF">
        <w:rPr>
          <w:spacing w:val="1"/>
        </w:rPr>
        <w:t xml:space="preserve"> </w:t>
      </w:r>
      <w:r w:rsidRPr="00814AFF">
        <w:t>Основные задачи,</w:t>
      </w:r>
      <w:r w:rsidRPr="00814AFF">
        <w:rPr>
          <w:spacing w:val="8"/>
        </w:rPr>
        <w:t xml:space="preserve"> </w:t>
      </w:r>
      <w:r w:rsidRPr="00814AFF">
        <w:t>решаемые</w:t>
      </w:r>
      <w:r w:rsidRPr="00814AFF">
        <w:rPr>
          <w:spacing w:val="1"/>
        </w:rPr>
        <w:t xml:space="preserve"> </w:t>
      </w:r>
      <w:r w:rsidRPr="00814AFF">
        <w:t>в</w:t>
      </w:r>
      <w:r w:rsidRPr="00814AFF">
        <w:rPr>
          <w:spacing w:val="2"/>
        </w:rPr>
        <w:t xml:space="preserve"> </w:t>
      </w:r>
      <w:r w:rsidRPr="00814AFF">
        <w:t>процессе</w:t>
      </w:r>
      <w:r w:rsidRPr="00814AFF">
        <w:rPr>
          <w:spacing w:val="5"/>
        </w:rPr>
        <w:t xml:space="preserve"> </w:t>
      </w:r>
      <w:r w:rsidRPr="00814AFF">
        <w:t>работы</w:t>
      </w:r>
      <w:r w:rsidRPr="00814AFF">
        <w:rPr>
          <w:spacing w:val="3"/>
        </w:rPr>
        <w:t xml:space="preserve"> </w:t>
      </w:r>
      <w:r w:rsidRPr="00814AFF">
        <w:t>отряда</w:t>
      </w:r>
      <w:r w:rsidRPr="00814AFF">
        <w:rPr>
          <w:spacing w:val="4"/>
        </w:rPr>
        <w:t xml:space="preserve"> </w:t>
      </w:r>
      <w:r w:rsidRPr="00814AFF">
        <w:t>ЮИД</w:t>
      </w:r>
      <w:r w:rsidRPr="00814AFF">
        <w:rPr>
          <w:spacing w:val="5"/>
        </w:rPr>
        <w:t xml:space="preserve"> </w:t>
      </w:r>
      <w:r w:rsidRPr="00814AFF">
        <w:t>«Инспектор</w:t>
      </w:r>
      <w:r w:rsidRPr="00814AFF">
        <w:rPr>
          <w:spacing w:val="1"/>
        </w:rPr>
        <w:t xml:space="preserve"> </w:t>
      </w:r>
      <w:r w:rsidRPr="00814AFF">
        <w:t>Топтыжкин</w:t>
      </w:r>
      <w:r w:rsidRPr="00814AFF">
        <w:rPr>
          <w:spacing w:val="2"/>
        </w:rPr>
        <w:t xml:space="preserve"> </w:t>
      </w:r>
      <w:r w:rsidRPr="00814AFF">
        <w:t>и</w:t>
      </w:r>
    </w:p>
    <w:p w:rsidR="006E70CE" w:rsidRPr="00814AFF" w:rsidRDefault="006E70CE" w:rsidP="006E70CE">
      <w:pPr>
        <w:pStyle w:val="a0"/>
        <w:spacing w:line="275" w:lineRule="exact"/>
        <w:jc w:val="both"/>
      </w:pPr>
      <w:r w:rsidRPr="00814AFF">
        <w:t>К»: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997"/>
        </w:tabs>
        <w:suppressAutoHyphens w:val="0"/>
        <w:overflowPunct/>
        <w:autoSpaceDN w:val="0"/>
        <w:spacing w:before="141"/>
        <w:ind w:left="996" w:hanging="198"/>
        <w:jc w:val="both"/>
        <w:textAlignment w:val="auto"/>
      </w:pPr>
      <w:r w:rsidRPr="00814AFF">
        <w:t>широкое</w:t>
      </w:r>
      <w:r w:rsidRPr="00814AFF">
        <w:rPr>
          <w:spacing w:val="44"/>
        </w:rPr>
        <w:t xml:space="preserve"> </w:t>
      </w:r>
      <w:r w:rsidRPr="00814AFF">
        <w:t>привлечение</w:t>
      </w:r>
      <w:r w:rsidRPr="00814AFF">
        <w:rPr>
          <w:spacing w:val="40"/>
        </w:rPr>
        <w:t xml:space="preserve"> </w:t>
      </w:r>
      <w:r w:rsidRPr="00814AFF">
        <w:t>школьников</w:t>
      </w:r>
      <w:r w:rsidRPr="00814AFF">
        <w:rPr>
          <w:spacing w:val="46"/>
        </w:rPr>
        <w:t xml:space="preserve"> </w:t>
      </w:r>
      <w:r w:rsidRPr="00814AFF">
        <w:t>к</w:t>
      </w:r>
      <w:r w:rsidRPr="00814AFF">
        <w:rPr>
          <w:spacing w:val="43"/>
        </w:rPr>
        <w:t xml:space="preserve"> </w:t>
      </w:r>
      <w:r w:rsidRPr="00814AFF">
        <w:t>пропаганде</w:t>
      </w:r>
      <w:r w:rsidRPr="00814AFF">
        <w:rPr>
          <w:spacing w:val="48"/>
        </w:rPr>
        <w:t xml:space="preserve"> </w:t>
      </w:r>
      <w:r w:rsidRPr="00814AFF">
        <w:t>правил</w:t>
      </w:r>
      <w:r w:rsidRPr="00814AFF">
        <w:rPr>
          <w:spacing w:val="46"/>
        </w:rPr>
        <w:t xml:space="preserve"> </w:t>
      </w:r>
      <w:r w:rsidRPr="00814AFF">
        <w:t>безопасного</w:t>
      </w:r>
      <w:r w:rsidRPr="00814AFF">
        <w:rPr>
          <w:spacing w:val="49"/>
        </w:rPr>
        <w:t xml:space="preserve"> </w:t>
      </w:r>
      <w:r w:rsidRPr="00814AFF">
        <w:t>поведения</w:t>
      </w:r>
      <w:r w:rsidRPr="00814AFF">
        <w:rPr>
          <w:spacing w:val="53"/>
        </w:rPr>
        <w:t xml:space="preserve"> </w:t>
      </w:r>
      <w:r w:rsidRPr="00814AFF">
        <w:t>на</w:t>
      </w:r>
    </w:p>
    <w:p w:rsidR="006E70CE" w:rsidRPr="00814AFF" w:rsidRDefault="006E70CE" w:rsidP="006E70CE">
      <w:pPr>
        <w:pStyle w:val="a0"/>
        <w:spacing w:before="137"/>
        <w:jc w:val="both"/>
      </w:pPr>
      <w:r w:rsidRPr="00814AFF">
        <w:t>дорогах;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945"/>
        </w:tabs>
        <w:suppressAutoHyphens w:val="0"/>
        <w:overflowPunct/>
        <w:autoSpaceDN w:val="0"/>
        <w:spacing w:before="63"/>
        <w:ind w:hanging="146"/>
        <w:jc w:val="both"/>
        <w:textAlignment w:val="auto"/>
      </w:pPr>
      <w:r w:rsidRPr="00814AFF">
        <w:t>углубленное</w:t>
      </w:r>
      <w:r w:rsidRPr="00814AFF">
        <w:rPr>
          <w:spacing w:val="-12"/>
        </w:rPr>
        <w:t xml:space="preserve"> </w:t>
      </w:r>
      <w:r w:rsidRPr="00814AFF">
        <w:t>изучение</w:t>
      </w:r>
      <w:r w:rsidRPr="00814AFF">
        <w:rPr>
          <w:spacing w:val="-8"/>
        </w:rPr>
        <w:t xml:space="preserve"> </w:t>
      </w:r>
      <w:r w:rsidRPr="00814AFF">
        <w:t>и</w:t>
      </w:r>
      <w:r w:rsidRPr="00814AFF">
        <w:rPr>
          <w:spacing w:val="-6"/>
        </w:rPr>
        <w:t xml:space="preserve"> </w:t>
      </w:r>
      <w:r w:rsidRPr="00814AFF">
        <w:t>закрепление</w:t>
      </w:r>
      <w:r w:rsidRPr="00814AFF">
        <w:rPr>
          <w:spacing w:val="-3"/>
        </w:rPr>
        <w:t xml:space="preserve"> </w:t>
      </w:r>
      <w:r w:rsidRPr="00814AFF">
        <w:t>знаний</w:t>
      </w:r>
      <w:r w:rsidRPr="00814AFF">
        <w:rPr>
          <w:spacing w:val="-10"/>
        </w:rPr>
        <w:t xml:space="preserve"> </w:t>
      </w:r>
      <w:r w:rsidRPr="00814AFF">
        <w:t>ПДД;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940"/>
        </w:tabs>
        <w:suppressAutoHyphens w:val="0"/>
        <w:overflowPunct/>
        <w:autoSpaceDN w:val="0"/>
        <w:spacing w:before="142"/>
        <w:ind w:left="939" w:hanging="141"/>
        <w:jc w:val="both"/>
        <w:textAlignment w:val="auto"/>
      </w:pPr>
      <w:r w:rsidRPr="00814AFF">
        <w:t>овладение</w:t>
      </w:r>
      <w:r w:rsidRPr="00814AFF">
        <w:rPr>
          <w:spacing w:val="-6"/>
        </w:rPr>
        <w:t xml:space="preserve"> </w:t>
      </w:r>
      <w:r w:rsidRPr="00814AFF">
        <w:t>навыками</w:t>
      </w:r>
      <w:r w:rsidRPr="00814AFF">
        <w:rPr>
          <w:spacing w:val="-4"/>
        </w:rPr>
        <w:t xml:space="preserve"> </w:t>
      </w:r>
      <w:r w:rsidRPr="00814AFF">
        <w:t>работы</w:t>
      </w:r>
      <w:r w:rsidRPr="00814AFF">
        <w:rPr>
          <w:spacing w:val="-8"/>
        </w:rPr>
        <w:t xml:space="preserve"> </w:t>
      </w:r>
      <w:r w:rsidRPr="00814AFF">
        <w:t>по</w:t>
      </w:r>
      <w:r w:rsidRPr="00814AFF">
        <w:rPr>
          <w:spacing w:val="-1"/>
        </w:rPr>
        <w:t xml:space="preserve"> </w:t>
      </w:r>
      <w:r w:rsidRPr="00814AFF">
        <w:t>пропаганде</w:t>
      </w:r>
      <w:r w:rsidRPr="00814AFF">
        <w:rPr>
          <w:spacing w:val="-6"/>
        </w:rPr>
        <w:t xml:space="preserve"> </w:t>
      </w:r>
      <w:r w:rsidRPr="00814AFF">
        <w:t>ПДД;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1185"/>
        </w:tabs>
        <w:suppressAutoHyphens w:val="0"/>
        <w:overflowPunct/>
        <w:autoSpaceDN w:val="0"/>
        <w:spacing w:before="137" w:line="360" w:lineRule="auto"/>
        <w:ind w:left="233" w:right="668" w:firstLine="566"/>
        <w:jc w:val="both"/>
        <w:textAlignment w:val="auto"/>
      </w:pPr>
      <w:r w:rsidRPr="00814AFF">
        <w:t>овладение</w:t>
      </w:r>
      <w:r w:rsidRPr="00814AFF">
        <w:rPr>
          <w:spacing w:val="1"/>
        </w:rPr>
        <w:t xml:space="preserve"> </w:t>
      </w:r>
      <w:r w:rsidRPr="00814AFF">
        <w:t>практическими</w:t>
      </w:r>
      <w:r w:rsidRPr="00814AFF">
        <w:rPr>
          <w:spacing w:val="1"/>
        </w:rPr>
        <w:t xml:space="preserve"> </w:t>
      </w:r>
      <w:r w:rsidRPr="00814AFF">
        <w:t>методами</w:t>
      </w:r>
      <w:r w:rsidRPr="00814AFF">
        <w:rPr>
          <w:spacing w:val="1"/>
        </w:rPr>
        <w:t xml:space="preserve"> </w:t>
      </w:r>
      <w:r w:rsidRPr="00814AFF">
        <w:t>предупреждения</w:t>
      </w:r>
      <w:r w:rsidRPr="00814AFF">
        <w:rPr>
          <w:spacing w:val="1"/>
        </w:rPr>
        <w:t xml:space="preserve"> </w:t>
      </w:r>
      <w:r w:rsidRPr="00814AFF">
        <w:t>детского</w:t>
      </w:r>
      <w:r w:rsidRPr="00814AFF">
        <w:rPr>
          <w:spacing w:val="1"/>
        </w:rPr>
        <w:t xml:space="preserve"> </w:t>
      </w:r>
      <w:r w:rsidRPr="00814AFF">
        <w:t>дорожно-</w:t>
      </w:r>
      <w:r w:rsidRPr="00814AFF">
        <w:rPr>
          <w:spacing w:val="1"/>
        </w:rPr>
        <w:t xml:space="preserve"> </w:t>
      </w:r>
      <w:r w:rsidRPr="00814AFF">
        <w:t>транспортного</w:t>
      </w:r>
      <w:r w:rsidRPr="00814AFF">
        <w:rPr>
          <w:spacing w:val="-4"/>
        </w:rPr>
        <w:t xml:space="preserve"> </w:t>
      </w:r>
      <w:r w:rsidRPr="00814AFF">
        <w:lastRenderedPageBreak/>
        <w:t>травматизма;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1103"/>
        </w:tabs>
        <w:suppressAutoHyphens w:val="0"/>
        <w:overflowPunct/>
        <w:autoSpaceDN w:val="0"/>
        <w:spacing w:line="362" w:lineRule="auto"/>
        <w:ind w:left="233" w:right="675" w:firstLine="566"/>
        <w:jc w:val="both"/>
        <w:textAlignment w:val="auto"/>
      </w:pPr>
      <w:r w:rsidRPr="00814AFF">
        <w:t>овладение</w:t>
      </w:r>
      <w:r w:rsidRPr="00814AFF">
        <w:rPr>
          <w:spacing w:val="1"/>
        </w:rPr>
        <w:t xml:space="preserve"> </w:t>
      </w:r>
      <w:r w:rsidRPr="00814AFF">
        <w:t>практическими</w:t>
      </w:r>
      <w:r w:rsidRPr="00814AFF">
        <w:rPr>
          <w:spacing w:val="1"/>
        </w:rPr>
        <w:t xml:space="preserve"> </w:t>
      </w:r>
      <w:r w:rsidRPr="00814AFF">
        <w:t>навыками</w:t>
      </w:r>
      <w:r w:rsidRPr="00814AFF">
        <w:rPr>
          <w:spacing w:val="1"/>
        </w:rPr>
        <w:t xml:space="preserve"> </w:t>
      </w:r>
      <w:r w:rsidRPr="00814AFF">
        <w:t>оказания</w:t>
      </w:r>
      <w:r w:rsidRPr="00814AFF">
        <w:rPr>
          <w:spacing w:val="1"/>
        </w:rPr>
        <w:t xml:space="preserve"> </w:t>
      </w:r>
      <w:r w:rsidRPr="00814AFF">
        <w:t>первой</w:t>
      </w:r>
      <w:r w:rsidRPr="00814AFF">
        <w:rPr>
          <w:spacing w:val="1"/>
        </w:rPr>
        <w:t xml:space="preserve"> </w:t>
      </w:r>
      <w:r w:rsidRPr="00814AFF">
        <w:t>медицинской</w:t>
      </w:r>
      <w:r w:rsidRPr="00814AFF">
        <w:rPr>
          <w:spacing w:val="1"/>
        </w:rPr>
        <w:t xml:space="preserve"> </w:t>
      </w:r>
      <w:r w:rsidRPr="00814AFF">
        <w:t>помощи</w:t>
      </w:r>
      <w:r w:rsidRPr="00814AFF">
        <w:rPr>
          <w:spacing w:val="1"/>
        </w:rPr>
        <w:t xml:space="preserve"> </w:t>
      </w:r>
      <w:r w:rsidRPr="00814AFF">
        <w:t>пострадавшим</w:t>
      </w:r>
      <w:r w:rsidRPr="00814AFF">
        <w:rPr>
          <w:spacing w:val="-1"/>
        </w:rPr>
        <w:t xml:space="preserve"> </w:t>
      </w:r>
      <w:r w:rsidRPr="00814AFF">
        <w:t>в</w:t>
      </w:r>
      <w:r w:rsidRPr="00814AFF">
        <w:rPr>
          <w:spacing w:val="2"/>
        </w:rPr>
        <w:t xml:space="preserve"> </w:t>
      </w:r>
      <w:r w:rsidRPr="00814AFF">
        <w:t>ДТП;</w:t>
      </w:r>
    </w:p>
    <w:p w:rsidR="006E70CE" w:rsidRPr="00814AFF" w:rsidRDefault="006E70CE" w:rsidP="006E70CE">
      <w:pPr>
        <w:pStyle w:val="aa"/>
        <w:numPr>
          <w:ilvl w:val="2"/>
          <w:numId w:val="38"/>
        </w:numPr>
        <w:tabs>
          <w:tab w:val="left" w:pos="940"/>
        </w:tabs>
        <w:suppressAutoHyphens w:val="0"/>
        <w:overflowPunct/>
        <w:autoSpaceDN w:val="0"/>
        <w:spacing w:line="273" w:lineRule="exact"/>
        <w:ind w:left="939" w:hanging="141"/>
        <w:jc w:val="both"/>
        <w:textAlignment w:val="auto"/>
      </w:pPr>
      <w:r w:rsidRPr="00814AFF">
        <w:t>овладение</w:t>
      </w:r>
      <w:r w:rsidRPr="00814AFF">
        <w:rPr>
          <w:spacing w:val="-7"/>
        </w:rPr>
        <w:t xml:space="preserve"> </w:t>
      </w:r>
      <w:r w:rsidRPr="00814AFF">
        <w:t>техническими</w:t>
      </w:r>
      <w:r w:rsidRPr="00814AFF">
        <w:rPr>
          <w:spacing w:val="-5"/>
        </w:rPr>
        <w:t xml:space="preserve"> </w:t>
      </w:r>
      <w:r w:rsidRPr="00814AFF">
        <w:t>знаниями</w:t>
      </w:r>
      <w:r w:rsidRPr="00814AFF">
        <w:rPr>
          <w:spacing w:val="-10"/>
        </w:rPr>
        <w:t xml:space="preserve"> </w:t>
      </w:r>
      <w:r w:rsidRPr="00814AFF">
        <w:t>по</w:t>
      </w:r>
      <w:r w:rsidRPr="00814AFF">
        <w:rPr>
          <w:spacing w:val="-2"/>
        </w:rPr>
        <w:t xml:space="preserve"> </w:t>
      </w:r>
      <w:r w:rsidRPr="00814AFF">
        <w:t>устройству</w:t>
      </w:r>
      <w:r w:rsidRPr="00814AFF">
        <w:rPr>
          <w:spacing w:val="-15"/>
        </w:rPr>
        <w:t xml:space="preserve"> </w:t>
      </w:r>
      <w:r w:rsidRPr="00814AFF">
        <w:t>и</w:t>
      </w:r>
      <w:r w:rsidRPr="00814AFF">
        <w:rPr>
          <w:spacing w:val="-5"/>
        </w:rPr>
        <w:t xml:space="preserve"> </w:t>
      </w:r>
      <w:r w:rsidRPr="00814AFF">
        <w:t>эксплуатации</w:t>
      </w:r>
      <w:r w:rsidRPr="00814AFF">
        <w:rPr>
          <w:spacing w:val="-5"/>
        </w:rPr>
        <w:t xml:space="preserve"> </w:t>
      </w:r>
      <w:r w:rsidRPr="00814AFF">
        <w:t>велосипеда.</w:t>
      </w:r>
    </w:p>
    <w:p w:rsidR="006E70CE" w:rsidRDefault="006E70CE" w:rsidP="00814AFF">
      <w:pPr>
        <w:pStyle w:val="a0"/>
        <w:spacing w:before="135" w:after="0" w:line="360" w:lineRule="auto"/>
        <w:ind w:right="668" w:firstLine="708"/>
        <w:jc w:val="both"/>
      </w:pPr>
      <w:r>
        <w:t>Пропагандистская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 и дорогах посредством проведения бесед, викторин, игр, экскурсий, соревнований,</w:t>
      </w:r>
      <w:r>
        <w:rPr>
          <w:spacing w:val="1"/>
        </w:rPr>
        <w:t xml:space="preserve"> </w:t>
      </w:r>
      <w:r>
        <w:t>конкурсов, КВН, тематических утренников, праздников, постановки спектаклей, создания</w:t>
      </w:r>
      <w:r>
        <w:rPr>
          <w:spacing w:val="1"/>
        </w:rPr>
        <w:t xml:space="preserve"> </w:t>
      </w:r>
      <w:r>
        <w:t>агитбригад,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агитации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участников дорожного движения, участие во всех окружных 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3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E70CE" w:rsidRDefault="006E70CE" w:rsidP="00814AFF">
      <w:pPr>
        <w:pStyle w:val="a0"/>
        <w:spacing w:before="2" w:after="0" w:line="360" w:lineRule="auto"/>
        <w:ind w:right="668" w:firstLine="629"/>
        <w:jc w:val="both"/>
      </w:pPr>
      <w:r>
        <w:t>Информационная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и образовательного сообщества о проблемах детского дорожно-</w:t>
      </w:r>
      <w:r>
        <w:rPr>
          <w:spacing w:val="1"/>
        </w:rPr>
        <w:t xml:space="preserve"> </w:t>
      </w:r>
      <w:r>
        <w:t>транспортного травматизма и основах безопасного поведения на улицах и дорогах. 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создание стендов «ЮИД в действии», стенгазет «Юный инспектор движения», листков «За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работы.</w:t>
      </w:r>
    </w:p>
    <w:p w:rsidR="006E70CE" w:rsidRDefault="006E70CE" w:rsidP="00814AFF">
      <w:pPr>
        <w:pStyle w:val="a0"/>
        <w:spacing w:after="0" w:line="360" w:lineRule="auto"/>
        <w:ind w:right="670" w:firstLine="629"/>
        <w:jc w:val="both"/>
      </w:pPr>
      <w:r>
        <w:t>Шефская деятельность предусматривает разъяснительную работу по пропаганде основ</w:t>
      </w:r>
      <w:r>
        <w:rPr>
          <w:spacing w:val="1"/>
        </w:rPr>
        <w:t xml:space="preserve"> </w:t>
      </w:r>
      <w:r>
        <w:t>безопасного поведения на улицах и дорогах для детей младшего школьного и 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 школе,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средств, а также организация среди школьников конкурсов рисунков по теме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разучивание песен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стихов.</w:t>
      </w:r>
    </w:p>
    <w:p w:rsidR="00814AFF" w:rsidRDefault="006E70CE" w:rsidP="00814AFF">
      <w:pPr>
        <w:pStyle w:val="a0"/>
        <w:spacing w:before="2" w:line="360" w:lineRule="auto"/>
        <w:ind w:right="666" w:firstLine="629"/>
        <w:jc w:val="both"/>
      </w:pPr>
      <w:r>
        <w:t>Патрульная деятельность предполагает участие в патрулировании и рейдах вместе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 движения; дежурство у перекрестков в микрорайоне Гимназии; работу с юными</w:t>
      </w:r>
      <w:r>
        <w:rPr>
          <w:spacing w:val="1"/>
        </w:rPr>
        <w:t xml:space="preserve"> </w:t>
      </w:r>
      <w:r>
        <w:t>велосипедистами.</w:t>
      </w:r>
    </w:p>
    <w:p w:rsidR="006E70CE" w:rsidRPr="00814AFF" w:rsidRDefault="006E70CE" w:rsidP="00814AFF">
      <w:pPr>
        <w:pStyle w:val="a0"/>
        <w:spacing w:before="2" w:line="360" w:lineRule="auto"/>
        <w:ind w:right="666" w:firstLine="629"/>
        <w:jc w:val="center"/>
      </w:pPr>
      <w:r w:rsidRPr="00814AFF">
        <w:rPr>
          <w:sz w:val="24"/>
        </w:rPr>
        <w:t>Модуль</w:t>
      </w:r>
      <w:r w:rsidRPr="00814AFF">
        <w:rPr>
          <w:spacing w:val="-10"/>
          <w:sz w:val="24"/>
        </w:rPr>
        <w:t xml:space="preserve"> </w:t>
      </w:r>
      <w:r w:rsidRPr="00814AFF">
        <w:rPr>
          <w:sz w:val="24"/>
        </w:rPr>
        <w:t>«Школьные</w:t>
      </w:r>
      <w:r w:rsidRPr="00814AFF">
        <w:rPr>
          <w:spacing w:val="-12"/>
          <w:sz w:val="24"/>
        </w:rPr>
        <w:t xml:space="preserve"> </w:t>
      </w:r>
      <w:r w:rsidRPr="00814AFF">
        <w:rPr>
          <w:sz w:val="24"/>
        </w:rPr>
        <w:t>спортивные</w:t>
      </w:r>
      <w:r w:rsidRPr="00814AFF">
        <w:rPr>
          <w:spacing w:val="-11"/>
          <w:sz w:val="24"/>
        </w:rPr>
        <w:t xml:space="preserve"> </w:t>
      </w:r>
      <w:r w:rsidRPr="00814AFF">
        <w:rPr>
          <w:sz w:val="24"/>
        </w:rPr>
        <w:t>клубы»</w:t>
      </w:r>
    </w:p>
    <w:p w:rsidR="006E70CE" w:rsidRPr="00814AFF" w:rsidRDefault="006E70CE" w:rsidP="00814AFF">
      <w:pPr>
        <w:pStyle w:val="a0"/>
        <w:spacing w:before="133" w:after="0" w:line="360" w:lineRule="auto"/>
        <w:ind w:firstLine="629"/>
        <w:jc w:val="both"/>
      </w:pPr>
      <w:r>
        <w:t>Школьный</w:t>
      </w:r>
      <w:r>
        <w:rPr>
          <w:spacing w:val="31"/>
        </w:rPr>
        <w:t xml:space="preserve"> </w:t>
      </w:r>
      <w:r>
        <w:t>спортивный</w:t>
      </w:r>
      <w:r>
        <w:rPr>
          <w:spacing w:val="32"/>
        </w:rPr>
        <w:t xml:space="preserve"> </w:t>
      </w:r>
      <w:r>
        <w:t>клуб</w:t>
      </w:r>
      <w:r>
        <w:rPr>
          <w:spacing w:val="37"/>
        </w:rPr>
        <w:t xml:space="preserve"> </w:t>
      </w:r>
      <w:r>
        <w:t>«Олимп»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общественная</w:t>
      </w:r>
      <w:r>
        <w:rPr>
          <w:spacing w:val="31"/>
        </w:rPr>
        <w:t xml:space="preserve"> </w:t>
      </w:r>
      <w:r>
        <w:t>организация</w:t>
      </w:r>
      <w:r>
        <w:rPr>
          <w:spacing w:val="30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 w:rsidR="00814AFF">
        <w:t>«СОШ №8»</w:t>
      </w:r>
      <w:r>
        <w:rPr>
          <w:spacing w:val="-5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Уссурийска (далее</w:t>
      </w:r>
      <w:r w:rsidR="00814AFF">
        <w:t xml:space="preserve"> </w:t>
      </w:r>
      <w:r w:rsidRPr="00814AFF">
        <w:t>Учреждение),</w:t>
      </w:r>
      <w:r w:rsidRPr="00814AFF">
        <w:rPr>
          <w:spacing w:val="-8"/>
        </w:rPr>
        <w:t xml:space="preserve"> </w:t>
      </w:r>
      <w:r w:rsidRPr="00814AFF">
        <w:t>обеспечивающее</w:t>
      </w:r>
      <w:r w:rsidRPr="00814AFF">
        <w:rPr>
          <w:spacing w:val="-10"/>
        </w:rPr>
        <w:t xml:space="preserve"> </w:t>
      </w:r>
      <w:r w:rsidRPr="00814AFF">
        <w:t>вовлечение</w:t>
      </w:r>
      <w:r w:rsidRPr="00814AFF">
        <w:rPr>
          <w:spacing w:val="-15"/>
        </w:rPr>
        <w:t xml:space="preserve"> </w:t>
      </w:r>
      <w:r w:rsidRPr="00814AFF">
        <w:t>обучающихся</w:t>
      </w:r>
      <w:r w:rsidRPr="00814AFF">
        <w:rPr>
          <w:spacing w:val="-9"/>
        </w:rPr>
        <w:t xml:space="preserve"> </w:t>
      </w:r>
      <w:r w:rsidRPr="00814AFF">
        <w:t>в</w:t>
      </w:r>
      <w:r w:rsidRPr="00814AFF">
        <w:rPr>
          <w:spacing w:val="-9"/>
        </w:rPr>
        <w:t xml:space="preserve"> </w:t>
      </w:r>
      <w:r w:rsidRPr="00814AFF">
        <w:t>занятия</w:t>
      </w:r>
      <w:r w:rsidRPr="00814AFF">
        <w:rPr>
          <w:spacing w:val="-9"/>
        </w:rPr>
        <w:t xml:space="preserve"> </w:t>
      </w:r>
      <w:r w:rsidRPr="00814AFF">
        <w:t>физической</w:t>
      </w:r>
      <w:r w:rsidRPr="00814AFF">
        <w:rPr>
          <w:spacing w:val="-9"/>
        </w:rPr>
        <w:t xml:space="preserve"> </w:t>
      </w:r>
      <w:r w:rsidRPr="00814AFF">
        <w:t>культурой</w:t>
      </w:r>
      <w:r w:rsidRPr="00814AFF">
        <w:rPr>
          <w:spacing w:val="-8"/>
        </w:rPr>
        <w:t xml:space="preserve"> </w:t>
      </w:r>
      <w:r w:rsidRPr="00814AFF">
        <w:t>и</w:t>
      </w:r>
      <w:r w:rsidRPr="00814AFF">
        <w:rPr>
          <w:spacing w:val="-57"/>
        </w:rPr>
        <w:t xml:space="preserve"> </w:t>
      </w:r>
      <w:r w:rsidRPr="00814AFF">
        <w:t>спортом,</w:t>
      </w:r>
      <w:r w:rsidRPr="00814AFF">
        <w:rPr>
          <w:spacing w:val="-2"/>
        </w:rPr>
        <w:t xml:space="preserve"> </w:t>
      </w:r>
      <w:r w:rsidRPr="00814AFF">
        <w:t>развитие</w:t>
      </w:r>
      <w:r w:rsidRPr="00814AFF">
        <w:rPr>
          <w:spacing w:val="-5"/>
        </w:rPr>
        <w:t xml:space="preserve"> </w:t>
      </w:r>
      <w:r w:rsidRPr="00814AFF">
        <w:t>и</w:t>
      </w:r>
      <w:r w:rsidRPr="00814AFF">
        <w:rPr>
          <w:spacing w:val="2"/>
        </w:rPr>
        <w:t xml:space="preserve"> </w:t>
      </w:r>
      <w:r w:rsidRPr="00814AFF">
        <w:t>популяризацию</w:t>
      </w:r>
      <w:r w:rsidRPr="00814AFF">
        <w:rPr>
          <w:spacing w:val="-1"/>
        </w:rPr>
        <w:t xml:space="preserve"> </w:t>
      </w:r>
      <w:r w:rsidRPr="00814AFF">
        <w:t>школьного</w:t>
      </w:r>
      <w:r w:rsidRPr="00814AFF">
        <w:rPr>
          <w:spacing w:val="2"/>
        </w:rPr>
        <w:t xml:space="preserve"> </w:t>
      </w:r>
      <w:r w:rsidRPr="00814AFF">
        <w:t>спорта.</w:t>
      </w:r>
    </w:p>
    <w:p w:rsidR="006E70CE" w:rsidRDefault="006E70CE" w:rsidP="00814AFF">
      <w:pPr>
        <w:pStyle w:val="a0"/>
        <w:spacing w:before="63" w:after="0" w:line="360" w:lineRule="auto"/>
        <w:ind w:right="673" w:firstLine="629"/>
        <w:jc w:val="both"/>
      </w:pPr>
      <w:r>
        <w:t>Целью деятельности школьного спортивного клуба «Олимп» (далее – Клуба) является</w:t>
      </w:r>
      <w:r>
        <w:rPr>
          <w:spacing w:val="1"/>
        </w:rPr>
        <w:t xml:space="preserve"> </w:t>
      </w:r>
      <w:r>
        <w:t>организация деятельности по вовлечению обучающихся в занятия физической 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спорта.</w:t>
      </w:r>
    </w:p>
    <w:p w:rsidR="006E70CE" w:rsidRDefault="006E70CE" w:rsidP="006E70CE">
      <w:pPr>
        <w:pStyle w:val="a0"/>
        <w:spacing w:before="2"/>
        <w:ind w:left="799"/>
        <w:jc w:val="both"/>
      </w:pPr>
      <w:r>
        <w:t>Задачи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>клуба:</w:t>
      </w:r>
    </w:p>
    <w:p w:rsidR="006E70CE" w:rsidRDefault="006E70CE" w:rsidP="00814AFF">
      <w:pPr>
        <w:pStyle w:val="aa"/>
        <w:numPr>
          <w:ilvl w:val="1"/>
          <w:numId w:val="25"/>
        </w:numPr>
        <w:tabs>
          <w:tab w:val="left" w:pos="1007"/>
        </w:tabs>
        <w:suppressAutoHyphens w:val="0"/>
        <w:overflowPunct/>
        <w:autoSpaceDN w:val="0"/>
        <w:spacing w:line="360" w:lineRule="auto"/>
        <w:ind w:right="673" w:firstLine="566"/>
        <w:jc w:val="both"/>
        <w:textAlignment w:val="auto"/>
        <w:rPr>
          <w:sz w:val="24"/>
        </w:rPr>
      </w:pPr>
      <w:r>
        <w:rPr>
          <w:sz w:val="24"/>
        </w:rPr>
        <w:lastRenderedPageBreak/>
        <w:t>вовлекать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устойчивого 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E70CE" w:rsidRDefault="006E70CE" w:rsidP="00814AFF">
      <w:pPr>
        <w:pStyle w:val="aa"/>
        <w:numPr>
          <w:ilvl w:val="1"/>
          <w:numId w:val="25"/>
        </w:numPr>
        <w:tabs>
          <w:tab w:val="left" w:pos="993"/>
        </w:tabs>
        <w:suppressAutoHyphens w:val="0"/>
        <w:overflowPunct/>
        <w:autoSpaceDN w:val="0"/>
        <w:spacing w:line="293" w:lineRule="exact"/>
        <w:ind w:left="992" w:hanging="194"/>
        <w:jc w:val="both"/>
        <w:textAlignment w:val="auto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физкультурно-спортивную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обучающимися;</w:t>
      </w:r>
    </w:p>
    <w:p w:rsidR="006E70CE" w:rsidRDefault="006E70CE" w:rsidP="00814AFF">
      <w:pPr>
        <w:pStyle w:val="aa"/>
        <w:numPr>
          <w:ilvl w:val="1"/>
          <w:numId w:val="25"/>
        </w:numPr>
        <w:tabs>
          <w:tab w:val="left" w:pos="1045"/>
        </w:tabs>
        <w:suppressAutoHyphens w:val="0"/>
        <w:overflowPunct/>
        <w:autoSpaceDN w:val="0"/>
        <w:spacing w:line="360" w:lineRule="auto"/>
        <w:ind w:right="674" w:firstLine="566"/>
        <w:jc w:val="both"/>
        <w:textAlignment w:val="auto"/>
        <w:rPr>
          <w:sz w:val="24"/>
        </w:rPr>
      </w:pPr>
      <w:r>
        <w:rPr>
          <w:sz w:val="24"/>
        </w:rPr>
        <w:t>участвовать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уровня:</w:t>
      </w:r>
      <w:r>
        <w:rPr>
          <w:spacing w:val="38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6E70CE" w:rsidRDefault="006E70CE" w:rsidP="00814AFF">
      <w:pPr>
        <w:pStyle w:val="aa"/>
        <w:numPr>
          <w:ilvl w:val="1"/>
          <w:numId w:val="25"/>
        </w:numPr>
        <w:tabs>
          <w:tab w:val="left" w:pos="993"/>
        </w:tabs>
        <w:suppressAutoHyphens w:val="0"/>
        <w:overflowPunct/>
        <w:autoSpaceDN w:val="0"/>
        <w:ind w:left="992" w:hanging="194"/>
        <w:jc w:val="both"/>
        <w:textAlignment w:val="auto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6E70CE" w:rsidRDefault="006E70CE" w:rsidP="00814AFF">
      <w:pPr>
        <w:pStyle w:val="aa"/>
        <w:numPr>
          <w:ilvl w:val="1"/>
          <w:numId w:val="25"/>
        </w:numPr>
        <w:tabs>
          <w:tab w:val="left" w:pos="993"/>
          <w:tab w:val="left" w:pos="2353"/>
          <w:tab w:val="left" w:pos="2679"/>
          <w:tab w:val="left" w:pos="3816"/>
          <w:tab w:val="left" w:pos="5409"/>
          <w:tab w:val="left" w:pos="6454"/>
          <w:tab w:val="left" w:pos="7020"/>
          <w:tab w:val="left" w:pos="8579"/>
        </w:tabs>
        <w:suppressAutoHyphens w:val="0"/>
        <w:overflowPunct/>
        <w:autoSpaceDN w:val="0"/>
        <w:spacing w:line="360" w:lineRule="auto"/>
        <w:ind w:left="799" w:right="678" w:firstLine="0"/>
        <w:jc w:val="both"/>
        <w:textAlignment w:val="auto"/>
        <w:rPr>
          <w:sz w:val="24"/>
        </w:rPr>
      </w:pPr>
      <w:r>
        <w:rPr>
          <w:sz w:val="24"/>
        </w:rPr>
        <w:t>оказывать содействие обучающимся, членам спортивных сборных 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z w:val="24"/>
        </w:rPr>
        <w:tab/>
        <w:t>в</w:t>
      </w:r>
      <w:r>
        <w:rPr>
          <w:sz w:val="24"/>
        </w:rPr>
        <w:tab/>
        <w:t>создании</w:t>
      </w:r>
      <w:r>
        <w:rPr>
          <w:sz w:val="24"/>
        </w:rPr>
        <w:tab/>
        <w:t>необходимых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эффективной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</w:p>
    <w:p w:rsidR="006E70CE" w:rsidRDefault="006E70CE" w:rsidP="00814AFF">
      <w:pPr>
        <w:pStyle w:val="a0"/>
        <w:spacing w:line="274" w:lineRule="exact"/>
        <w:jc w:val="both"/>
      </w:pPr>
      <w:r>
        <w:t>образовательного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тренировочного</w:t>
      </w:r>
      <w:r>
        <w:rPr>
          <w:spacing w:val="-6"/>
        </w:rPr>
        <w:t xml:space="preserve"> </w:t>
      </w:r>
      <w:r>
        <w:t>процессов;</w:t>
      </w:r>
    </w:p>
    <w:p w:rsidR="006E70CE" w:rsidRDefault="006E70CE" w:rsidP="00814AFF">
      <w:pPr>
        <w:pStyle w:val="aa"/>
        <w:numPr>
          <w:ilvl w:val="1"/>
          <w:numId w:val="25"/>
        </w:numPr>
        <w:tabs>
          <w:tab w:val="left" w:pos="1108"/>
        </w:tabs>
        <w:suppressAutoHyphens w:val="0"/>
        <w:overflowPunct/>
        <w:autoSpaceDN w:val="0"/>
        <w:spacing w:line="360" w:lineRule="auto"/>
        <w:ind w:right="674" w:firstLine="566"/>
        <w:jc w:val="both"/>
        <w:textAlignment w:val="auto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имеющими отклонения в состоянии здоровья, ограниченные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6E70CE" w:rsidRDefault="006E70CE" w:rsidP="00814AFF">
      <w:pPr>
        <w:pStyle w:val="aa"/>
        <w:numPr>
          <w:ilvl w:val="1"/>
          <w:numId w:val="25"/>
        </w:numPr>
        <w:tabs>
          <w:tab w:val="left" w:pos="1199"/>
        </w:tabs>
        <w:suppressAutoHyphens w:val="0"/>
        <w:overflowPunct/>
        <w:autoSpaceDN w:val="0"/>
        <w:spacing w:line="360" w:lineRule="auto"/>
        <w:ind w:right="672" w:firstLine="566"/>
        <w:jc w:val="both"/>
        <w:textAlignment w:val="auto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</w:p>
    <w:p w:rsidR="006E70CE" w:rsidRDefault="006E70CE" w:rsidP="00814AFF">
      <w:pPr>
        <w:pStyle w:val="aa"/>
        <w:numPr>
          <w:ilvl w:val="1"/>
          <w:numId w:val="25"/>
        </w:numPr>
        <w:tabs>
          <w:tab w:val="left" w:pos="1233"/>
        </w:tabs>
        <w:suppressAutoHyphens w:val="0"/>
        <w:overflowPunct/>
        <w:autoSpaceDN w:val="0"/>
        <w:spacing w:line="360" w:lineRule="auto"/>
        <w:ind w:right="669" w:firstLine="566"/>
        <w:jc w:val="both"/>
        <w:textAlignment w:val="auto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направлений.</w:t>
      </w:r>
    </w:p>
    <w:p w:rsidR="006E70CE" w:rsidRDefault="006E70CE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6E70CE">
      <w:pPr>
        <w:spacing w:line="360" w:lineRule="auto"/>
        <w:jc w:val="both"/>
        <w:rPr>
          <w:sz w:val="24"/>
        </w:rPr>
      </w:pPr>
    </w:p>
    <w:p w:rsidR="00814AFF" w:rsidRDefault="00814AFF" w:rsidP="00814AFF">
      <w:pPr>
        <w:spacing w:line="360" w:lineRule="auto"/>
        <w:rPr>
          <w:sz w:val="24"/>
        </w:rPr>
      </w:pPr>
    </w:p>
    <w:p w:rsidR="00814AFF" w:rsidRDefault="00814AFF" w:rsidP="00814AFF">
      <w:pPr>
        <w:spacing w:line="360" w:lineRule="auto"/>
        <w:jc w:val="center"/>
      </w:pPr>
      <w:r w:rsidRPr="00814AFF">
        <w:lastRenderedPageBreak/>
        <w:t xml:space="preserve">Раздел </w:t>
      </w:r>
      <w:r w:rsidRPr="00814AFF">
        <w:rPr>
          <w:lang w:val="en-GB"/>
        </w:rPr>
        <w:t>III</w:t>
      </w:r>
      <w:r w:rsidRPr="00814AFF">
        <w:t>. О</w:t>
      </w:r>
      <w:r>
        <w:t>рганизационный</w:t>
      </w:r>
    </w:p>
    <w:p w:rsidR="00814AFF" w:rsidRDefault="00814AFF" w:rsidP="00814AFF">
      <w:pPr>
        <w:spacing w:line="360" w:lineRule="auto"/>
      </w:pPr>
      <w:r>
        <w:t>Кадровое обеспечение</w:t>
      </w:r>
    </w:p>
    <w:p w:rsidR="00814AFF" w:rsidRDefault="006E70CE" w:rsidP="00814AFF">
      <w:pPr>
        <w:spacing w:line="360" w:lineRule="auto"/>
        <w:rPr>
          <w:sz w:val="24"/>
        </w:rPr>
      </w:pPr>
      <w:r w:rsidRPr="00814AFF">
        <w:rPr>
          <w:sz w:val="24"/>
        </w:rPr>
        <w:t>Руководство</w:t>
      </w:r>
    </w:p>
    <w:p w:rsidR="00814AFF" w:rsidRDefault="00814AFF" w:rsidP="00814AFF">
      <w:pPr>
        <w:spacing w:line="360" w:lineRule="auto"/>
        <w:rPr>
          <w:sz w:val="24"/>
        </w:rPr>
      </w:pPr>
      <w:r>
        <w:rPr>
          <w:b/>
          <w:sz w:val="24"/>
        </w:rPr>
        <w:t>Битнер Валентина Францевна</w:t>
      </w:r>
      <w:r w:rsidR="006E70CE">
        <w:rPr>
          <w:b/>
          <w:sz w:val="24"/>
        </w:rPr>
        <w:t xml:space="preserve">, </w:t>
      </w:r>
      <w:r w:rsidR="006E70CE">
        <w:rPr>
          <w:sz w:val="24"/>
        </w:rPr>
        <w:t>директор</w:t>
      </w:r>
      <w:r w:rsidR="006E70CE">
        <w:rPr>
          <w:spacing w:val="-9"/>
          <w:sz w:val="24"/>
        </w:rPr>
        <w:t xml:space="preserve"> </w:t>
      </w:r>
      <w:r>
        <w:rPr>
          <w:sz w:val="24"/>
        </w:rPr>
        <w:t>школы,</w:t>
      </w:r>
    </w:p>
    <w:p w:rsidR="00814AFF" w:rsidRDefault="00814AFF" w:rsidP="00814AFF">
      <w:pPr>
        <w:spacing w:line="360" w:lineRule="auto"/>
        <w:rPr>
          <w:sz w:val="24"/>
        </w:rPr>
      </w:pPr>
      <w:r>
        <w:rPr>
          <w:b/>
          <w:sz w:val="24"/>
        </w:rPr>
        <w:t>Мысик Ирина Анатольевна</w:t>
      </w:r>
      <w:r w:rsidR="006E70CE">
        <w:rPr>
          <w:sz w:val="24"/>
        </w:rPr>
        <w:t>,</w:t>
      </w:r>
      <w:r w:rsidR="006E70CE">
        <w:rPr>
          <w:spacing w:val="7"/>
          <w:sz w:val="24"/>
        </w:rPr>
        <w:t xml:space="preserve"> </w:t>
      </w:r>
      <w:r w:rsidR="006E70CE">
        <w:rPr>
          <w:sz w:val="24"/>
        </w:rPr>
        <w:t>заместитель</w:t>
      </w:r>
      <w:r w:rsidR="006E70CE">
        <w:rPr>
          <w:spacing w:val="6"/>
          <w:sz w:val="24"/>
        </w:rPr>
        <w:t xml:space="preserve"> </w:t>
      </w:r>
      <w:r w:rsidR="006E70CE">
        <w:rPr>
          <w:sz w:val="24"/>
        </w:rPr>
        <w:t>директора</w:t>
      </w:r>
      <w:r w:rsidR="006E70CE">
        <w:rPr>
          <w:spacing w:val="9"/>
          <w:sz w:val="24"/>
        </w:rPr>
        <w:t xml:space="preserve"> </w:t>
      </w:r>
      <w:r w:rsidR="006E70CE">
        <w:rPr>
          <w:sz w:val="24"/>
        </w:rPr>
        <w:t>по</w:t>
      </w:r>
      <w:r w:rsidR="006E70CE">
        <w:rPr>
          <w:spacing w:val="13"/>
          <w:sz w:val="24"/>
        </w:rPr>
        <w:t xml:space="preserve"> </w:t>
      </w:r>
      <w:r w:rsidR="006E70CE">
        <w:rPr>
          <w:sz w:val="24"/>
        </w:rPr>
        <w:t>учебной</w:t>
      </w:r>
      <w:r w:rsidR="006E70CE">
        <w:rPr>
          <w:spacing w:val="11"/>
          <w:sz w:val="24"/>
        </w:rPr>
        <w:t xml:space="preserve"> </w:t>
      </w:r>
      <w:r w:rsidR="006E70CE">
        <w:rPr>
          <w:sz w:val="24"/>
        </w:rPr>
        <w:t>работе</w:t>
      </w:r>
      <w:r>
        <w:rPr>
          <w:sz w:val="24"/>
        </w:rPr>
        <w:t>,</w:t>
      </w:r>
    </w:p>
    <w:p w:rsidR="00814AFF" w:rsidRDefault="00814AFF" w:rsidP="00814AFF">
      <w:pPr>
        <w:spacing w:line="360" w:lineRule="auto"/>
        <w:rPr>
          <w:sz w:val="24"/>
        </w:rPr>
      </w:pPr>
      <w:r>
        <w:rPr>
          <w:b/>
          <w:sz w:val="24"/>
        </w:rPr>
        <w:t>Тотубалина Анна Геннадьевна</w:t>
      </w:r>
      <w:r w:rsidR="006E70CE">
        <w:rPr>
          <w:b/>
          <w:sz w:val="24"/>
        </w:rPr>
        <w:t>,</w:t>
      </w:r>
      <w:r w:rsidR="006E70CE">
        <w:rPr>
          <w:b/>
          <w:spacing w:val="-1"/>
          <w:sz w:val="24"/>
        </w:rPr>
        <w:t xml:space="preserve"> </w:t>
      </w:r>
      <w:r w:rsidR="006E70CE">
        <w:rPr>
          <w:sz w:val="24"/>
        </w:rPr>
        <w:t>заместитель</w:t>
      </w:r>
      <w:r w:rsidR="006E70CE">
        <w:rPr>
          <w:spacing w:val="53"/>
          <w:sz w:val="24"/>
        </w:rPr>
        <w:t xml:space="preserve"> </w:t>
      </w:r>
      <w:r w:rsidR="006E70CE">
        <w:rPr>
          <w:sz w:val="24"/>
        </w:rPr>
        <w:t>директора</w:t>
      </w:r>
      <w:r w:rsidR="006E70CE">
        <w:rPr>
          <w:spacing w:val="56"/>
          <w:sz w:val="24"/>
        </w:rPr>
        <w:t xml:space="preserve"> </w:t>
      </w:r>
      <w:r w:rsidR="006E70CE">
        <w:rPr>
          <w:sz w:val="24"/>
        </w:rPr>
        <w:t>по</w:t>
      </w:r>
      <w:r w:rsidR="006E70CE">
        <w:rPr>
          <w:spacing w:val="57"/>
          <w:sz w:val="24"/>
        </w:rPr>
        <w:t xml:space="preserve"> </w:t>
      </w:r>
      <w:r w:rsidR="006E70CE">
        <w:rPr>
          <w:sz w:val="24"/>
        </w:rPr>
        <w:t>воспитательной</w:t>
      </w:r>
      <w:r w:rsidR="006E70CE">
        <w:rPr>
          <w:spacing w:val="58"/>
          <w:sz w:val="24"/>
        </w:rPr>
        <w:t xml:space="preserve"> </w:t>
      </w:r>
      <w:r w:rsidR="006E70CE">
        <w:rPr>
          <w:sz w:val="24"/>
        </w:rPr>
        <w:t>работе.</w:t>
      </w:r>
      <w:r w:rsidR="006E70CE">
        <w:rPr>
          <w:spacing w:val="-57"/>
          <w:sz w:val="24"/>
        </w:rPr>
        <w:t xml:space="preserve"> </w:t>
      </w:r>
      <w:r w:rsidR="006E70CE">
        <w:rPr>
          <w:sz w:val="24"/>
        </w:rPr>
        <w:t>Преподаваемые</w:t>
      </w:r>
      <w:r w:rsidR="006E70CE">
        <w:rPr>
          <w:spacing w:val="-5"/>
          <w:sz w:val="24"/>
        </w:rPr>
        <w:t xml:space="preserve"> </w:t>
      </w:r>
      <w:r w:rsidR="006E70CE">
        <w:rPr>
          <w:sz w:val="24"/>
        </w:rPr>
        <w:t>дисциплины:</w:t>
      </w:r>
      <w:r w:rsidR="006E70CE">
        <w:rPr>
          <w:spacing w:val="1"/>
          <w:sz w:val="24"/>
        </w:rPr>
        <w:t xml:space="preserve"> </w:t>
      </w:r>
      <w:r>
        <w:rPr>
          <w:sz w:val="24"/>
        </w:rPr>
        <w:t>физика</w:t>
      </w:r>
    </w:p>
    <w:p w:rsidR="006E70CE" w:rsidRDefault="00814AFF" w:rsidP="00814AFF">
      <w:pPr>
        <w:spacing w:line="360" w:lineRule="auto"/>
        <w:rPr>
          <w:sz w:val="24"/>
        </w:rPr>
      </w:pPr>
      <w:r>
        <w:rPr>
          <w:b/>
          <w:sz w:val="24"/>
        </w:rPr>
        <w:t>Кодулева Елена Анатольевна</w:t>
      </w:r>
      <w:r w:rsidR="006E70CE">
        <w:rPr>
          <w:sz w:val="24"/>
        </w:rPr>
        <w:t>,</w:t>
      </w:r>
      <w:r w:rsidR="006E70CE">
        <w:rPr>
          <w:spacing w:val="-7"/>
          <w:sz w:val="24"/>
        </w:rPr>
        <w:t xml:space="preserve"> </w:t>
      </w:r>
      <w:r>
        <w:rPr>
          <w:sz w:val="24"/>
        </w:rPr>
        <w:t>з</w:t>
      </w:r>
      <w:r w:rsidR="006E70CE">
        <w:rPr>
          <w:sz w:val="24"/>
        </w:rPr>
        <w:t>аместитель</w:t>
      </w:r>
      <w:r w:rsidR="006E70CE">
        <w:rPr>
          <w:spacing w:val="-9"/>
          <w:sz w:val="24"/>
        </w:rPr>
        <w:t xml:space="preserve"> </w:t>
      </w:r>
      <w:r w:rsidR="006E70CE">
        <w:rPr>
          <w:sz w:val="24"/>
        </w:rPr>
        <w:t>директора</w:t>
      </w:r>
      <w:r w:rsidR="006E70CE">
        <w:rPr>
          <w:spacing w:val="-7"/>
          <w:sz w:val="24"/>
        </w:rPr>
        <w:t xml:space="preserve"> </w:t>
      </w:r>
      <w:r w:rsidR="006E70CE">
        <w:rPr>
          <w:sz w:val="24"/>
        </w:rPr>
        <w:t>по</w:t>
      </w:r>
      <w:r w:rsidR="006E70CE">
        <w:rPr>
          <w:spacing w:val="-2"/>
          <w:sz w:val="24"/>
        </w:rPr>
        <w:t xml:space="preserve"> </w:t>
      </w:r>
      <w:r w:rsidR="006E70CE">
        <w:rPr>
          <w:sz w:val="24"/>
        </w:rPr>
        <w:t>АХЧ.</w:t>
      </w:r>
    </w:p>
    <w:p w:rsidR="006E70CE" w:rsidRPr="00301298" w:rsidRDefault="006E70CE" w:rsidP="006E70CE">
      <w:pPr>
        <w:spacing w:before="142"/>
        <w:ind w:left="799"/>
        <w:jc w:val="both"/>
        <w:rPr>
          <w:b/>
          <w:sz w:val="24"/>
        </w:rPr>
      </w:pPr>
      <w:r w:rsidRPr="00301298">
        <w:rPr>
          <w:b/>
          <w:sz w:val="24"/>
        </w:rPr>
        <w:t>Педагогический</w:t>
      </w:r>
      <w:r w:rsidRPr="00301298">
        <w:rPr>
          <w:b/>
          <w:spacing w:val="-3"/>
          <w:sz w:val="24"/>
        </w:rPr>
        <w:t xml:space="preserve"> </w:t>
      </w:r>
      <w:r w:rsidRPr="00301298">
        <w:rPr>
          <w:b/>
          <w:sz w:val="24"/>
        </w:rPr>
        <w:t>состав</w:t>
      </w:r>
    </w:p>
    <w:p w:rsidR="006E70CE" w:rsidRPr="00301298" w:rsidRDefault="006E70CE" w:rsidP="006E70CE">
      <w:pPr>
        <w:spacing w:before="137"/>
        <w:ind w:left="799"/>
        <w:jc w:val="both"/>
        <w:rPr>
          <w:sz w:val="24"/>
        </w:rPr>
      </w:pPr>
      <w:r w:rsidRPr="00301298">
        <w:rPr>
          <w:sz w:val="24"/>
        </w:rPr>
        <w:t>В</w:t>
      </w:r>
      <w:r w:rsidRPr="00301298">
        <w:rPr>
          <w:spacing w:val="-7"/>
          <w:sz w:val="24"/>
        </w:rPr>
        <w:t xml:space="preserve"> </w:t>
      </w:r>
      <w:r w:rsidRPr="00301298">
        <w:rPr>
          <w:b/>
          <w:sz w:val="24"/>
        </w:rPr>
        <w:t>2021/2022</w:t>
      </w:r>
      <w:r w:rsidRPr="00301298">
        <w:rPr>
          <w:b/>
          <w:spacing w:val="-4"/>
          <w:sz w:val="24"/>
        </w:rPr>
        <w:t xml:space="preserve"> </w:t>
      </w:r>
      <w:r w:rsidRPr="00301298">
        <w:rPr>
          <w:sz w:val="24"/>
        </w:rPr>
        <w:t>уч.г.</w:t>
      </w:r>
      <w:r w:rsidRPr="00301298">
        <w:rPr>
          <w:spacing w:val="-4"/>
          <w:sz w:val="24"/>
        </w:rPr>
        <w:t xml:space="preserve"> </w:t>
      </w:r>
      <w:r w:rsidRPr="00301298">
        <w:rPr>
          <w:sz w:val="24"/>
        </w:rPr>
        <w:t>в</w:t>
      </w:r>
      <w:r w:rsidRPr="00301298">
        <w:rPr>
          <w:spacing w:val="-8"/>
          <w:sz w:val="24"/>
        </w:rPr>
        <w:t xml:space="preserve"> </w:t>
      </w:r>
      <w:r w:rsidRPr="00301298">
        <w:rPr>
          <w:sz w:val="24"/>
        </w:rPr>
        <w:t>школе</w:t>
      </w:r>
      <w:r w:rsidRPr="00301298">
        <w:rPr>
          <w:spacing w:val="-6"/>
          <w:sz w:val="24"/>
        </w:rPr>
        <w:t xml:space="preserve"> </w:t>
      </w:r>
      <w:r w:rsidRPr="00301298">
        <w:rPr>
          <w:sz w:val="24"/>
        </w:rPr>
        <w:t>работают</w:t>
      </w:r>
      <w:r w:rsidRPr="00301298">
        <w:rPr>
          <w:spacing w:val="-3"/>
          <w:sz w:val="24"/>
        </w:rPr>
        <w:t xml:space="preserve"> </w:t>
      </w:r>
      <w:r w:rsidRPr="00301298">
        <w:rPr>
          <w:sz w:val="24"/>
        </w:rPr>
        <w:t>–</w:t>
      </w:r>
      <w:r w:rsidRPr="00301298">
        <w:rPr>
          <w:spacing w:val="-6"/>
          <w:sz w:val="24"/>
        </w:rPr>
        <w:t xml:space="preserve"> </w:t>
      </w:r>
      <w:r w:rsidR="00814AFF" w:rsidRPr="00301298">
        <w:rPr>
          <w:sz w:val="24"/>
        </w:rPr>
        <w:t>40</w:t>
      </w:r>
      <w:r w:rsidRPr="00301298">
        <w:rPr>
          <w:spacing w:val="-5"/>
          <w:sz w:val="24"/>
        </w:rPr>
        <w:t xml:space="preserve"> </w:t>
      </w:r>
      <w:r w:rsidR="00814AFF" w:rsidRPr="00301298">
        <w:rPr>
          <w:sz w:val="24"/>
        </w:rPr>
        <w:t>учителей</w:t>
      </w:r>
      <w:r w:rsidRPr="00301298">
        <w:rPr>
          <w:sz w:val="24"/>
        </w:rPr>
        <w:t>.</w:t>
      </w:r>
    </w:p>
    <w:p w:rsidR="006E70CE" w:rsidRPr="009175AE" w:rsidRDefault="006E70CE" w:rsidP="006E70CE">
      <w:pPr>
        <w:spacing w:before="142"/>
        <w:ind w:left="799"/>
        <w:jc w:val="both"/>
        <w:rPr>
          <w:b/>
          <w:sz w:val="24"/>
        </w:rPr>
      </w:pPr>
      <w:r w:rsidRPr="009175AE">
        <w:rPr>
          <w:b/>
          <w:sz w:val="24"/>
        </w:rPr>
        <w:t>Имеют</w:t>
      </w:r>
      <w:r w:rsidRPr="009175AE">
        <w:rPr>
          <w:b/>
          <w:spacing w:val="-8"/>
          <w:sz w:val="24"/>
        </w:rPr>
        <w:t xml:space="preserve"> </w:t>
      </w:r>
      <w:r w:rsidRPr="009175AE">
        <w:rPr>
          <w:b/>
          <w:sz w:val="24"/>
        </w:rPr>
        <w:t>категорию</w:t>
      </w:r>
    </w:p>
    <w:p w:rsidR="006E70CE" w:rsidRPr="009175AE" w:rsidRDefault="006E70CE" w:rsidP="006E70CE">
      <w:pPr>
        <w:pStyle w:val="aa"/>
        <w:numPr>
          <w:ilvl w:val="0"/>
          <w:numId w:val="23"/>
        </w:numPr>
        <w:tabs>
          <w:tab w:val="left" w:pos="953"/>
          <w:tab w:val="left" w:pos="954"/>
        </w:tabs>
        <w:suppressAutoHyphens w:val="0"/>
        <w:overflowPunct/>
        <w:autoSpaceDN w:val="0"/>
        <w:spacing w:before="132"/>
        <w:jc w:val="both"/>
        <w:textAlignment w:val="auto"/>
        <w:rPr>
          <w:sz w:val="24"/>
        </w:rPr>
      </w:pPr>
      <w:r w:rsidRPr="009175AE">
        <w:rPr>
          <w:sz w:val="24"/>
        </w:rPr>
        <w:t>Высшая</w:t>
      </w:r>
      <w:r w:rsidRPr="009175AE">
        <w:rPr>
          <w:spacing w:val="-4"/>
          <w:sz w:val="24"/>
        </w:rPr>
        <w:t xml:space="preserve"> </w:t>
      </w:r>
      <w:r w:rsidRPr="009175AE">
        <w:rPr>
          <w:sz w:val="24"/>
        </w:rPr>
        <w:t>квалификационная</w:t>
      </w:r>
      <w:r w:rsidRPr="009175AE">
        <w:rPr>
          <w:spacing w:val="-4"/>
          <w:sz w:val="24"/>
        </w:rPr>
        <w:t xml:space="preserve"> </w:t>
      </w:r>
      <w:r w:rsidRPr="009175AE">
        <w:rPr>
          <w:sz w:val="24"/>
        </w:rPr>
        <w:t>категория</w:t>
      </w:r>
      <w:r w:rsidRPr="009175AE">
        <w:rPr>
          <w:spacing w:val="-7"/>
          <w:sz w:val="24"/>
        </w:rPr>
        <w:t xml:space="preserve"> </w:t>
      </w:r>
      <w:r w:rsidRPr="009175AE">
        <w:rPr>
          <w:sz w:val="24"/>
        </w:rPr>
        <w:t>–</w:t>
      </w:r>
      <w:r w:rsidRPr="009175AE">
        <w:rPr>
          <w:spacing w:val="-3"/>
          <w:sz w:val="24"/>
        </w:rPr>
        <w:t xml:space="preserve"> </w:t>
      </w:r>
      <w:r w:rsidR="009175AE" w:rsidRPr="009175AE">
        <w:rPr>
          <w:sz w:val="24"/>
        </w:rPr>
        <w:t>7</w:t>
      </w:r>
      <w:r w:rsidRPr="009175AE">
        <w:rPr>
          <w:spacing w:val="50"/>
          <w:sz w:val="24"/>
        </w:rPr>
        <w:t xml:space="preserve"> </w:t>
      </w:r>
      <w:r w:rsidRPr="009175AE">
        <w:rPr>
          <w:sz w:val="24"/>
        </w:rPr>
        <w:t>учителей</w:t>
      </w:r>
    </w:p>
    <w:p w:rsidR="006E70CE" w:rsidRPr="009175AE" w:rsidRDefault="006E70CE" w:rsidP="006E70CE">
      <w:pPr>
        <w:pStyle w:val="aa"/>
        <w:numPr>
          <w:ilvl w:val="0"/>
          <w:numId w:val="23"/>
        </w:numPr>
        <w:tabs>
          <w:tab w:val="left" w:pos="1016"/>
          <w:tab w:val="left" w:pos="1017"/>
        </w:tabs>
        <w:suppressAutoHyphens w:val="0"/>
        <w:overflowPunct/>
        <w:autoSpaceDN w:val="0"/>
        <w:spacing w:before="137"/>
        <w:ind w:left="1016" w:hanging="424"/>
        <w:jc w:val="both"/>
        <w:textAlignment w:val="auto"/>
        <w:rPr>
          <w:sz w:val="24"/>
        </w:rPr>
      </w:pPr>
      <w:r w:rsidRPr="009175AE">
        <w:rPr>
          <w:sz w:val="24"/>
        </w:rPr>
        <w:t>Первая</w:t>
      </w:r>
      <w:r w:rsidRPr="009175AE">
        <w:rPr>
          <w:spacing w:val="-4"/>
          <w:sz w:val="24"/>
        </w:rPr>
        <w:t xml:space="preserve"> </w:t>
      </w:r>
      <w:r w:rsidRPr="009175AE">
        <w:rPr>
          <w:sz w:val="24"/>
        </w:rPr>
        <w:t>квалификационная</w:t>
      </w:r>
      <w:r w:rsidRPr="009175AE">
        <w:rPr>
          <w:spacing w:val="-3"/>
          <w:sz w:val="24"/>
        </w:rPr>
        <w:t xml:space="preserve"> </w:t>
      </w:r>
      <w:r w:rsidRPr="009175AE">
        <w:rPr>
          <w:sz w:val="24"/>
        </w:rPr>
        <w:t>категория</w:t>
      </w:r>
      <w:r w:rsidRPr="009175AE">
        <w:rPr>
          <w:spacing w:val="-8"/>
          <w:sz w:val="24"/>
        </w:rPr>
        <w:t xml:space="preserve"> </w:t>
      </w:r>
      <w:r w:rsidRPr="009175AE">
        <w:rPr>
          <w:sz w:val="24"/>
        </w:rPr>
        <w:t>–</w:t>
      </w:r>
      <w:r w:rsidRPr="009175AE">
        <w:rPr>
          <w:spacing w:val="49"/>
          <w:sz w:val="24"/>
        </w:rPr>
        <w:t xml:space="preserve"> </w:t>
      </w:r>
      <w:r w:rsidR="009175AE" w:rsidRPr="009175AE">
        <w:rPr>
          <w:sz w:val="24"/>
        </w:rPr>
        <w:t>9</w:t>
      </w:r>
      <w:r w:rsidRPr="009175AE">
        <w:rPr>
          <w:spacing w:val="49"/>
          <w:sz w:val="24"/>
        </w:rPr>
        <w:t xml:space="preserve"> </w:t>
      </w:r>
      <w:r w:rsidRPr="009175AE">
        <w:rPr>
          <w:sz w:val="24"/>
        </w:rPr>
        <w:t>учителей</w:t>
      </w:r>
    </w:p>
    <w:p w:rsidR="006E70CE" w:rsidRPr="009175AE" w:rsidRDefault="006E70CE" w:rsidP="006E70CE">
      <w:pPr>
        <w:pStyle w:val="aa"/>
        <w:numPr>
          <w:ilvl w:val="0"/>
          <w:numId w:val="23"/>
        </w:numPr>
        <w:tabs>
          <w:tab w:val="left" w:pos="1016"/>
          <w:tab w:val="left" w:pos="1017"/>
        </w:tabs>
        <w:suppressAutoHyphens w:val="0"/>
        <w:overflowPunct/>
        <w:autoSpaceDN w:val="0"/>
        <w:spacing w:before="142"/>
        <w:ind w:left="1016" w:hanging="424"/>
        <w:jc w:val="both"/>
        <w:textAlignment w:val="auto"/>
        <w:rPr>
          <w:sz w:val="24"/>
        </w:rPr>
      </w:pPr>
      <w:r w:rsidRPr="009175AE">
        <w:rPr>
          <w:sz w:val="24"/>
        </w:rPr>
        <w:t>«Учитель»</w:t>
      </w:r>
      <w:r w:rsidRPr="009175AE">
        <w:rPr>
          <w:spacing w:val="-5"/>
          <w:sz w:val="24"/>
        </w:rPr>
        <w:t xml:space="preserve"> </w:t>
      </w:r>
      <w:r w:rsidRPr="009175AE">
        <w:rPr>
          <w:sz w:val="24"/>
        </w:rPr>
        <w:t>–</w:t>
      </w:r>
      <w:r w:rsidRPr="009175AE">
        <w:rPr>
          <w:spacing w:val="59"/>
          <w:sz w:val="24"/>
        </w:rPr>
        <w:t xml:space="preserve"> </w:t>
      </w:r>
      <w:r w:rsidR="00301298" w:rsidRPr="009175AE">
        <w:rPr>
          <w:sz w:val="24"/>
        </w:rPr>
        <w:t>2</w:t>
      </w:r>
      <w:r w:rsidR="009175AE">
        <w:rPr>
          <w:sz w:val="24"/>
        </w:rPr>
        <w:t>3</w:t>
      </w:r>
      <w:r w:rsidRPr="009175AE">
        <w:rPr>
          <w:spacing w:val="-1"/>
          <w:sz w:val="24"/>
        </w:rPr>
        <w:t xml:space="preserve"> </w:t>
      </w:r>
      <w:r w:rsidRPr="009175AE">
        <w:rPr>
          <w:sz w:val="24"/>
        </w:rPr>
        <w:t>учителя</w:t>
      </w:r>
    </w:p>
    <w:p w:rsidR="006E70CE" w:rsidRDefault="006E70CE" w:rsidP="009175AE">
      <w:pPr>
        <w:pStyle w:val="aa"/>
        <w:numPr>
          <w:ilvl w:val="0"/>
          <w:numId w:val="23"/>
        </w:numPr>
        <w:tabs>
          <w:tab w:val="left" w:pos="953"/>
          <w:tab w:val="left" w:pos="954"/>
        </w:tabs>
        <w:suppressAutoHyphens w:val="0"/>
        <w:overflowPunct/>
        <w:autoSpaceDN w:val="0"/>
        <w:spacing w:before="137"/>
        <w:textAlignment w:val="auto"/>
        <w:rPr>
          <w:sz w:val="24"/>
        </w:rPr>
      </w:pPr>
      <w:r w:rsidRPr="00301298">
        <w:rPr>
          <w:sz w:val="24"/>
        </w:rPr>
        <w:t>Молодых</w:t>
      </w:r>
      <w:r w:rsidRPr="00301298">
        <w:rPr>
          <w:spacing w:val="-9"/>
          <w:sz w:val="24"/>
        </w:rPr>
        <w:t xml:space="preserve"> </w:t>
      </w:r>
      <w:r w:rsidRPr="00301298">
        <w:rPr>
          <w:sz w:val="24"/>
        </w:rPr>
        <w:t>специалистов</w:t>
      </w:r>
      <w:r w:rsidRPr="00301298">
        <w:rPr>
          <w:spacing w:val="-4"/>
          <w:sz w:val="24"/>
        </w:rPr>
        <w:t xml:space="preserve"> </w:t>
      </w:r>
      <w:r w:rsidRPr="00301298">
        <w:rPr>
          <w:sz w:val="24"/>
        </w:rPr>
        <w:t>–</w:t>
      </w:r>
      <w:r w:rsidRPr="00301298">
        <w:rPr>
          <w:spacing w:val="-8"/>
          <w:sz w:val="24"/>
        </w:rPr>
        <w:t xml:space="preserve"> </w:t>
      </w:r>
      <w:r w:rsidR="00301298" w:rsidRPr="00301298">
        <w:rPr>
          <w:sz w:val="24"/>
        </w:rPr>
        <w:t>1</w:t>
      </w:r>
      <w:r w:rsidRPr="00301298">
        <w:rPr>
          <w:spacing w:val="-4"/>
          <w:sz w:val="24"/>
        </w:rPr>
        <w:t xml:space="preserve"> </w:t>
      </w:r>
      <w:r w:rsidR="009175AE">
        <w:rPr>
          <w:sz w:val="24"/>
        </w:rPr>
        <w:t>учитель</w:t>
      </w:r>
    </w:p>
    <w:p w:rsidR="009175AE" w:rsidRDefault="009175AE" w:rsidP="009175AE">
      <w:pPr>
        <w:tabs>
          <w:tab w:val="left" w:pos="953"/>
          <w:tab w:val="left" w:pos="954"/>
        </w:tabs>
        <w:suppressAutoHyphens w:val="0"/>
        <w:overflowPunct/>
        <w:autoSpaceDN w:val="0"/>
        <w:spacing w:before="137"/>
        <w:textAlignment w:val="auto"/>
        <w:rPr>
          <w:sz w:val="24"/>
        </w:rPr>
      </w:pPr>
    </w:p>
    <w:p w:rsidR="009175AE" w:rsidRPr="009175AE" w:rsidRDefault="009175AE" w:rsidP="009175AE">
      <w:pPr>
        <w:tabs>
          <w:tab w:val="left" w:pos="953"/>
          <w:tab w:val="left" w:pos="954"/>
        </w:tabs>
        <w:suppressAutoHyphens w:val="0"/>
        <w:overflowPunct/>
        <w:autoSpaceDN w:val="0"/>
        <w:spacing w:before="137"/>
        <w:textAlignment w:val="auto"/>
        <w:rPr>
          <w:sz w:val="24"/>
        </w:rPr>
        <w:sectPr w:rsidR="009175AE" w:rsidRPr="009175AE">
          <w:pgSz w:w="11910" w:h="16840"/>
          <w:pgMar w:top="1460" w:right="460" w:bottom="1120" w:left="900" w:header="0" w:footer="854" w:gutter="0"/>
          <w:cols w:space="720"/>
        </w:sectPr>
      </w:pPr>
      <w:r>
        <w:rPr>
          <w:sz w:val="24"/>
        </w:rPr>
        <w:t>В школе 35 классов, в которых работают 31 классный руководитель</w:t>
      </w:r>
    </w:p>
    <w:p w:rsidR="006E70CE" w:rsidRDefault="006E70CE" w:rsidP="006E70CE">
      <w:pPr>
        <w:jc w:val="both"/>
      </w:pPr>
    </w:p>
    <w:p w:rsidR="00814AFF" w:rsidRDefault="00814AFF" w:rsidP="006E70CE">
      <w:pPr>
        <w:jc w:val="both"/>
      </w:pPr>
    </w:p>
    <w:p w:rsidR="006E70CE" w:rsidRDefault="00814AFF" w:rsidP="009175AE">
      <w:pPr>
        <w:jc w:val="center"/>
      </w:pPr>
      <w:r>
        <w:t>3.2.Нормативно-методическое обеспечение</w:t>
      </w:r>
    </w:p>
    <w:p w:rsidR="006E70CE" w:rsidRDefault="006E70CE" w:rsidP="006E70CE">
      <w:pPr>
        <w:pStyle w:val="a0"/>
        <w:spacing w:before="6"/>
        <w:jc w:val="both"/>
        <w:rPr>
          <w:b/>
          <w:sz w:val="23"/>
        </w:rPr>
      </w:pPr>
    </w:p>
    <w:p w:rsidR="006E70CE" w:rsidRPr="00814AFF" w:rsidRDefault="006E70CE" w:rsidP="00814AFF">
      <w:pPr>
        <w:pStyle w:val="a0"/>
        <w:spacing w:before="1" w:line="360" w:lineRule="auto"/>
        <w:ind w:firstLine="582"/>
        <w:jc w:val="both"/>
      </w:pPr>
      <w:r>
        <w:t>Управление</w:t>
      </w:r>
      <w:r>
        <w:rPr>
          <w:spacing w:val="46"/>
        </w:rPr>
        <w:t xml:space="preserve"> </w:t>
      </w:r>
      <w:r>
        <w:t>качеством</w:t>
      </w:r>
      <w:r>
        <w:rPr>
          <w:spacing w:val="44"/>
        </w:rPr>
        <w:t xml:space="preserve"> </w:t>
      </w:r>
      <w:r>
        <w:t>воспитательной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МБОУ</w:t>
      </w:r>
      <w:r>
        <w:rPr>
          <w:spacing w:val="49"/>
        </w:rPr>
        <w:t xml:space="preserve"> </w:t>
      </w:r>
      <w:r w:rsidR="00814AFF">
        <w:t xml:space="preserve">СОШ №8 </w:t>
      </w:r>
      <w:r>
        <w:rPr>
          <w:spacing w:val="-57"/>
        </w:rPr>
        <w:t xml:space="preserve"> </w:t>
      </w:r>
      <w:r>
        <w:t>связывается,</w:t>
      </w:r>
      <w:r>
        <w:rPr>
          <w:spacing w:val="-3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 w:rsidRPr="00814AFF">
        <w:t>качеством</w:t>
      </w:r>
      <w:r w:rsidRPr="00814AFF">
        <w:rPr>
          <w:spacing w:val="-3"/>
        </w:rPr>
        <w:t xml:space="preserve"> </w:t>
      </w:r>
      <w:r w:rsidRPr="00814AFF">
        <w:t>ее</w:t>
      </w:r>
      <w:r w:rsidRPr="00814AFF">
        <w:rPr>
          <w:spacing w:val="-2"/>
        </w:rPr>
        <w:t xml:space="preserve"> </w:t>
      </w:r>
      <w:r w:rsidRPr="00814AFF">
        <w:t>нормативно-правового обеспечения:</w:t>
      </w:r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2"/>
        <w:ind w:left="944" w:hanging="362"/>
        <w:jc w:val="both"/>
        <w:textAlignment w:val="auto"/>
      </w:pPr>
      <w:hyperlink r:id="rId9">
        <w:r w:rsidRPr="009175AE">
          <w:rPr>
            <w:spacing w:val="-1"/>
          </w:rPr>
          <w:t>Положение</w:t>
        </w:r>
        <w:r w:rsidRPr="009175AE">
          <w:rPr>
            <w:spacing w:val="-14"/>
          </w:rPr>
          <w:t xml:space="preserve"> </w:t>
        </w:r>
        <w:r w:rsidRPr="009175AE">
          <w:rPr>
            <w:spacing w:val="-1"/>
          </w:rPr>
          <w:t>о</w:t>
        </w:r>
        <w:r w:rsidRPr="009175AE">
          <w:t xml:space="preserve"> </w:t>
        </w:r>
        <w:r w:rsidRPr="009175AE">
          <w:rPr>
            <w:spacing w:val="-1"/>
          </w:rPr>
          <w:t>классном</w:t>
        </w:r>
        <w:r w:rsidRPr="009175AE">
          <w:rPr>
            <w:spacing w:val="-2"/>
          </w:rPr>
          <w:t xml:space="preserve"> </w:t>
        </w:r>
        <w:r w:rsidRPr="009175AE">
          <w:rPr>
            <w:spacing w:val="-1"/>
          </w:rPr>
          <w:t>руководстве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37"/>
        <w:ind w:left="944" w:hanging="362"/>
        <w:jc w:val="both"/>
        <w:textAlignment w:val="auto"/>
      </w:pPr>
      <w:hyperlink r:id="rId10">
        <w:r w:rsidRPr="009175AE">
          <w:t>Положение</w:t>
        </w:r>
        <w:r w:rsidRPr="009175AE">
          <w:rPr>
            <w:spacing w:val="-14"/>
          </w:rPr>
          <w:t xml:space="preserve"> </w:t>
        </w:r>
        <w:r w:rsidRPr="009175AE">
          <w:t>о</w:t>
        </w:r>
        <w:r w:rsidRPr="009175AE">
          <w:rPr>
            <w:spacing w:val="-2"/>
          </w:rPr>
          <w:t xml:space="preserve"> </w:t>
        </w:r>
        <w:r w:rsidRPr="009175AE">
          <w:t>воспитательной</w:t>
        </w:r>
        <w:r w:rsidRPr="009175AE">
          <w:rPr>
            <w:spacing w:val="-6"/>
          </w:rPr>
          <w:t xml:space="preserve"> </w:t>
        </w:r>
        <w:r w:rsidRPr="009175AE">
          <w:t>работе</w:t>
        </w:r>
        <w:r w:rsidRPr="009175AE">
          <w:rPr>
            <w:spacing w:val="-8"/>
          </w:rPr>
          <w:t xml:space="preserve"> </w:t>
        </w:r>
        <w:r w:rsidRPr="009175AE">
          <w:t>в</w:t>
        </w:r>
        <w:r w:rsidRPr="009175AE">
          <w:rPr>
            <w:spacing w:val="-2"/>
          </w:rPr>
          <w:t xml:space="preserve"> </w:t>
        </w:r>
        <w:r w:rsidRPr="009175AE">
          <w:t>МБОУ</w:t>
        </w:r>
        <w:r w:rsidRPr="009175AE">
          <w:rPr>
            <w:spacing w:val="-5"/>
          </w:rPr>
          <w:t xml:space="preserve"> </w:t>
        </w:r>
        <w:r w:rsidR="00814AFF" w:rsidRPr="009175AE">
          <w:t>СОШ</w:t>
        </w:r>
      </w:hyperlink>
      <w:r w:rsidR="00814AFF" w:rsidRPr="009175AE">
        <w:t xml:space="preserve"> №8</w:t>
      </w:r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  <w:tab w:val="left" w:pos="2373"/>
          <w:tab w:val="left" w:pos="2771"/>
          <w:tab w:val="left" w:pos="3755"/>
          <w:tab w:val="left" w:pos="4273"/>
          <w:tab w:val="left" w:pos="5990"/>
          <w:tab w:val="left" w:pos="8057"/>
          <w:tab w:val="left" w:pos="9740"/>
        </w:tabs>
        <w:suppressAutoHyphens w:val="0"/>
        <w:overflowPunct/>
        <w:autoSpaceDN w:val="0"/>
        <w:spacing w:before="137" w:line="360" w:lineRule="auto"/>
        <w:ind w:left="944" w:right="677" w:hanging="361"/>
        <w:jc w:val="both"/>
        <w:textAlignment w:val="auto"/>
      </w:pPr>
      <w:hyperlink r:id="rId11">
        <w:r w:rsidRPr="009175AE">
          <w:t>Положение</w:t>
        </w:r>
        <w:r w:rsidRPr="009175AE">
          <w:tab/>
          <w:t>о</w:t>
        </w:r>
        <w:r w:rsidRPr="009175AE">
          <w:tab/>
          <w:t>Совете</w:t>
        </w:r>
        <w:r w:rsidRPr="009175AE">
          <w:tab/>
          <w:t>по</w:t>
        </w:r>
        <w:r w:rsidRPr="009175AE">
          <w:tab/>
          <w:t>профилактике</w:t>
        </w:r>
        <w:r w:rsidRPr="009175AE">
          <w:tab/>
          <w:t>правонарушений,</w:t>
        </w:r>
        <w:r w:rsidRPr="009175AE">
          <w:tab/>
          <w:t>преступности</w:t>
        </w:r>
        <w:r w:rsidRPr="009175AE">
          <w:tab/>
        </w:r>
        <w:r w:rsidRPr="009175AE">
          <w:rPr>
            <w:spacing w:val="-3"/>
          </w:rPr>
          <w:t>и</w:t>
        </w:r>
      </w:hyperlink>
      <w:r w:rsidRPr="009175AE">
        <w:rPr>
          <w:spacing w:val="-57"/>
        </w:rPr>
        <w:t xml:space="preserve"> </w:t>
      </w:r>
      <w:hyperlink r:id="rId12">
        <w:r w:rsidRPr="009175AE">
          <w:t>безнадзорности</w:t>
        </w:r>
        <w:r w:rsidRPr="009175AE">
          <w:rPr>
            <w:spacing w:val="-2"/>
          </w:rPr>
          <w:t xml:space="preserve"> </w:t>
        </w:r>
        <w:r w:rsidRPr="009175AE">
          <w:t>учащихся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3"/>
        <w:ind w:left="944" w:hanging="362"/>
        <w:jc w:val="both"/>
        <w:textAlignment w:val="auto"/>
      </w:pPr>
      <w:hyperlink r:id="rId13">
        <w:r w:rsidRPr="009175AE">
          <w:rPr>
            <w:spacing w:val="-1"/>
          </w:rPr>
          <w:t>Положение</w:t>
        </w:r>
        <w:r w:rsidRPr="009175AE">
          <w:rPr>
            <w:spacing w:val="-14"/>
          </w:rPr>
          <w:t xml:space="preserve"> </w:t>
        </w:r>
        <w:r w:rsidRPr="009175AE">
          <w:rPr>
            <w:spacing w:val="-1"/>
          </w:rPr>
          <w:t>о</w:t>
        </w:r>
        <w:r w:rsidRPr="009175AE">
          <w:rPr>
            <w:spacing w:val="1"/>
          </w:rPr>
          <w:t xml:space="preserve"> </w:t>
        </w:r>
        <w:r w:rsidRPr="009175AE">
          <w:rPr>
            <w:spacing w:val="-1"/>
          </w:rPr>
          <w:t>внутришкольном</w:t>
        </w:r>
        <w:r w:rsidRPr="009175AE">
          <w:rPr>
            <w:spacing w:val="-3"/>
          </w:rPr>
          <w:t xml:space="preserve"> </w:t>
        </w:r>
        <w:r w:rsidRPr="009175AE">
          <w:rPr>
            <w:spacing w:val="-1"/>
          </w:rPr>
          <w:t>учете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37"/>
        <w:ind w:left="944" w:hanging="362"/>
        <w:jc w:val="both"/>
        <w:textAlignment w:val="auto"/>
      </w:pPr>
      <w:hyperlink r:id="rId14">
        <w:r w:rsidRPr="009175AE">
          <w:rPr>
            <w:spacing w:val="-1"/>
          </w:rPr>
          <w:t>Положение</w:t>
        </w:r>
        <w:r w:rsidRPr="009175AE">
          <w:rPr>
            <w:spacing w:val="-14"/>
          </w:rPr>
          <w:t xml:space="preserve"> </w:t>
        </w:r>
        <w:r w:rsidRPr="009175AE">
          <w:rPr>
            <w:spacing w:val="-1"/>
          </w:rPr>
          <w:t>о</w:t>
        </w:r>
        <w:r w:rsidRPr="009175AE">
          <w:t xml:space="preserve"> </w:t>
        </w:r>
        <w:r w:rsidRPr="009175AE">
          <w:rPr>
            <w:spacing w:val="-1"/>
          </w:rPr>
          <w:t>социальном</w:t>
        </w:r>
        <w:r w:rsidRPr="009175AE">
          <w:rPr>
            <w:spacing w:val="-2"/>
          </w:rPr>
          <w:t xml:space="preserve"> </w:t>
        </w:r>
        <w:r w:rsidRPr="009175AE">
          <w:t>паспорте</w:t>
        </w:r>
        <w:r w:rsidRPr="009175AE">
          <w:rPr>
            <w:spacing w:val="-4"/>
          </w:rPr>
          <w:t xml:space="preserve"> </w:t>
        </w:r>
        <w:r w:rsidRPr="009175AE">
          <w:t>МБОУ</w:t>
        </w:r>
      </w:hyperlink>
      <w:r w:rsidR="00814AFF" w:rsidRPr="009175AE">
        <w:t xml:space="preserve"> СОШ №8</w:t>
      </w:r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37"/>
        <w:ind w:left="944" w:hanging="362"/>
        <w:jc w:val="both"/>
        <w:textAlignment w:val="auto"/>
      </w:pPr>
      <w:hyperlink r:id="rId15">
        <w:r w:rsidRPr="009175AE">
          <w:t>График</w:t>
        </w:r>
        <w:r w:rsidRPr="009175AE">
          <w:rPr>
            <w:spacing w:val="-10"/>
          </w:rPr>
          <w:t xml:space="preserve"> </w:t>
        </w:r>
        <w:r w:rsidRPr="009175AE">
          <w:t>проведения</w:t>
        </w:r>
        <w:r w:rsidRPr="009175AE">
          <w:rPr>
            <w:spacing w:val="-7"/>
          </w:rPr>
          <w:t xml:space="preserve"> </w:t>
        </w:r>
        <w:r w:rsidRPr="009175AE">
          <w:t>родительских</w:t>
        </w:r>
        <w:r w:rsidRPr="009175AE">
          <w:rPr>
            <w:spacing w:val="-12"/>
          </w:rPr>
          <w:t xml:space="preserve"> </w:t>
        </w:r>
        <w:r w:rsidRPr="009175AE">
          <w:t>собраний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37"/>
        <w:ind w:left="944" w:hanging="362"/>
        <w:jc w:val="both"/>
        <w:textAlignment w:val="auto"/>
      </w:pPr>
      <w:hyperlink r:id="rId16">
        <w:r w:rsidRPr="009175AE">
          <w:t>Правила</w:t>
        </w:r>
        <w:r w:rsidRPr="009175AE">
          <w:rPr>
            <w:spacing w:val="-11"/>
          </w:rPr>
          <w:t xml:space="preserve"> </w:t>
        </w:r>
        <w:r w:rsidRPr="009175AE">
          <w:t>внутреннего</w:t>
        </w:r>
        <w:r w:rsidRPr="009175AE">
          <w:rPr>
            <w:spacing w:val="-6"/>
          </w:rPr>
          <w:t xml:space="preserve"> </w:t>
        </w:r>
        <w:r w:rsidRPr="009175AE">
          <w:t>распорядка</w:t>
        </w:r>
        <w:r w:rsidRPr="009175AE">
          <w:rPr>
            <w:spacing w:val="-15"/>
          </w:rPr>
          <w:t xml:space="preserve"> </w:t>
        </w:r>
        <w:r w:rsidRPr="009175AE">
          <w:t>обучающихся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41"/>
        <w:ind w:left="944" w:hanging="362"/>
        <w:jc w:val="both"/>
        <w:textAlignment w:val="auto"/>
      </w:pPr>
      <w:hyperlink r:id="rId17">
        <w:r w:rsidRPr="009175AE">
          <w:t>Правила</w:t>
        </w:r>
        <w:r w:rsidRPr="009175AE">
          <w:rPr>
            <w:spacing w:val="-13"/>
          </w:rPr>
          <w:t xml:space="preserve"> </w:t>
        </w:r>
        <w:r w:rsidRPr="009175AE">
          <w:t>внутреннего</w:t>
        </w:r>
        <w:r w:rsidRPr="009175AE">
          <w:rPr>
            <w:spacing w:val="-11"/>
          </w:rPr>
          <w:t xml:space="preserve"> </w:t>
        </w:r>
        <w:r w:rsidRPr="009175AE">
          <w:t>трудового</w:t>
        </w:r>
        <w:r w:rsidRPr="009175AE">
          <w:rPr>
            <w:spacing w:val="-9"/>
          </w:rPr>
          <w:t xml:space="preserve"> </w:t>
        </w:r>
        <w:r w:rsidRPr="009175AE">
          <w:t>распорядка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  <w:tab w:val="left" w:pos="2618"/>
          <w:tab w:val="left" w:pos="3695"/>
          <w:tab w:val="left" w:pos="6203"/>
        </w:tabs>
        <w:suppressAutoHyphens w:val="0"/>
        <w:overflowPunct/>
        <w:autoSpaceDN w:val="0"/>
        <w:spacing w:before="138" w:line="360" w:lineRule="auto"/>
        <w:ind w:left="944" w:right="675" w:hanging="361"/>
        <w:jc w:val="both"/>
        <w:textAlignment w:val="auto"/>
      </w:pPr>
      <w:hyperlink r:id="rId18">
        <w:r w:rsidRPr="009175AE">
          <w:t xml:space="preserve">Положение  </w:t>
        </w:r>
        <w:r w:rsidRPr="009175AE">
          <w:rPr>
            <w:spacing w:val="3"/>
          </w:rPr>
          <w:t xml:space="preserve"> </w:t>
        </w:r>
        <w:r w:rsidRPr="009175AE">
          <w:t>о</w:t>
        </w:r>
        <w:r w:rsidRPr="009175AE">
          <w:tab/>
          <w:t>порядке</w:t>
        </w:r>
        <w:r w:rsidRPr="009175AE">
          <w:tab/>
          <w:t xml:space="preserve">приема  </w:t>
        </w:r>
        <w:r w:rsidRPr="009175AE">
          <w:rPr>
            <w:spacing w:val="7"/>
          </w:rPr>
          <w:t xml:space="preserve"> </w:t>
        </w:r>
        <w:r w:rsidRPr="009175AE">
          <w:t xml:space="preserve">на  </w:t>
        </w:r>
        <w:r w:rsidRPr="009175AE">
          <w:rPr>
            <w:spacing w:val="8"/>
          </w:rPr>
          <w:t xml:space="preserve"> </w:t>
        </w:r>
        <w:r w:rsidRPr="009175AE">
          <w:t>обучение</w:t>
        </w:r>
        <w:r w:rsidRPr="009175AE">
          <w:tab/>
          <w:t>по</w:t>
        </w:r>
        <w:r w:rsidRPr="009175AE">
          <w:rPr>
            <w:spacing w:val="5"/>
          </w:rPr>
          <w:t xml:space="preserve"> </w:t>
        </w:r>
        <w:r w:rsidRPr="009175AE">
          <w:t>образовательным</w:t>
        </w:r>
        <w:r w:rsidRPr="009175AE">
          <w:rPr>
            <w:spacing w:val="7"/>
          </w:rPr>
          <w:t xml:space="preserve"> </w:t>
        </w:r>
        <w:r w:rsidRPr="009175AE">
          <w:t>программам</w:t>
        </w:r>
      </w:hyperlink>
      <w:r w:rsidRPr="009175AE">
        <w:rPr>
          <w:spacing w:val="-57"/>
        </w:rPr>
        <w:t xml:space="preserve"> </w:t>
      </w:r>
      <w:hyperlink r:id="rId19">
        <w:r w:rsidRPr="009175AE">
          <w:t>начального</w:t>
        </w:r>
        <w:r w:rsidRPr="009175AE">
          <w:rPr>
            <w:spacing w:val="-1"/>
          </w:rPr>
          <w:t xml:space="preserve"> </w:t>
        </w:r>
        <w:r w:rsidRPr="009175AE">
          <w:t>общего,</w:t>
        </w:r>
        <w:r w:rsidRPr="009175AE">
          <w:rPr>
            <w:spacing w:val="-3"/>
          </w:rPr>
          <w:t xml:space="preserve"> </w:t>
        </w:r>
        <w:r w:rsidRPr="009175AE">
          <w:t>основного</w:t>
        </w:r>
        <w:r w:rsidRPr="009175AE">
          <w:rPr>
            <w:spacing w:val="-1"/>
          </w:rPr>
          <w:t xml:space="preserve"> </w:t>
        </w:r>
        <w:r w:rsidRPr="009175AE">
          <w:t>общего и</w:t>
        </w:r>
        <w:r w:rsidRPr="009175AE">
          <w:rPr>
            <w:spacing w:val="1"/>
          </w:rPr>
          <w:t xml:space="preserve"> </w:t>
        </w:r>
        <w:r w:rsidRPr="009175AE">
          <w:t>среднего</w:t>
        </w:r>
        <w:r w:rsidRPr="009175AE">
          <w:rPr>
            <w:spacing w:val="-1"/>
          </w:rPr>
          <w:t xml:space="preserve"> </w:t>
        </w:r>
        <w:r w:rsidRPr="009175AE">
          <w:t>общего образования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line="362" w:lineRule="auto"/>
        <w:ind w:left="944" w:right="678" w:hanging="361"/>
        <w:jc w:val="both"/>
        <w:textAlignment w:val="auto"/>
      </w:pPr>
      <w:hyperlink r:id="rId20">
        <w:r w:rsidRPr="009175AE">
          <w:t>Формы,</w:t>
        </w:r>
        <w:r w:rsidRPr="009175AE">
          <w:rPr>
            <w:spacing w:val="7"/>
          </w:rPr>
          <w:t xml:space="preserve"> </w:t>
        </w:r>
        <w:r w:rsidRPr="009175AE">
          <w:t>периодичность</w:t>
        </w:r>
        <w:r w:rsidRPr="009175AE">
          <w:rPr>
            <w:spacing w:val="8"/>
          </w:rPr>
          <w:t xml:space="preserve"> </w:t>
        </w:r>
        <w:r w:rsidRPr="009175AE">
          <w:t>и</w:t>
        </w:r>
        <w:r w:rsidRPr="009175AE">
          <w:rPr>
            <w:spacing w:val="3"/>
          </w:rPr>
          <w:t xml:space="preserve"> </w:t>
        </w:r>
        <w:r w:rsidRPr="009175AE">
          <w:t>порядок</w:t>
        </w:r>
        <w:r w:rsidRPr="009175AE">
          <w:rPr>
            <w:spacing w:val="5"/>
          </w:rPr>
          <w:t xml:space="preserve"> </w:t>
        </w:r>
        <w:r w:rsidRPr="009175AE">
          <w:t>текущего</w:t>
        </w:r>
        <w:r w:rsidRPr="009175AE">
          <w:rPr>
            <w:spacing w:val="11"/>
          </w:rPr>
          <w:t xml:space="preserve"> </w:t>
        </w:r>
        <w:r w:rsidRPr="009175AE">
          <w:t>контроля</w:t>
        </w:r>
        <w:r w:rsidRPr="009175AE">
          <w:rPr>
            <w:spacing w:val="6"/>
          </w:rPr>
          <w:t xml:space="preserve"> </w:t>
        </w:r>
        <w:r w:rsidRPr="009175AE">
          <w:t>успеваемости</w:t>
        </w:r>
        <w:r w:rsidRPr="009175AE">
          <w:rPr>
            <w:spacing w:val="8"/>
          </w:rPr>
          <w:t xml:space="preserve"> </w:t>
        </w:r>
        <w:r w:rsidRPr="009175AE">
          <w:t>и</w:t>
        </w:r>
        <w:r w:rsidRPr="009175AE">
          <w:rPr>
            <w:spacing w:val="3"/>
          </w:rPr>
          <w:t xml:space="preserve"> </w:t>
        </w:r>
        <w:r w:rsidRPr="009175AE">
          <w:t>промежуточной</w:t>
        </w:r>
      </w:hyperlink>
      <w:r w:rsidRPr="009175AE">
        <w:rPr>
          <w:spacing w:val="-57"/>
        </w:rPr>
        <w:t xml:space="preserve"> </w:t>
      </w:r>
      <w:hyperlink r:id="rId21">
        <w:r w:rsidRPr="009175AE">
          <w:t>аттестации</w:t>
        </w:r>
        <w:r w:rsidRPr="009175AE">
          <w:rPr>
            <w:spacing w:val="-3"/>
          </w:rPr>
          <w:t xml:space="preserve"> </w:t>
        </w:r>
        <w:r w:rsidRPr="009175AE">
          <w:t>обучающихся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line="273" w:lineRule="exact"/>
        <w:ind w:left="944" w:hanging="362"/>
        <w:jc w:val="both"/>
        <w:textAlignment w:val="auto"/>
      </w:pPr>
      <w:hyperlink r:id="rId22">
        <w:r w:rsidRPr="009175AE">
          <w:t>Положение</w:t>
        </w:r>
        <w:r w:rsidRPr="009175AE">
          <w:rPr>
            <w:spacing w:val="-13"/>
          </w:rPr>
          <w:t xml:space="preserve"> </w:t>
        </w:r>
        <w:r w:rsidRPr="009175AE">
          <w:t>о</w:t>
        </w:r>
        <w:r w:rsidRPr="009175AE">
          <w:rPr>
            <w:spacing w:val="1"/>
          </w:rPr>
          <w:t xml:space="preserve"> </w:t>
        </w:r>
        <w:r w:rsidRPr="009175AE">
          <w:t>приеме</w:t>
        </w:r>
        <w:r w:rsidRPr="009175AE">
          <w:rPr>
            <w:spacing w:val="-4"/>
          </w:rPr>
          <w:t xml:space="preserve"> </w:t>
        </w:r>
        <w:r w:rsidRPr="009175AE">
          <w:t>в</w:t>
        </w:r>
        <w:r w:rsidRPr="009175AE">
          <w:rPr>
            <w:spacing w:val="-5"/>
          </w:rPr>
          <w:t xml:space="preserve"> </w:t>
        </w:r>
        <w:r w:rsidRPr="009175AE">
          <w:t>профильные</w:t>
        </w:r>
        <w:r w:rsidRPr="009175AE">
          <w:rPr>
            <w:spacing w:val="-4"/>
          </w:rPr>
          <w:t xml:space="preserve"> </w:t>
        </w:r>
        <w:r w:rsidRPr="009175AE">
          <w:t>классы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34"/>
        <w:ind w:left="944" w:hanging="362"/>
        <w:jc w:val="both"/>
        <w:textAlignment w:val="auto"/>
      </w:pPr>
      <w:hyperlink r:id="rId23">
        <w:r w:rsidRPr="009175AE">
          <w:t>Положение</w:t>
        </w:r>
        <w:r w:rsidRPr="009175AE">
          <w:rPr>
            <w:spacing w:val="-13"/>
          </w:rPr>
          <w:t xml:space="preserve"> </w:t>
        </w:r>
        <w:r w:rsidRPr="009175AE">
          <w:t>о</w:t>
        </w:r>
        <w:r w:rsidRPr="009175AE">
          <w:rPr>
            <w:spacing w:val="1"/>
          </w:rPr>
          <w:t xml:space="preserve"> </w:t>
        </w:r>
        <w:r w:rsidRPr="009175AE">
          <w:t>добровольных</w:t>
        </w:r>
        <w:r w:rsidRPr="009175AE">
          <w:rPr>
            <w:spacing w:val="-8"/>
          </w:rPr>
          <w:t xml:space="preserve"> </w:t>
        </w:r>
        <w:r w:rsidRPr="009175AE">
          <w:t>пожертвованиях</w:t>
        </w:r>
        <w:r w:rsidRPr="009175AE">
          <w:rPr>
            <w:spacing w:val="-7"/>
          </w:rPr>
          <w:t xml:space="preserve"> </w:t>
        </w:r>
        <w:r w:rsidRPr="009175AE">
          <w:t>и</w:t>
        </w:r>
        <w:r w:rsidRPr="009175AE">
          <w:rPr>
            <w:spacing w:val="-11"/>
          </w:rPr>
          <w:t xml:space="preserve"> </w:t>
        </w:r>
        <w:r w:rsidRPr="009175AE">
          <w:t>целевых</w:t>
        </w:r>
        <w:r w:rsidRPr="009175AE">
          <w:rPr>
            <w:spacing w:val="-7"/>
          </w:rPr>
          <w:t xml:space="preserve"> </w:t>
        </w:r>
        <w:r w:rsidRPr="009175AE">
          <w:t>взносах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  <w:tab w:val="left" w:pos="2359"/>
          <w:tab w:val="left" w:pos="2743"/>
          <w:tab w:val="left" w:pos="3817"/>
          <w:tab w:val="left" w:pos="5366"/>
          <w:tab w:val="left" w:pos="6359"/>
          <w:tab w:val="left" w:pos="6868"/>
          <w:tab w:val="left" w:pos="8352"/>
        </w:tabs>
        <w:suppressAutoHyphens w:val="0"/>
        <w:overflowPunct/>
        <w:autoSpaceDN w:val="0"/>
        <w:spacing w:before="137" w:line="360" w:lineRule="auto"/>
        <w:ind w:left="944" w:right="674" w:hanging="361"/>
        <w:jc w:val="both"/>
        <w:textAlignment w:val="auto"/>
      </w:pPr>
      <w:hyperlink r:id="rId24">
        <w:r w:rsidRPr="009175AE">
          <w:t>Положение</w:t>
        </w:r>
        <w:r w:rsidRPr="009175AE">
          <w:tab/>
          <w:t>о</w:t>
        </w:r>
        <w:r w:rsidRPr="009175AE">
          <w:tab/>
          <w:t>порядке</w:t>
        </w:r>
        <w:r w:rsidRPr="009175AE">
          <w:tab/>
          <w:t>организации</w:t>
        </w:r>
        <w:r w:rsidRPr="009175AE">
          <w:tab/>
          <w:t>работы</w:t>
        </w:r>
        <w:r w:rsidRPr="009175AE">
          <w:tab/>
          <w:t>по</w:t>
        </w:r>
        <w:r w:rsidRPr="009175AE">
          <w:tab/>
          <w:t>ликвидации</w:t>
        </w:r>
        <w:r w:rsidRPr="009175AE">
          <w:tab/>
        </w:r>
        <w:r w:rsidRPr="009175AE">
          <w:rPr>
            <w:spacing w:val="-2"/>
          </w:rPr>
          <w:t>академической</w:t>
        </w:r>
      </w:hyperlink>
      <w:r w:rsidRPr="009175AE">
        <w:rPr>
          <w:spacing w:val="-57"/>
        </w:rPr>
        <w:t xml:space="preserve"> </w:t>
      </w:r>
      <w:hyperlink r:id="rId25">
        <w:r w:rsidRPr="009175AE">
          <w:t>задолженности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  <w:tab w:val="left" w:pos="2580"/>
          <w:tab w:val="left" w:pos="3184"/>
          <w:tab w:val="left" w:pos="4486"/>
          <w:tab w:val="left" w:pos="5091"/>
          <w:tab w:val="left" w:pos="6635"/>
          <w:tab w:val="left" w:pos="8089"/>
          <w:tab w:val="left" w:pos="9749"/>
        </w:tabs>
        <w:suppressAutoHyphens w:val="0"/>
        <w:overflowPunct/>
        <w:autoSpaceDN w:val="0"/>
        <w:spacing w:before="3" w:line="360" w:lineRule="auto"/>
        <w:ind w:left="944" w:right="669" w:hanging="361"/>
        <w:jc w:val="both"/>
        <w:textAlignment w:val="auto"/>
      </w:pPr>
      <w:hyperlink r:id="rId26">
        <w:r w:rsidRPr="009175AE">
          <w:t>Положение</w:t>
        </w:r>
        <w:r w:rsidRPr="009175AE">
          <w:tab/>
          <w:t>о</w:t>
        </w:r>
        <w:r w:rsidRPr="009175AE">
          <w:tab/>
          <w:t>порядке</w:t>
        </w:r>
        <w:r w:rsidRPr="009175AE">
          <w:tab/>
          <w:t>и</w:t>
        </w:r>
        <w:r w:rsidRPr="009175AE">
          <w:tab/>
          <w:t>основания</w:t>
        </w:r>
        <w:r w:rsidRPr="009175AE">
          <w:tab/>
          <w:t>перевода,</w:t>
        </w:r>
        <w:r w:rsidRPr="009175AE">
          <w:tab/>
          <w:t>отчисления</w:t>
        </w:r>
        <w:r w:rsidRPr="009175AE">
          <w:tab/>
        </w:r>
        <w:r w:rsidRPr="009175AE">
          <w:rPr>
            <w:spacing w:val="-4"/>
          </w:rPr>
          <w:t>и</w:t>
        </w:r>
      </w:hyperlink>
      <w:r w:rsidRPr="009175AE">
        <w:rPr>
          <w:spacing w:val="-57"/>
        </w:rPr>
        <w:t xml:space="preserve"> </w:t>
      </w:r>
      <w:hyperlink r:id="rId27">
        <w:r w:rsidRPr="009175AE">
          <w:t>восстановления</w:t>
        </w:r>
        <w:r w:rsidRPr="009175AE">
          <w:rPr>
            <w:spacing w:val="55"/>
          </w:rPr>
          <w:t xml:space="preserve"> </w:t>
        </w:r>
        <w:r w:rsidRPr="009175AE">
          <w:t>обучающихся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line="360" w:lineRule="auto"/>
        <w:ind w:left="944" w:right="670" w:hanging="361"/>
        <w:jc w:val="both"/>
        <w:textAlignment w:val="auto"/>
      </w:pPr>
      <w:hyperlink r:id="rId28">
        <w:r w:rsidRPr="009175AE">
          <w:t>Порядок</w:t>
        </w:r>
        <w:r w:rsidRPr="009175AE">
          <w:rPr>
            <w:spacing w:val="31"/>
          </w:rPr>
          <w:t xml:space="preserve"> </w:t>
        </w:r>
        <w:r w:rsidRPr="009175AE">
          <w:t>оформления</w:t>
        </w:r>
        <w:r w:rsidRPr="009175AE">
          <w:rPr>
            <w:spacing w:val="36"/>
          </w:rPr>
          <w:t xml:space="preserve"> </w:t>
        </w:r>
        <w:r w:rsidRPr="009175AE">
          <w:t>возникновения</w:t>
        </w:r>
        <w:r w:rsidRPr="009175AE">
          <w:rPr>
            <w:spacing w:val="37"/>
          </w:rPr>
          <w:t xml:space="preserve"> </w:t>
        </w:r>
        <w:r w:rsidRPr="009175AE">
          <w:t>и</w:t>
        </w:r>
        <w:r w:rsidRPr="009175AE">
          <w:rPr>
            <w:spacing w:val="38"/>
          </w:rPr>
          <w:t xml:space="preserve"> </w:t>
        </w:r>
        <w:r w:rsidRPr="009175AE">
          <w:t>прекращения</w:t>
        </w:r>
        <w:r w:rsidRPr="009175AE">
          <w:rPr>
            <w:spacing w:val="37"/>
          </w:rPr>
          <w:t xml:space="preserve"> </w:t>
        </w:r>
        <w:r w:rsidRPr="009175AE">
          <w:t>отношений</w:t>
        </w:r>
        <w:r w:rsidRPr="009175AE">
          <w:rPr>
            <w:spacing w:val="43"/>
          </w:rPr>
          <w:t xml:space="preserve"> </w:t>
        </w:r>
        <w:r w:rsidRPr="009175AE">
          <w:t>с</w:t>
        </w:r>
        <w:r w:rsidRPr="009175AE">
          <w:rPr>
            <w:spacing w:val="31"/>
          </w:rPr>
          <w:t xml:space="preserve"> </w:t>
        </w:r>
        <w:r w:rsidRPr="009175AE">
          <w:t>обучающимися</w:t>
        </w:r>
        <w:r w:rsidRPr="009175AE">
          <w:rPr>
            <w:spacing w:val="42"/>
          </w:rPr>
          <w:t xml:space="preserve"> </w:t>
        </w:r>
        <w:r w:rsidRPr="009175AE">
          <w:t>и</w:t>
        </w:r>
      </w:hyperlink>
      <w:r w:rsidRPr="009175AE">
        <w:rPr>
          <w:spacing w:val="-57"/>
        </w:rPr>
        <w:t xml:space="preserve"> </w:t>
      </w:r>
      <w:hyperlink r:id="rId29">
        <w:r w:rsidRPr="009175AE">
          <w:t>(или)</w:t>
        </w:r>
        <w:r w:rsidRPr="009175AE">
          <w:rPr>
            <w:spacing w:val="-2"/>
          </w:rPr>
          <w:t xml:space="preserve"> </w:t>
        </w:r>
        <w:r w:rsidRPr="009175AE">
          <w:t>законными</w:t>
        </w:r>
        <w:r w:rsidRPr="009175AE">
          <w:rPr>
            <w:spacing w:val="2"/>
          </w:rPr>
          <w:t xml:space="preserve"> </w:t>
        </w:r>
        <w:r w:rsidRPr="009175AE">
          <w:t>представителями</w:t>
        </w:r>
        <w:r w:rsidRPr="009175AE">
          <w:rPr>
            <w:spacing w:val="-3"/>
          </w:rPr>
          <w:t xml:space="preserve"> </w:t>
        </w:r>
        <w:r w:rsidRPr="009175AE">
          <w:t>обучающихся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" w:line="360" w:lineRule="auto"/>
        <w:ind w:left="944" w:right="673" w:hanging="361"/>
        <w:jc w:val="both"/>
        <w:textAlignment w:val="auto"/>
      </w:pPr>
      <w:hyperlink r:id="rId30">
        <w:r w:rsidRPr="009175AE">
          <w:t>Положение</w:t>
        </w:r>
        <w:r w:rsidRPr="009175AE">
          <w:rPr>
            <w:spacing w:val="-13"/>
          </w:rPr>
          <w:t xml:space="preserve"> </w:t>
        </w:r>
        <w:r w:rsidRPr="009175AE">
          <w:t>о</w:t>
        </w:r>
        <w:r w:rsidRPr="009175AE">
          <w:rPr>
            <w:spacing w:val="8"/>
          </w:rPr>
          <w:t xml:space="preserve"> </w:t>
        </w:r>
        <w:r w:rsidRPr="009175AE">
          <w:t>порядке</w:t>
        </w:r>
        <w:r w:rsidRPr="009175AE">
          <w:rPr>
            <w:spacing w:val="3"/>
          </w:rPr>
          <w:t xml:space="preserve"> </w:t>
        </w:r>
        <w:r w:rsidRPr="009175AE">
          <w:t>выставления</w:t>
        </w:r>
        <w:r w:rsidRPr="009175AE">
          <w:rPr>
            <w:spacing w:val="4"/>
          </w:rPr>
          <w:t xml:space="preserve"> </w:t>
        </w:r>
        <w:r w:rsidRPr="009175AE">
          <w:t>текущих,</w:t>
        </w:r>
        <w:r w:rsidRPr="009175AE">
          <w:rPr>
            <w:spacing w:val="10"/>
          </w:rPr>
          <w:t xml:space="preserve"> </w:t>
        </w:r>
        <w:r w:rsidRPr="009175AE">
          <w:t>четвертных,</w:t>
        </w:r>
        <w:r w:rsidRPr="009175AE">
          <w:rPr>
            <w:spacing w:val="6"/>
          </w:rPr>
          <w:t xml:space="preserve"> </w:t>
        </w:r>
        <w:r w:rsidRPr="009175AE">
          <w:t>полугодовых,</w:t>
        </w:r>
        <w:r w:rsidRPr="009175AE">
          <w:rPr>
            <w:spacing w:val="6"/>
          </w:rPr>
          <w:t xml:space="preserve"> </w:t>
        </w:r>
        <w:r w:rsidRPr="009175AE">
          <w:t>годовых</w:t>
        </w:r>
        <w:r w:rsidRPr="009175AE">
          <w:rPr>
            <w:spacing w:val="59"/>
          </w:rPr>
          <w:t xml:space="preserve"> </w:t>
        </w:r>
        <w:r w:rsidRPr="009175AE">
          <w:t>и</w:t>
        </w:r>
      </w:hyperlink>
      <w:r w:rsidRPr="009175AE">
        <w:rPr>
          <w:spacing w:val="-57"/>
        </w:rPr>
        <w:t xml:space="preserve"> </w:t>
      </w:r>
      <w:hyperlink r:id="rId31">
        <w:r w:rsidRPr="009175AE">
          <w:t>итоговых</w:t>
        </w:r>
        <w:r w:rsidRPr="009175AE">
          <w:rPr>
            <w:spacing w:val="-5"/>
          </w:rPr>
          <w:t xml:space="preserve"> </w:t>
        </w:r>
        <w:r w:rsidRPr="009175AE">
          <w:t>отметок</w:t>
        </w:r>
        <w:r w:rsidRPr="009175AE">
          <w:rPr>
            <w:spacing w:val="-6"/>
          </w:rPr>
          <w:t xml:space="preserve"> </w:t>
        </w:r>
        <w:r w:rsidRPr="009175AE">
          <w:t>в МБОУ</w:t>
        </w:r>
        <w:r w:rsidRPr="009175AE">
          <w:rPr>
            <w:spacing w:val="-2"/>
          </w:rPr>
          <w:t xml:space="preserve"> </w:t>
        </w:r>
        <w:r w:rsidR="00A70332" w:rsidRPr="009175AE">
          <w:t>СОШ</w:t>
        </w:r>
      </w:hyperlink>
      <w:r w:rsidR="00A70332" w:rsidRPr="009175AE">
        <w:t xml:space="preserve"> №8</w:t>
      </w:r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line="274" w:lineRule="exact"/>
        <w:ind w:left="944" w:hanging="362"/>
        <w:jc w:val="both"/>
        <w:textAlignment w:val="auto"/>
      </w:pPr>
      <w:hyperlink r:id="rId32">
        <w:r w:rsidRPr="009175AE">
          <w:rPr>
            <w:spacing w:val="-1"/>
          </w:rPr>
          <w:t>Положение</w:t>
        </w:r>
        <w:r w:rsidRPr="009175AE">
          <w:rPr>
            <w:spacing w:val="-14"/>
          </w:rPr>
          <w:t xml:space="preserve"> </w:t>
        </w:r>
        <w:r w:rsidRPr="009175AE">
          <w:t>о</w:t>
        </w:r>
        <w:r w:rsidRPr="009175AE">
          <w:rPr>
            <w:spacing w:val="-4"/>
          </w:rPr>
          <w:t xml:space="preserve"> </w:t>
        </w:r>
        <w:r w:rsidRPr="009175AE">
          <w:t>школьной</w:t>
        </w:r>
        <w:r w:rsidRPr="009175AE">
          <w:rPr>
            <w:spacing w:val="-8"/>
          </w:rPr>
          <w:t xml:space="preserve"> </w:t>
        </w:r>
        <w:r w:rsidRPr="009175AE">
          <w:t>форме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36"/>
        <w:ind w:left="944" w:hanging="362"/>
        <w:jc w:val="both"/>
        <w:textAlignment w:val="auto"/>
      </w:pPr>
      <w:hyperlink r:id="rId33">
        <w:r w:rsidRPr="009175AE">
          <w:t>Приказ</w:t>
        </w:r>
        <w:r w:rsidRPr="009175AE">
          <w:rPr>
            <w:spacing w:val="-3"/>
          </w:rPr>
          <w:t xml:space="preserve"> </w:t>
        </w:r>
        <w:r w:rsidRPr="009175AE">
          <w:t>о</w:t>
        </w:r>
        <w:r w:rsidRPr="009175AE">
          <w:rPr>
            <w:spacing w:val="-4"/>
          </w:rPr>
          <w:t xml:space="preserve"> </w:t>
        </w:r>
        <w:r w:rsidRPr="009175AE">
          <w:t>внешнем</w:t>
        </w:r>
        <w:r w:rsidRPr="009175AE">
          <w:rPr>
            <w:spacing w:val="-6"/>
          </w:rPr>
          <w:t xml:space="preserve"> </w:t>
        </w:r>
        <w:r w:rsidRPr="009175AE">
          <w:t>виде</w:t>
        </w:r>
        <w:r w:rsidRPr="009175AE">
          <w:rPr>
            <w:spacing w:val="-5"/>
          </w:rPr>
          <w:t xml:space="preserve"> </w:t>
        </w:r>
        <w:r w:rsidRPr="009175AE">
          <w:t>учащихся</w:t>
        </w:r>
        <w:r w:rsidRPr="009175AE">
          <w:rPr>
            <w:spacing w:val="-4"/>
          </w:rPr>
          <w:t xml:space="preserve"> </w:t>
        </w:r>
        <w:r w:rsidRPr="009175AE">
          <w:t>1-11</w:t>
        </w:r>
        <w:r w:rsidRPr="009175AE">
          <w:rPr>
            <w:spacing w:val="-3"/>
          </w:rPr>
          <w:t xml:space="preserve"> </w:t>
        </w:r>
        <w:r w:rsidRPr="009175AE">
          <w:t>классов.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42" w:line="360" w:lineRule="auto"/>
        <w:ind w:left="944" w:right="679" w:hanging="361"/>
        <w:jc w:val="both"/>
        <w:textAlignment w:val="auto"/>
      </w:pPr>
      <w:hyperlink r:id="rId34">
        <w:r w:rsidRPr="009175AE">
          <w:t>Положение</w:t>
        </w:r>
        <w:r w:rsidRPr="009175AE">
          <w:rPr>
            <w:spacing w:val="12"/>
          </w:rPr>
          <w:t xml:space="preserve"> </w:t>
        </w:r>
        <w:r w:rsidRPr="009175AE">
          <w:t>об</w:t>
        </w:r>
        <w:r w:rsidRPr="009175AE">
          <w:rPr>
            <w:spacing w:val="15"/>
          </w:rPr>
          <w:t xml:space="preserve"> </w:t>
        </w:r>
        <w:r w:rsidRPr="009175AE">
          <w:t>использовании</w:t>
        </w:r>
        <w:r w:rsidRPr="009175AE">
          <w:rPr>
            <w:spacing w:val="17"/>
          </w:rPr>
          <w:t xml:space="preserve"> </w:t>
        </w:r>
        <w:r w:rsidRPr="009175AE">
          <w:t>мобильных</w:t>
        </w:r>
        <w:r w:rsidRPr="009175AE">
          <w:rPr>
            <w:spacing w:val="16"/>
          </w:rPr>
          <w:t xml:space="preserve"> </w:t>
        </w:r>
        <w:r w:rsidRPr="009175AE">
          <w:t>(сотовых)</w:t>
        </w:r>
        <w:r w:rsidRPr="009175AE">
          <w:rPr>
            <w:spacing w:val="18"/>
          </w:rPr>
          <w:t xml:space="preserve"> </w:t>
        </w:r>
        <w:r w:rsidRPr="009175AE">
          <w:t>телефонов</w:t>
        </w:r>
        <w:r w:rsidRPr="009175AE">
          <w:rPr>
            <w:spacing w:val="18"/>
          </w:rPr>
          <w:t xml:space="preserve"> </w:t>
        </w:r>
        <w:r w:rsidRPr="009175AE">
          <w:t>и</w:t>
        </w:r>
        <w:r w:rsidRPr="009175AE">
          <w:rPr>
            <w:spacing w:val="23"/>
          </w:rPr>
          <w:t xml:space="preserve"> </w:t>
        </w:r>
        <w:r w:rsidRPr="009175AE">
          <w:t>других</w:t>
        </w:r>
        <w:r w:rsidRPr="009175AE">
          <w:rPr>
            <w:spacing w:val="16"/>
          </w:rPr>
          <w:t xml:space="preserve"> </w:t>
        </w:r>
        <w:r w:rsidRPr="009175AE">
          <w:t>средств</w:t>
        </w:r>
      </w:hyperlink>
      <w:r w:rsidRPr="009175AE">
        <w:rPr>
          <w:spacing w:val="-57"/>
        </w:rPr>
        <w:t xml:space="preserve"> </w:t>
      </w:r>
      <w:hyperlink r:id="rId35">
        <w:r w:rsidRPr="009175AE">
          <w:t>коммуникации</w:t>
        </w:r>
        <w:r w:rsidRPr="009175AE">
          <w:rPr>
            <w:spacing w:val="2"/>
          </w:rPr>
          <w:t xml:space="preserve"> </w:t>
        </w:r>
        <w:r w:rsidRPr="009175AE">
          <w:t>в</w:t>
        </w:r>
        <w:r w:rsidRPr="009175AE">
          <w:rPr>
            <w:spacing w:val="3"/>
          </w:rPr>
          <w:t xml:space="preserve"> </w:t>
        </w:r>
        <w:r w:rsidRPr="009175AE">
          <w:t>школе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  <w:tab w:val="left" w:pos="2311"/>
          <w:tab w:val="left" w:pos="3535"/>
          <w:tab w:val="left" w:pos="5369"/>
          <w:tab w:val="left" w:pos="6396"/>
          <w:tab w:val="left" w:pos="7791"/>
          <w:tab w:val="left" w:pos="8952"/>
        </w:tabs>
        <w:suppressAutoHyphens w:val="0"/>
        <w:overflowPunct/>
        <w:autoSpaceDN w:val="0"/>
        <w:spacing w:line="360" w:lineRule="auto"/>
        <w:ind w:left="944" w:right="668" w:hanging="361"/>
        <w:jc w:val="both"/>
        <w:textAlignment w:val="auto"/>
      </w:pPr>
      <w:hyperlink r:id="rId36">
        <w:r w:rsidRPr="009175AE">
          <w:t>Положение</w:t>
        </w:r>
        <w:r w:rsidRPr="009175AE">
          <w:tab/>
          <w:t>о</w:t>
        </w:r>
        <w:r w:rsidRPr="009175AE">
          <w:rPr>
            <w:spacing w:val="-2"/>
          </w:rPr>
          <w:t xml:space="preserve"> </w:t>
        </w:r>
        <w:r w:rsidRPr="009175AE">
          <w:t>формах,</w:t>
        </w:r>
        <w:r w:rsidRPr="009175AE">
          <w:tab/>
          <w:t>периодичности,</w:t>
        </w:r>
        <w:r w:rsidRPr="009175AE">
          <w:tab/>
          <w:t>порядке</w:t>
        </w:r>
        <w:r w:rsidRPr="009175AE">
          <w:tab/>
          <w:t>проведения</w:t>
        </w:r>
        <w:r w:rsidRPr="009175AE">
          <w:tab/>
          <w:t>текущего</w:t>
        </w:r>
        <w:r w:rsidRPr="009175AE">
          <w:tab/>
        </w:r>
        <w:r w:rsidRPr="009175AE">
          <w:rPr>
            <w:spacing w:val="-3"/>
          </w:rPr>
          <w:t>контроля</w:t>
        </w:r>
      </w:hyperlink>
      <w:r w:rsidRPr="009175AE">
        <w:rPr>
          <w:spacing w:val="-57"/>
        </w:rPr>
        <w:t xml:space="preserve"> </w:t>
      </w:r>
      <w:hyperlink r:id="rId37">
        <w:r w:rsidRPr="009175AE">
          <w:t>успеваемости</w:t>
        </w:r>
        <w:r w:rsidRPr="009175AE">
          <w:rPr>
            <w:spacing w:val="1"/>
          </w:rPr>
          <w:t xml:space="preserve"> </w:t>
        </w:r>
        <w:r w:rsidRPr="009175AE">
          <w:t>и</w:t>
        </w:r>
        <w:r w:rsidRPr="009175AE">
          <w:rPr>
            <w:spacing w:val="2"/>
          </w:rPr>
          <w:t xml:space="preserve"> </w:t>
        </w:r>
        <w:r w:rsidRPr="009175AE">
          <w:t>промежуточной</w:t>
        </w:r>
        <w:r w:rsidRPr="009175AE">
          <w:rPr>
            <w:spacing w:val="1"/>
          </w:rPr>
          <w:t xml:space="preserve"> </w:t>
        </w:r>
        <w:r w:rsidRPr="009175AE">
          <w:t>аттестации</w:t>
        </w:r>
        <w:r w:rsidRPr="009175AE">
          <w:rPr>
            <w:spacing w:val="-2"/>
          </w:rPr>
          <w:t xml:space="preserve"> </w:t>
        </w:r>
        <w:r w:rsidRPr="009175AE">
          <w:t>обучающихся</w:t>
        </w:r>
      </w:hyperlink>
    </w:p>
    <w:p w:rsidR="006E70CE" w:rsidRPr="009175AE" w:rsidRDefault="006E70CE" w:rsidP="006E70CE">
      <w:pPr>
        <w:pStyle w:val="aa"/>
        <w:numPr>
          <w:ilvl w:val="2"/>
          <w:numId w:val="24"/>
        </w:numPr>
        <w:tabs>
          <w:tab w:val="left" w:pos="944"/>
          <w:tab w:val="left" w:pos="945"/>
        </w:tabs>
        <w:suppressAutoHyphens w:val="0"/>
        <w:overflowPunct/>
        <w:autoSpaceDN w:val="0"/>
        <w:spacing w:before="1" w:line="360" w:lineRule="auto"/>
        <w:ind w:left="944" w:right="669" w:hanging="361"/>
        <w:jc w:val="both"/>
        <w:textAlignment w:val="auto"/>
      </w:pPr>
      <w:hyperlink r:id="rId38">
        <w:r w:rsidRPr="009175AE">
          <w:t>Положение</w:t>
        </w:r>
        <w:r w:rsidRPr="009175AE">
          <w:rPr>
            <w:spacing w:val="22"/>
          </w:rPr>
          <w:t xml:space="preserve"> </w:t>
        </w:r>
        <w:r w:rsidRPr="009175AE">
          <w:t>о</w:t>
        </w:r>
        <w:r w:rsidRPr="009175AE">
          <w:rPr>
            <w:spacing w:val="27"/>
          </w:rPr>
          <w:t xml:space="preserve"> </w:t>
        </w:r>
        <w:r w:rsidRPr="009175AE">
          <w:t>внутренней</w:t>
        </w:r>
        <w:r w:rsidRPr="009175AE">
          <w:rPr>
            <w:spacing w:val="28"/>
          </w:rPr>
          <w:t xml:space="preserve"> </w:t>
        </w:r>
        <w:r w:rsidRPr="009175AE">
          <w:t>системе</w:t>
        </w:r>
        <w:r w:rsidRPr="009175AE">
          <w:rPr>
            <w:spacing w:val="-4"/>
          </w:rPr>
          <w:t xml:space="preserve"> </w:t>
        </w:r>
        <w:r w:rsidRPr="009175AE">
          <w:t>оценки</w:t>
        </w:r>
        <w:r w:rsidRPr="009175AE">
          <w:rPr>
            <w:spacing w:val="24"/>
          </w:rPr>
          <w:t xml:space="preserve"> </w:t>
        </w:r>
        <w:r w:rsidRPr="009175AE">
          <w:t>качества</w:t>
        </w:r>
        <w:r w:rsidRPr="009175AE">
          <w:rPr>
            <w:spacing w:val="26"/>
          </w:rPr>
          <w:t xml:space="preserve"> </w:t>
        </w:r>
        <w:r w:rsidRPr="009175AE">
          <w:t>образования</w:t>
        </w:r>
        <w:r w:rsidRPr="009175AE">
          <w:rPr>
            <w:spacing w:val="23"/>
          </w:rPr>
          <w:t xml:space="preserve"> </w:t>
        </w:r>
        <w:r w:rsidRPr="009175AE">
          <w:t>МБОУ</w:t>
        </w:r>
        <w:r w:rsidRPr="009175AE">
          <w:rPr>
            <w:spacing w:val="-3"/>
          </w:rPr>
          <w:t xml:space="preserve"> </w:t>
        </w:r>
      </w:hyperlink>
      <w:r w:rsidR="00A70332" w:rsidRPr="009175AE">
        <w:t xml:space="preserve">СОШ №8. </w:t>
      </w:r>
    </w:p>
    <w:p w:rsidR="00A70332" w:rsidRDefault="00A70332" w:rsidP="006E70CE">
      <w:pPr>
        <w:pStyle w:val="a0"/>
        <w:spacing w:before="142" w:line="360" w:lineRule="auto"/>
        <w:ind w:right="679"/>
        <w:jc w:val="both"/>
        <w:rPr>
          <w:color w:val="FF0000"/>
        </w:rPr>
      </w:pPr>
    </w:p>
    <w:p w:rsidR="00A70332" w:rsidRDefault="00A70332" w:rsidP="006E70CE">
      <w:pPr>
        <w:pStyle w:val="a0"/>
        <w:spacing w:before="142" w:line="360" w:lineRule="auto"/>
        <w:ind w:right="679"/>
        <w:jc w:val="both"/>
        <w:rPr>
          <w:color w:val="FF0000"/>
        </w:rPr>
      </w:pPr>
    </w:p>
    <w:p w:rsidR="006E70CE" w:rsidRPr="00A70332" w:rsidRDefault="006E70CE" w:rsidP="00A70332">
      <w:pPr>
        <w:pStyle w:val="a0"/>
        <w:spacing w:before="142" w:after="0" w:line="360" w:lineRule="auto"/>
        <w:ind w:right="679" w:firstLine="233"/>
        <w:jc w:val="both"/>
      </w:pPr>
      <w:r>
        <w:t>С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принятыми поправками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федеральному</w:t>
      </w:r>
      <w:r>
        <w:rPr>
          <w:spacing w:val="-12"/>
        </w:rPr>
        <w:t xml:space="preserve"> </w:t>
      </w:r>
      <w:r>
        <w:t>закону</w:t>
      </w:r>
      <w:r>
        <w:rPr>
          <w:spacing w:val="-1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«Об</w:t>
      </w:r>
      <w:r>
        <w:rPr>
          <w:spacing w:val="-58"/>
        </w:rPr>
        <w:t xml:space="preserve"> </w:t>
      </w:r>
      <w:r>
        <w:t>образовании в Российской Федерации» по вопросам воспитания обучающихся определена</w:t>
      </w:r>
      <w:r>
        <w:rPr>
          <w:spacing w:val="1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 w:rsidRPr="00A70332">
        <w:t>воспитательной</w:t>
      </w:r>
      <w:r w:rsidRPr="00A70332">
        <w:rPr>
          <w:spacing w:val="-2"/>
        </w:rPr>
        <w:t xml:space="preserve"> </w:t>
      </w:r>
      <w:r w:rsidRPr="00A70332">
        <w:t>работы в</w:t>
      </w:r>
      <w:r w:rsidRPr="00A70332">
        <w:rPr>
          <w:spacing w:val="-6"/>
        </w:rPr>
        <w:t xml:space="preserve"> </w:t>
      </w:r>
      <w:r w:rsidRPr="00A70332">
        <w:t>сфере</w:t>
      </w:r>
      <w:r w:rsidRPr="00A70332">
        <w:rPr>
          <w:spacing w:val="1"/>
        </w:rPr>
        <w:t xml:space="preserve"> </w:t>
      </w:r>
      <w:r w:rsidRPr="00A70332">
        <w:t>образования:</w:t>
      </w:r>
    </w:p>
    <w:p w:rsidR="006E70CE" w:rsidRPr="00A70332" w:rsidRDefault="006E70CE" w:rsidP="006E70CE">
      <w:pPr>
        <w:pStyle w:val="aa"/>
        <w:numPr>
          <w:ilvl w:val="0"/>
          <w:numId w:val="22"/>
        </w:numPr>
        <w:tabs>
          <w:tab w:val="left" w:pos="1059"/>
        </w:tabs>
        <w:suppressAutoHyphens w:val="0"/>
        <w:overflowPunct/>
        <w:autoSpaceDN w:val="0"/>
        <w:spacing w:line="362" w:lineRule="auto"/>
        <w:ind w:right="673" w:firstLine="566"/>
        <w:jc w:val="both"/>
        <w:textAlignment w:val="auto"/>
      </w:pPr>
      <w:r w:rsidRPr="00A70332">
        <w:t>Федеральный закон от 14.07.2022 № 298-ФЗ "О внесении изменений в Федеральный</w:t>
      </w:r>
      <w:r w:rsidRPr="00A70332">
        <w:rPr>
          <w:spacing w:val="1"/>
        </w:rPr>
        <w:t xml:space="preserve"> </w:t>
      </w:r>
      <w:r w:rsidRPr="00A70332">
        <w:t>закон</w:t>
      </w:r>
      <w:r w:rsidRPr="00A70332">
        <w:rPr>
          <w:spacing w:val="2"/>
        </w:rPr>
        <w:t xml:space="preserve"> </w:t>
      </w:r>
      <w:r w:rsidRPr="00A70332">
        <w:t>"Об</w:t>
      </w:r>
      <w:r w:rsidRPr="00A70332">
        <w:rPr>
          <w:spacing w:val="-7"/>
        </w:rPr>
        <w:t xml:space="preserve"> </w:t>
      </w:r>
      <w:r w:rsidRPr="00A70332">
        <w:t>образовании</w:t>
      </w:r>
      <w:r w:rsidRPr="00A70332">
        <w:rPr>
          <w:spacing w:val="-2"/>
        </w:rPr>
        <w:t xml:space="preserve"> </w:t>
      </w:r>
      <w:r w:rsidRPr="00A70332">
        <w:t>в</w:t>
      </w:r>
      <w:r w:rsidRPr="00A70332">
        <w:rPr>
          <w:spacing w:val="-2"/>
        </w:rPr>
        <w:t xml:space="preserve"> </w:t>
      </w:r>
      <w:r w:rsidRPr="00A70332">
        <w:t>Российской</w:t>
      </w:r>
      <w:r w:rsidRPr="00A70332">
        <w:rPr>
          <w:spacing w:val="-2"/>
        </w:rPr>
        <w:t xml:space="preserve"> </w:t>
      </w:r>
      <w:r w:rsidRPr="00A70332">
        <w:t>Федерации"</w:t>
      </w:r>
    </w:p>
    <w:p w:rsidR="006E70CE" w:rsidRPr="00A70332" w:rsidRDefault="006E70CE" w:rsidP="006E70CE">
      <w:pPr>
        <w:pStyle w:val="aa"/>
        <w:numPr>
          <w:ilvl w:val="0"/>
          <w:numId w:val="22"/>
        </w:numPr>
        <w:tabs>
          <w:tab w:val="left" w:pos="1045"/>
        </w:tabs>
        <w:suppressAutoHyphens w:val="0"/>
        <w:overflowPunct/>
        <w:autoSpaceDN w:val="0"/>
        <w:spacing w:line="273" w:lineRule="exact"/>
        <w:ind w:left="1044" w:hanging="246"/>
        <w:jc w:val="both"/>
        <w:textAlignment w:val="auto"/>
      </w:pPr>
      <w:r w:rsidRPr="00A70332">
        <w:t>Письмо</w:t>
      </w:r>
      <w:r w:rsidRPr="00A70332">
        <w:rPr>
          <w:spacing w:val="-1"/>
        </w:rPr>
        <w:t xml:space="preserve"> </w:t>
      </w:r>
      <w:r w:rsidRPr="00A70332">
        <w:t>«О</w:t>
      </w:r>
      <w:r w:rsidRPr="00A70332">
        <w:rPr>
          <w:spacing w:val="-4"/>
        </w:rPr>
        <w:t xml:space="preserve"> </w:t>
      </w:r>
      <w:r w:rsidRPr="00A70332">
        <w:t>внедрении</w:t>
      </w:r>
      <w:r w:rsidRPr="00A70332">
        <w:rPr>
          <w:spacing w:val="-3"/>
        </w:rPr>
        <w:t xml:space="preserve"> </w:t>
      </w:r>
      <w:r w:rsidRPr="00A70332">
        <w:t>примерной</w:t>
      </w:r>
      <w:r w:rsidRPr="00A70332">
        <w:rPr>
          <w:spacing w:val="-8"/>
        </w:rPr>
        <w:t xml:space="preserve"> </w:t>
      </w:r>
      <w:r w:rsidRPr="00A70332">
        <w:t>программы</w:t>
      </w:r>
      <w:r w:rsidRPr="00A70332">
        <w:rPr>
          <w:spacing w:val="-6"/>
        </w:rPr>
        <w:t xml:space="preserve"> </w:t>
      </w:r>
      <w:r w:rsidRPr="00A70332">
        <w:t>воспитания».</w:t>
      </w:r>
    </w:p>
    <w:p w:rsidR="006E70CE" w:rsidRPr="00A70332" w:rsidRDefault="006E70CE" w:rsidP="006E70CE">
      <w:pPr>
        <w:pStyle w:val="aa"/>
        <w:numPr>
          <w:ilvl w:val="0"/>
          <w:numId w:val="22"/>
        </w:numPr>
        <w:tabs>
          <w:tab w:val="left" w:pos="1084"/>
        </w:tabs>
        <w:suppressAutoHyphens w:val="0"/>
        <w:overflowPunct/>
        <w:autoSpaceDN w:val="0"/>
        <w:spacing w:before="134" w:line="360" w:lineRule="auto"/>
        <w:ind w:right="669" w:firstLine="566"/>
        <w:jc w:val="both"/>
        <w:textAlignment w:val="auto"/>
      </w:pPr>
      <w:r w:rsidRPr="00A70332">
        <w:t>Примерная рабочая программа воспитания для общеобразовательных организаций,</w:t>
      </w:r>
      <w:r w:rsidRPr="00A70332">
        <w:rPr>
          <w:spacing w:val="1"/>
        </w:rPr>
        <w:t xml:space="preserve"> </w:t>
      </w:r>
      <w:r w:rsidRPr="00A70332">
        <w:t>одобренная</w:t>
      </w:r>
      <w:r w:rsidRPr="00A70332">
        <w:rPr>
          <w:spacing w:val="1"/>
        </w:rPr>
        <w:t xml:space="preserve"> </w:t>
      </w:r>
      <w:r w:rsidRPr="00A70332">
        <w:t>решением</w:t>
      </w:r>
      <w:r w:rsidRPr="00A70332">
        <w:rPr>
          <w:spacing w:val="1"/>
        </w:rPr>
        <w:t xml:space="preserve"> </w:t>
      </w:r>
      <w:r w:rsidRPr="00A70332">
        <w:t>федерального</w:t>
      </w:r>
      <w:r w:rsidRPr="00A70332">
        <w:rPr>
          <w:spacing w:val="1"/>
        </w:rPr>
        <w:t xml:space="preserve"> </w:t>
      </w:r>
      <w:r w:rsidRPr="00A70332">
        <w:t>учебно-методического</w:t>
      </w:r>
      <w:r w:rsidRPr="00A70332">
        <w:rPr>
          <w:spacing w:val="1"/>
        </w:rPr>
        <w:t xml:space="preserve"> </w:t>
      </w:r>
      <w:r w:rsidRPr="00A70332">
        <w:t>объединения</w:t>
      </w:r>
      <w:r w:rsidRPr="00A70332">
        <w:rPr>
          <w:spacing w:val="1"/>
        </w:rPr>
        <w:t xml:space="preserve"> </w:t>
      </w:r>
      <w:r w:rsidRPr="00A70332">
        <w:t>по</w:t>
      </w:r>
      <w:r w:rsidRPr="00A70332">
        <w:rPr>
          <w:spacing w:val="1"/>
        </w:rPr>
        <w:t xml:space="preserve"> </w:t>
      </w:r>
      <w:r w:rsidRPr="00A70332">
        <w:t>общему</w:t>
      </w:r>
      <w:r w:rsidRPr="00A70332">
        <w:rPr>
          <w:spacing w:val="1"/>
        </w:rPr>
        <w:t xml:space="preserve"> </w:t>
      </w:r>
      <w:r w:rsidRPr="00A70332">
        <w:t>образованию</w:t>
      </w:r>
      <w:r w:rsidRPr="00A70332">
        <w:rPr>
          <w:spacing w:val="-4"/>
        </w:rPr>
        <w:t xml:space="preserve"> </w:t>
      </w:r>
      <w:r w:rsidRPr="00A70332">
        <w:t>(протокол</w:t>
      </w:r>
      <w:r w:rsidRPr="00A70332">
        <w:rPr>
          <w:spacing w:val="-4"/>
        </w:rPr>
        <w:t xml:space="preserve"> </w:t>
      </w:r>
      <w:r w:rsidRPr="00A70332">
        <w:t>от</w:t>
      </w:r>
      <w:r w:rsidRPr="00A70332">
        <w:rPr>
          <w:spacing w:val="1"/>
        </w:rPr>
        <w:t xml:space="preserve"> </w:t>
      </w:r>
      <w:r w:rsidRPr="00A70332">
        <w:t>23</w:t>
      </w:r>
      <w:r w:rsidRPr="00A70332">
        <w:rPr>
          <w:spacing w:val="-4"/>
        </w:rPr>
        <w:t xml:space="preserve"> </w:t>
      </w:r>
      <w:r w:rsidRPr="00A70332">
        <w:t>июня</w:t>
      </w:r>
      <w:r w:rsidRPr="00A70332">
        <w:rPr>
          <w:spacing w:val="1"/>
        </w:rPr>
        <w:t xml:space="preserve"> </w:t>
      </w:r>
      <w:r w:rsidRPr="00A70332">
        <w:t>2022</w:t>
      </w:r>
      <w:r w:rsidRPr="00A70332">
        <w:rPr>
          <w:spacing w:val="-3"/>
        </w:rPr>
        <w:t xml:space="preserve"> </w:t>
      </w:r>
      <w:r w:rsidRPr="00A70332">
        <w:t>г.</w:t>
      </w:r>
      <w:r w:rsidRPr="00A70332">
        <w:rPr>
          <w:spacing w:val="3"/>
        </w:rPr>
        <w:t xml:space="preserve"> </w:t>
      </w:r>
      <w:r w:rsidRPr="00A70332">
        <w:t>№</w:t>
      </w:r>
      <w:r w:rsidRPr="00A70332">
        <w:rPr>
          <w:spacing w:val="-3"/>
        </w:rPr>
        <w:t xml:space="preserve"> </w:t>
      </w:r>
      <w:r w:rsidRPr="00A70332">
        <w:t>3/22)</w:t>
      </w:r>
    </w:p>
    <w:p w:rsidR="006E70CE" w:rsidRDefault="006E70CE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A70332" w:rsidRDefault="00A70332" w:rsidP="006E70CE">
      <w:pPr>
        <w:spacing w:line="360" w:lineRule="auto"/>
        <w:jc w:val="both"/>
        <w:rPr>
          <w:sz w:val="24"/>
        </w:rPr>
      </w:pPr>
    </w:p>
    <w:p w:rsidR="006E70CE" w:rsidRPr="00A70332" w:rsidRDefault="00A70332" w:rsidP="009175AE">
      <w:pPr>
        <w:spacing w:line="360" w:lineRule="auto"/>
        <w:rPr>
          <w:sz w:val="24"/>
        </w:rPr>
      </w:pPr>
      <w:r>
        <w:rPr>
          <w:sz w:val="24"/>
        </w:rPr>
        <w:lastRenderedPageBreak/>
        <w:t>3.3.Тре</w:t>
      </w:r>
      <w:r w:rsidR="009175AE">
        <w:rPr>
          <w:sz w:val="24"/>
        </w:rPr>
        <w:t xml:space="preserve">бования к условиям работы </w:t>
      </w:r>
      <w:r>
        <w:rPr>
          <w:sz w:val="24"/>
        </w:rPr>
        <w:t xml:space="preserve"> с обучающимися с особыми образовательными потребностями</w:t>
      </w:r>
    </w:p>
    <w:p w:rsidR="006E70CE" w:rsidRDefault="006E70CE" w:rsidP="00A70332">
      <w:pPr>
        <w:pStyle w:val="a0"/>
        <w:spacing w:after="0" w:line="360" w:lineRule="auto"/>
        <w:ind w:right="672" w:firstLine="708"/>
        <w:jc w:val="both"/>
      </w:pPr>
      <w:r>
        <w:t>В настоя</w:t>
      </w:r>
      <w:r w:rsidR="00A70332">
        <w:t>щее время в МБОУ СОШ  №8</w:t>
      </w:r>
      <w:r>
        <w:t>, п</w:t>
      </w:r>
      <w:r w:rsidR="00A70332">
        <w:t>олучает образование примерно 0,2</w:t>
      </w:r>
      <w:r>
        <w:t>%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и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 школы.</w:t>
      </w:r>
    </w:p>
    <w:p w:rsidR="006E70CE" w:rsidRDefault="006E70CE" w:rsidP="00A70332">
      <w:pPr>
        <w:pStyle w:val="a0"/>
        <w:spacing w:after="0" w:line="360" w:lineRule="auto"/>
        <w:ind w:right="670" w:firstLine="708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 приобретается опыт развития отношений между 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6E70CE" w:rsidRDefault="006E70CE" w:rsidP="00A70332">
      <w:pPr>
        <w:pStyle w:val="a0"/>
        <w:spacing w:before="2" w:after="0" w:line="360" w:lineRule="auto"/>
        <w:ind w:right="670" w:firstLine="708"/>
        <w:jc w:val="both"/>
      </w:pPr>
      <w:r>
        <w:t>На уровне деятельностей: педагогическое проектирование совместной деятельности в</w:t>
      </w:r>
      <w:r>
        <w:rPr>
          <w:spacing w:val="1"/>
        </w:rPr>
        <w:t xml:space="preserve"> </w:t>
      </w:r>
      <w:r>
        <w:t>классе, формирует опыт работы в команде, развивает активность и ответственность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развития.</w:t>
      </w:r>
    </w:p>
    <w:p w:rsidR="006E70CE" w:rsidRDefault="006E70CE" w:rsidP="00A70332">
      <w:pPr>
        <w:pStyle w:val="a0"/>
        <w:spacing w:after="0" w:line="360" w:lineRule="auto"/>
        <w:ind w:right="673" w:firstLine="708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событиях группы, формирует личностный опыт, развивает самооценку и уверенность в своих</w:t>
      </w:r>
      <w:r>
        <w:rPr>
          <w:spacing w:val="-57"/>
        </w:rPr>
        <w:t xml:space="preserve"> </w:t>
      </w:r>
      <w:r>
        <w:t>силах</w:t>
      </w:r>
    </w:p>
    <w:p w:rsidR="006E70CE" w:rsidRDefault="006E70CE" w:rsidP="00A70332">
      <w:pPr>
        <w:pStyle w:val="a0"/>
        <w:spacing w:after="0" w:line="362" w:lineRule="auto"/>
        <w:ind w:right="675" w:firstLine="233"/>
        <w:jc w:val="both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являются:</w:t>
      </w:r>
    </w:p>
    <w:p w:rsidR="006E70CE" w:rsidRPr="00A70332" w:rsidRDefault="006E70CE" w:rsidP="006E70CE">
      <w:pPr>
        <w:pStyle w:val="aa"/>
        <w:numPr>
          <w:ilvl w:val="0"/>
          <w:numId w:val="21"/>
        </w:numPr>
        <w:tabs>
          <w:tab w:val="left" w:pos="1007"/>
        </w:tabs>
        <w:suppressAutoHyphens w:val="0"/>
        <w:overflowPunct/>
        <w:autoSpaceDN w:val="0"/>
        <w:spacing w:line="360" w:lineRule="auto"/>
        <w:ind w:right="674" w:firstLine="566"/>
        <w:jc w:val="both"/>
        <w:textAlignment w:val="auto"/>
      </w:pPr>
      <w:r w:rsidRPr="00A70332">
        <w:t>налаживание эмоционально-положительного взаимодействия с окружающими для их</w:t>
      </w:r>
      <w:r w:rsidRPr="00A70332">
        <w:rPr>
          <w:spacing w:val="1"/>
        </w:rPr>
        <w:t xml:space="preserve"> </w:t>
      </w:r>
      <w:r w:rsidRPr="00A70332">
        <w:t>успешной</w:t>
      </w:r>
      <w:r w:rsidRPr="00A70332">
        <w:rPr>
          <w:spacing w:val="1"/>
        </w:rPr>
        <w:t xml:space="preserve"> </w:t>
      </w:r>
      <w:r w:rsidRPr="00A70332">
        <w:t>социальной</w:t>
      </w:r>
      <w:r w:rsidRPr="00A70332">
        <w:rPr>
          <w:spacing w:val="1"/>
        </w:rPr>
        <w:t xml:space="preserve"> </w:t>
      </w:r>
      <w:r w:rsidRPr="00A70332">
        <w:t>адаптации</w:t>
      </w:r>
      <w:r w:rsidRPr="00A70332">
        <w:rPr>
          <w:spacing w:val="-3"/>
        </w:rPr>
        <w:t xml:space="preserve"> </w:t>
      </w:r>
      <w:r w:rsidRPr="00A70332">
        <w:t>и</w:t>
      </w:r>
      <w:r w:rsidRPr="00A70332">
        <w:rPr>
          <w:spacing w:val="-2"/>
        </w:rPr>
        <w:t xml:space="preserve"> </w:t>
      </w:r>
      <w:r w:rsidRPr="00A70332">
        <w:t>интеграции</w:t>
      </w:r>
      <w:r w:rsidRPr="00A70332">
        <w:rPr>
          <w:spacing w:val="-8"/>
        </w:rPr>
        <w:t xml:space="preserve"> </w:t>
      </w:r>
      <w:r w:rsidRPr="00A70332">
        <w:t>в</w:t>
      </w:r>
      <w:r w:rsidRPr="00A70332">
        <w:rPr>
          <w:spacing w:val="-1"/>
        </w:rPr>
        <w:t xml:space="preserve"> </w:t>
      </w:r>
      <w:r w:rsidRPr="00A70332">
        <w:t>общеобразовательной</w:t>
      </w:r>
      <w:r w:rsidRPr="00A70332">
        <w:rPr>
          <w:spacing w:val="-3"/>
        </w:rPr>
        <w:t xml:space="preserve"> </w:t>
      </w:r>
      <w:r w:rsidRPr="00A70332">
        <w:t>организации;</w:t>
      </w:r>
    </w:p>
    <w:p w:rsidR="006E70CE" w:rsidRPr="00A70332" w:rsidRDefault="006E70CE" w:rsidP="006E70CE">
      <w:pPr>
        <w:pStyle w:val="aa"/>
        <w:numPr>
          <w:ilvl w:val="0"/>
          <w:numId w:val="21"/>
        </w:numPr>
        <w:tabs>
          <w:tab w:val="left" w:pos="1093"/>
        </w:tabs>
        <w:suppressAutoHyphens w:val="0"/>
        <w:overflowPunct/>
        <w:autoSpaceDN w:val="0"/>
        <w:spacing w:line="360" w:lineRule="auto"/>
        <w:ind w:right="682" w:firstLine="566"/>
        <w:jc w:val="both"/>
        <w:textAlignment w:val="auto"/>
      </w:pPr>
      <w:r w:rsidRPr="00A70332">
        <w:t>формирование</w:t>
      </w:r>
      <w:r w:rsidRPr="00A70332">
        <w:rPr>
          <w:spacing w:val="1"/>
        </w:rPr>
        <w:t xml:space="preserve"> </w:t>
      </w:r>
      <w:r w:rsidRPr="00A70332">
        <w:t>доброжелательного</w:t>
      </w:r>
      <w:r w:rsidRPr="00A70332">
        <w:rPr>
          <w:spacing w:val="1"/>
        </w:rPr>
        <w:t xml:space="preserve"> </w:t>
      </w:r>
      <w:r w:rsidRPr="00A70332">
        <w:t>отношения</w:t>
      </w:r>
      <w:r w:rsidRPr="00A70332">
        <w:rPr>
          <w:spacing w:val="1"/>
        </w:rPr>
        <w:t xml:space="preserve"> </w:t>
      </w:r>
      <w:r w:rsidRPr="00A70332">
        <w:t>к</w:t>
      </w:r>
      <w:r w:rsidRPr="00A70332">
        <w:rPr>
          <w:spacing w:val="1"/>
        </w:rPr>
        <w:t xml:space="preserve"> </w:t>
      </w:r>
      <w:r w:rsidRPr="00A70332">
        <w:t>обучающимся</w:t>
      </w:r>
      <w:r w:rsidRPr="00A70332">
        <w:rPr>
          <w:spacing w:val="1"/>
        </w:rPr>
        <w:t xml:space="preserve"> </w:t>
      </w:r>
      <w:r w:rsidRPr="00A70332">
        <w:t>и</w:t>
      </w:r>
      <w:r w:rsidRPr="00A70332">
        <w:rPr>
          <w:spacing w:val="1"/>
        </w:rPr>
        <w:t xml:space="preserve"> </w:t>
      </w:r>
      <w:r w:rsidRPr="00A70332">
        <w:t>их</w:t>
      </w:r>
      <w:r w:rsidRPr="00A70332">
        <w:rPr>
          <w:spacing w:val="1"/>
        </w:rPr>
        <w:t xml:space="preserve"> </w:t>
      </w:r>
      <w:r w:rsidRPr="00A70332">
        <w:t>семьям</w:t>
      </w:r>
      <w:r w:rsidRPr="00A70332">
        <w:rPr>
          <w:spacing w:val="1"/>
        </w:rPr>
        <w:t xml:space="preserve"> </w:t>
      </w:r>
      <w:r w:rsidRPr="00A70332">
        <w:t>со</w:t>
      </w:r>
      <w:r w:rsidRPr="00A70332">
        <w:rPr>
          <w:spacing w:val="1"/>
        </w:rPr>
        <w:t xml:space="preserve"> </w:t>
      </w:r>
      <w:r w:rsidRPr="00A70332">
        <w:t>стороны</w:t>
      </w:r>
      <w:r w:rsidRPr="00A70332">
        <w:rPr>
          <w:spacing w:val="-2"/>
        </w:rPr>
        <w:t xml:space="preserve"> </w:t>
      </w:r>
      <w:r w:rsidRPr="00A70332">
        <w:t>всех</w:t>
      </w:r>
      <w:r w:rsidRPr="00A70332">
        <w:rPr>
          <w:spacing w:val="1"/>
        </w:rPr>
        <w:t xml:space="preserve"> </w:t>
      </w:r>
      <w:r w:rsidRPr="00A70332">
        <w:t>участников</w:t>
      </w:r>
      <w:r w:rsidRPr="00A70332">
        <w:rPr>
          <w:spacing w:val="-1"/>
        </w:rPr>
        <w:t xml:space="preserve"> </w:t>
      </w:r>
      <w:r w:rsidRPr="00A70332">
        <w:t>образовательных</w:t>
      </w:r>
      <w:r w:rsidRPr="00A70332">
        <w:rPr>
          <w:spacing w:val="-4"/>
        </w:rPr>
        <w:t xml:space="preserve"> </w:t>
      </w:r>
      <w:r w:rsidRPr="00A70332">
        <w:t>отношений;</w:t>
      </w:r>
    </w:p>
    <w:p w:rsidR="006E70CE" w:rsidRPr="00A70332" w:rsidRDefault="006E70CE" w:rsidP="006E70CE">
      <w:pPr>
        <w:pStyle w:val="aa"/>
        <w:numPr>
          <w:ilvl w:val="0"/>
          <w:numId w:val="21"/>
        </w:numPr>
        <w:tabs>
          <w:tab w:val="left" w:pos="1017"/>
        </w:tabs>
        <w:suppressAutoHyphens w:val="0"/>
        <w:overflowPunct/>
        <w:autoSpaceDN w:val="0"/>
        <w:spacing w:line="360" w:lineRule="auto"/>
        <w:ind w:right="672" w:firstLine="566"/>
        <w:jc w:val="both"/>
        <w:textAlignment w:val="auto"/>
      </w:pPr>
      <w:r w:rsidRPr="00A70332">
        <w:t>построение воспитательной деятельности с учётом индивидуальных особенностей и</w:t>
      </w:r>
      <w:r w:rsidRPr="00A70332">
        <w:rPr>
          <w:spacing w:val="1"/>
        </w:rPr>
        <w:t xml:space="preserve"> </w:t>
      </w:r>
      <w:r w:rsidRPr="00A70332">
        <w:t>возможностей</w:t>
      </w:r>
      <w:r w:rsidRPr="00A70332">
        <w:rPr>
          <w:spacing w:val="1"/>
        </w:rPr>
        <w:t xml:space="preserve"> </w:t>
      </w:r>
      <w:r w:rsidRPr="00A70332">
        <w:t>каждого</w:t>
      </w:r>
      <w:r w:rsidRPr="00A70332">
        <w:rPr>
          <w:spacing w:val="-3"/>
        </w:rPr>
        <w:t xml:space="preserve"> </w:t>
      </w:r>
      <w:r w:rsidRPr="00A70332">
        <w:t>обучающегося;</w:t>
      </w:r>
    </w:p>
    <w:p w:rsidR="006E70CE" w:rsidRPr="00A70332" w:rsidRDefault="006E70CE" w:rsidP="006E70CE">
      <w:pPr>
        <w:pStyle w:val="aa"/>
        <w:numPr>
          <w:ilvl w:val="0"/>
          <w:numId w:val="21"/>
        </w:numPr>
        <w:tabs>
          <w:tab w:val="left" w:pos="1036"/>
        </w:tabs>
        <w:suppressAutoHyphens w:val="0"/>
        <w:overflowPunct/>
        <w:autoSpaceDN w:val="0"/>
        <w:spacing w:line="360" w:lineRule="auto"/>
        <w:ind w:right="669" w:firstLine="566"/>
        <w:jc w:val="both"/>
        <w:textAlignment w:val="auto"/>
      </w:pPr>
      <w:r w:rsidRPr="00A70332">
        <w:t>обеспечение психолого-педагогической поддержки семей обучающихся, содействие</w:t>
      </w:r>
      <w:r w:rsidRPr="00A70332">
        <w:rPr>
          <w:spacing w:val="1"/>
        </w:rPr>
        <w:t xml:space="preserve"> </w:t>
      </w:r>
      <w:r w:rsidRPr="00A70332">
        <w:t>повышению</w:t>
      </w:r>
      <w:r w:rsidRPr="00A70332">
        <w:rPr>
          <w:spacing w:val="1"/>
        </w:rPr>
        <w:t xml:space="preserve"> </w:t>
      </w:r>
      <w:r w:rsidRPr="00A70332">
        <w:t>уровня</w:t>
      </w:r>
      <w:r w:rsidRPr="00A70332">
        <w:rPr>
          <w:spacing w:val="1"/>
        </w:rPr>
        <w:t xml:space="preserve"> </w:t>
      </w:r>
      <w:r w:rsidRPr="00A70332">
        <w:t>их</w:t>
      </w:r>
      <w:r w:rsidRPr="00A70332">
        <w:rPr>
          <w:spacing w:val="1"/>
        </w:rPr>
        <w:t xml:space="preserve"> </w:t>
      </w:r>
      <w:r w:rsidRPr="00A70332">
        <w:t>педагогической,</w:t>
      </w:r>
      <w:r w:rsidRPr="00A70332">
        <w:rPr>
          <w:spacing w:val="1"/>
        </w:rPr>
        <w:t xml:space="preserve"> </w:t>
      </w:r>
      <w:r w:rsidRPr="00A70332">
        <w:t>психологической,</w:t>
      </w:r>
      <w:r w:rsidRPr="00A70332">
        <w:rPr>
          <w:spacing w:val="1"/>
        </w:rPr>
        <w:t xml:space="preserve"> </w:t>
      </w:r>
      <w:r w:rsidRPr="00A70332">
        <w:t>медико-социальной</w:t>
      </w:r>
      <w:r w:rsidRPr="00A70332">
        <w:rPr>
          <w:spacing w:val="1"/>
        </w:rPr>
        <w:t xml:space="preserve"> </w:t>
      </w:r>
      <w:r w:rsidRPr="00A70332">
        <w:t>компетентности.</w:t>
      </w:r>
    </w:p>
    <w:p w:rsidR="006E70CE" w:rsidRPr="00A70332" w:rsidRDefault="006E70CE" w:rsidP="006E70CE">
      <w:pPr>
        <w:pStyle w:val="a0"/>
        <w:spacing w:line="360" w:lineRule="auto"/>
        <w:ind w:right="668"/>
        <w:jc w:val="both"/>
      </w:pPr>
      <w:r w:rsidRPr="00A70332">
        <w:t>При</w:t>
      </w:r>
      <w:r w:rsidRPr="00A70332">
        <w:rPr>
          <w:spacing w:val="1"/>
        </w:rPr>
        <w:t xml:space="preserve"> </w:t>
      </w:r>
      <w:r w:rsidRPr="00A70332">
        <w:t>организации</w:t>
      </w:r>
      <w:r w:rsidRPr="00A70332">
        <w:rPr>
          <w:spacing w:val="1"/>
        </w:rPr>
        <w:t xml:space="preserve"> </w:t>
      </w:r>
      <w:r w:rsidRPr="00A70332">
        <w:t>воспитания</w:t>
      </w:r>
      <w:r w:rsidRPr="00A70332">
        <w:rPr>
          <w:spacing w:val="1"/>
        </w:rPr>
        <w:t xml:space="preserve"> </w:t>
      </w:r>
      <w:r w:rsidRPr="00A70332">
        <w:t>обучающихся</w:t>
      </w:r>
      <w:r w:rsidRPr="00A70332">
        <w:rPr>
          <w:spacing w:val="1"/>
        </w:rPr>
        <w:t xml:space="preserve"> </w:t>
      </w:r>
      <w:r w:rsidRPr="00A70332">
        <w:t>с</w:t>
      </w:r>
      <w:r w:rsidRPr="00A70332">
        <w:rPr>
          <w:spacing w:val="1"/>
        </w:rPr>
        <w:t xml:space="preserve"> </w:t>
      </w:r>
      <w:r w:rsidRPr="00A70332">
        <w:t>особыми</w:t>
      </w:r>
      <w:r w:rsidRPr="00A70332">
        <w:rPr>
          <w:spacing w:val="1"/>
        </w:rPr>
        <w:t xml:space="preserve"> </w:t>
      </w:r>
      <w:r w:rsidRPr="00A70332">
        <w:t>образовательными</w:t>
      </w:r>
      <w:r w:rsidRPr="00A70332">
        <w:rPr>
          <w:spacing w:val="-57"/>
        </w:rPr>
        <w:t xml:space="preserve"> </w:t>
      </w:r>
      <w:r w:rsidRPr="00A70332">
        <w:t>потребностями</w:t>
      </w:r>
      <w:r w:rsidRPr="00A70332">
        <w:rPr>
          <w:spacing w:val="-3"/>
        </w:rPr>
        <w:t xml:space="preserve"> </w:t>
      </w:r>
      <w:r w:rsidRPr="00A70332">
        <w:t>педагоги</w:t>
      </w:r>
      <w:r w:rsidRPr="00A70332">
        <w:rPr>
          <w:spacing w:val="-7"/>
        </w:rPr>
        <w:t xml:space="preserve"> </w:t>
      </w:r>
      <w:r w:rsidRPr="00A70332">
        <w:t>ориентируются</w:t>
      </w:r>
      <w:r w:rsidRPr="00A70332">
        <w:rPr>
          <w:spacing w:val="2"/>
        </w:rPr>
        <w:t xml:space="preserve"> </w:t>
      </w:r>
      <w:r w:rsidRPr="00A70332">
        <w:t>на:</w:t>
      </w:r>
    </w:p>
    <w:p w:rsidR="006E70CE" w:rsidRPr="00A70332" w:rsidRDefault="006E70CE" w:rsidP="006E70CE">
      <w:pPr>
        <w:pStyle w:val="aa"/>
        <w:numPr>
          <w:ilvl w:val="0"/>
          <w:numId w:val="20"/>
        </w:numPr>
        <w:tabs>
          <w:tab w:val="left" w:pos="1060"/>
        </w:tabs>
        <w:suppressAutoHyphens w:val="0"/>
        <w:overflowPunct/>
        <w:autoSpaceDN w:val="0"/>
        <w:spacing w:line="362" w:lineRule="auto"/>
        <w:ind w:right="678" w:firstLine="566"/>
        <w:jc w:val="both"/>
        <w:textAlignment w:val="auto"/>
      </w:pPr>
      <w:r w:rsidRPr="00A70332">
        <w:t>формирование</w:t>
      </w:r>
      <w:r w:rsidRPr="00A70332">
        <w:rPr>
          <w:spacing w:val="1"/>
        </w:rPr>
        <w:t xml:space="preserve"> </w:t>
      </w:r>
      <w:r w:rsidRPr="00A70332">
        <w:t>личности</w:t>
      </w:r>
      <w:r w:rsidRPr="00A70332">
        <w:rPr>
          <w:spacing w:val="1"/>
        </w:rPr>
        <w:t xml:space="preserve"> </w:t>
      </w:r>
      <w:r w:rsidRPr="00A70332">
        <w:t>ребёнка</w:t>
      </w:r>
      <w:r w:rsidRPr="00A70332">
        <w:rPr>
          <w:spacing w:val="1"/>
        </w:rPr>
        <w:t xml:space="preserve"> </w:t>
      </w:r>
      <w:r w:rsidRPr="00A70332">
        <w:t>с</w:t>
      </w:r>
      <w:r w:rsidRPr="00A70332">
        <w:rPr>
          <w:spacing w:val="1"/>
        </w:rPr>
        <w:t xml:space="preserve"> </w:t>
      </w:r>
      <w:r w:rsidRPr="00A70332">
        <w:t>особыми</w:t>
      </w:r>
      <w:r w:rsidRPr="00A70332">
        <w:rPr>
          <w:spacing w:val="1"/>
        </w:rPr>
        <w:t xml:space="preserve"> </w:t>
      </w:r>
      <w:r w:rsidRPr="00A70332">
        <w:t>образовательными</w:t>
      </w:r>
      <w:r w:rsidRPr="00A70332">
        <w:rPr>
          <w:spacing w:val="1"/>
        </w:rPr>
        <w:t xml:space="preserve"> </w:t>
      </w:r>
      <w:r w:rsidRPr="00A70332">
        <w:t>потребностями</w:t>
      </w:r>
      <w:r w:rsidRPr="00A70332">
        <w:rPr>
          <w:spacing w:val="1"/>
        </w:rPr>
        <w:t xml:space="preserve"> </w:t>
      </w:r>
      <w:r w:rsidRPr="00A70332">
        <w:t>с</w:t>
      </w:r>
      <w:r w:rsidRPr="00A70332">
        <w:rPr>
          <w:spacing w:val="1"/>
        </w:rPr>
        <w:t xml:space="preserve"> </w:t>
      </w:r>
      <w:r w:rsidRPr="00A70332">
        <w:t>использованием адекватных возрасту и физическому и психическому состоянию методов</w:t>
      </w:r>
      <w:r w:rsidRPr="00A70332">
        <w:rPr>
          <w:spacing w:val="1"/>
        </w:rPr>
        <w:t xml:space="preserve"> </w:t>
      </w:r>
      <w:r w:rsidRPr="00A70332">
        <w:t>воспитания;</w:t>
      </w:r>
    </w:p>
    <w:p w:rsidR="00A70332" w:rsidRDefault="006E70CE" w:rsidP="006E70CE">
      <w:pPr>
        <w:pStyle w:val="aa"/>
        <w:numPr>
          <w:ilvl w:val="0"/>
          <w:numId w:val="20"/>
        </w:numPr>
        <w:tabs>
          <w:tab w:val="left" w:pos="1012"/>
        </w:tabs>
        <w:suppressAutoHyphens w:val="0"/>
        <w:overflowPunct/>
        <w:autoSpaceDN w:val="0"/>
        <w:spacing w:before="63" w:line="360" w:lineRule="auto"/>
        <w:ind w:left="1011" w:right="669" w:hanging="213"/>
        <w:jc w:val="both"/>
        <w:textAlignment w:val="auto"/>
      </w:pPr>
      <w:r w:rsidRPr="00A70332">
        <w:t>создание</w:t>
      </w:r>
      <w:r w:rsidRPr="009175AE">
        <w:rPr>
          <w:spacing w:val="19"/>
        </w:rPr>
        <w:t xml:space="preserve"> </w:t>
      </w:r>
      <w:r w:rsidRPr="00A70332">
        <w:t>оптимальных</w:t>
      </w:r>
      <w:r w:rsidRPr="009175AE">
        <w:rPr>
          <w:spacing w:val="19"/>
        </w:rPr>
        <w:t xml:space="preserve"> </w:t>
      </w:r>
      <w:r w:rsidRPr="00A70332">
        <w:t>условий</w:t>
      </w:r>
      <w:r w:rsidRPr="009175AE">
        <w:rPr>
          <w:spacing w:val="21"/>
        </w:rPr>
        <w:t xml:space="preserve"> </w:t>
      </w:r>
      <w:r w:rsidRPr="00A70332">
        <w:t>совместного</w:t>
      </w:r>
      <w:r w:rsidRPr="009175AE">
        <w:rPr>
          <w:spacing w:val="20"/>
        </w:rPr>
        <w:t xml:space="preserve"> </w:t>
      </w:r>
      <w:r w:rsidRPr="00A70332">
        <w:t>воспитания</w:t>
      </w:r>
      <w:r w:rsidRPr="009175AE">
        <w:rPr>
          <w:spacing w:val="20"/>
        </w:rPr>
        <w:t xml:space="preserve"> </w:t>
      </w:r>
      <w:r w:rsidRPr="00A70332">
        <w:t>и</w:t>
      </w:r>
      <w:r w:rsidRPr="009175AE">
        <w:rPr>
          <w:spacing w:val="17"/>
        </w:rPr>
        <w:t xml:space="preserve"> </w:t>
      </w:r>
      <w:r w:rsidRPr="00A70332">
        <w:t>обучения</w:t>
      </w:r>
      <w:r w:rsidRPr="009175AE">
        <w:rPr>
          <w:spacing w:val="19"/>
        </w:rPr>
        <w:t xml:space="preserve"> </w:t>
      </w:r>
      <w:r w:rsidRPr="00A70332">
        <w:t>обучающихся</w:t>
      </w:r>
      <w:r w:rsidRPr="009175AE">
        <w:rPr>
          <w:spacing w:val="24"/>
        </w:rPr>
        <w:t xml:space="preserve"> </w:t>
      </w:r>
      <w:r w:rsidRPr="00A70332">
        <w:t>с</w:t>
      </w:r>
      <w:r w:rsidR="00A70332">
        <w:t xml:space="preserve"> </w:t>
      </w:r>
      <w:r>
        <w:t>особыми образовательными потребностями и их сверстников, с использованием адекватных</w:t>
      </w:r>
      <w:r w:rsidRPr="009175AE">
        <w:rPr>
          <w:spacing w:val="1"/>
        </w:rPr>
        <w:t xml:space="preserve"> </w:t>
      </w:r>
      <w:r>
        <w:t>вспомогательных средств и педагогических приёмов, организацией совместных форм работы</w:t>
      </w:r>
      <w:r w:rsidRPr="009175AE">
        <w:rPr>
          <w:spacing w:val="-57"/>
        </w:rPr>
        <w:t xml:space="preserve"> </w:t>
      </w:r>
      <w:r>
        <w:t>с педагогом-психологом – личностно-ориентированный подход в организации всех видов</w:t>
      </w:r>
      <w:r w:rsidRPr="009175AE">
        <w:rPr>
          <w:spacing w:val="1"/>
        </w:rPr>
        <w:t xml:space="preserve"> </w:t>
      </w:r>
      <w:r>
        <w:t>деятельности</w:t>
      </w:r>
      <w:r w:rsidRPr="009175AE">
        <w:rPr>
          <w:spacing w:val="-2"/>
        </w:rPr>
        <w:t xml:space="preserve"> </w:t>
      </w:r>
      <w:r>
        <w:t>обучающихся</w:t>
      </w:r>
      <w:r w:rsidRPr="009175AE">
        <w:rPr>
          <w:spacing w:val="1"/>
        </w:rPr>
        <w:t xml:space="preserve"> </w:t>
      </w:r>
      <w:r>
        <w:t>с особыми</w:t>
      </w:r>
      <w:r w:rsidRPr="009175AE">
        <w:rPr>
          <w:spacing w:val="-8"/>
        </w:rPr>
        <w:t xml:space="preserve"> </w:t>
      </w:r>
      <w:r>
        <w:t>образовательными</w:t>
      </w:r>
      <w:r w:rsidRPr="009175AE">
        <w:rPr>
          <w:spacing w:val="2"/>
        </w:rPr>
        <w:t xml:space="preserve"> </w:t>
      </w:r>
      <w:r>
        <w:t>потребностями.</w:t>
      </w: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6E70CE" w:rsidRDefault="00A70332" w:rsidP="009175AE">
      <w:pPr>
        <w:spacing w:line="360" w:lineRule="auto"/>
        <w:rPr>
          <w:b/>
          <w:sz w:val="23"/>
        </w:rPr>
      </w:pPr>
      <w:r>
        <w:lastRenderedPageBreak/>
        <w:t>3.4.Система поощрения социальной успешности и проявлений активной жизненной позиции обучающихся</w:t>
      </w:r>
    </w:p>
    <w:p w:rsidR="006E70CE" w:rsidRPr="00A70332" w:rsidRDefault="006E70CE" w:rsidP="00A70332">
      <w:pPr>
        <w:pStyle w:val="a0"/>
        <w:spacing w:after="0" w:line="360" w:lineRule="auto"/>
        <w:ind w:right="670" w:firstLine="233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 их в</w:t>
      </w:r>
      <w:r>
        <w:rPr>
          <w:spacing w:val="1"/>
        </w:rPr>
        <w:t xml:space="preserve"> </w:t>
      </w:r>
      <w:r>
        <w:t>совместную деятельность в воспитательных целях. Система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 w:rsidRPr="00A70332">
        <w:t>успешности</w:t>
      </w:r>
      <w:r w:rsidRPr="00A70332">
        <w:rPr>
          <w:spacing w:val="-2"/>
        </w:rPr>
        <w:t xml:space="preserve"> </w:t>
      </w:r>
      <w:r w:rsidRPr="00A70332">
        <w:t>обучающихся</w:t>
      </w:r>
      <w:r w:rsidRPr="00A70332">
        <w:rPr>
          <w:spacing w:val="1"/>
        </w:rPr>
        <w:t xml:space="preserve"> </w:t>
      </w:r>
      <w:r w:rsidRPr="00A70332">
        <w:t>строится</w:t>
      </w:r>
      <w:r w:rsidRPr="00A70332">
        <w:rPr>
          <w:spacing w:val="-4"/>
        </w:rPr>
        <w:t xml:space="preserve"> </w:t>
      </w:r>
      <w:r w:rsidRPr="00A70332">
        <w:t>на</w:t>
      </w:r>
      <w:r w:rsidRPr="00A70332">
        <w:rPr>
          <w:spacing w:val="-5"/>
        </w:rPr>
        <w:t xml:space="preserve"> </w:t>
      </w:r>
      <w:r w:rsidRPr="00A70332">
        <w:t>принципах:</w:t>
      </w:r>
    </w:p>
    <w:p w:rsidR="006E70CE" w:rsidRPr="00A70332" w:rsidRDefault="006E70CE" w:rsidP="006E70CE">
      <w:pPr>
        <w:pStyle w:val="aa"/>
        <w:numPr>
          <w:ilvl w:val="0"/>
          <w:numId w:val="19"/>
        </w:numPr>
        <w:tabs>
          <w:tab w:val="left" w:pos="1132"/>
        </w:tabs>
        <w:suppressAutoHyphens w:val="0"/>
        <w:overflowPunct/>
        <w:autoSpaceDN w:val="0"/>
        <w:spacing w:before="2" w:line="360" w:lineRule="auto"/>
        <w:ind w:right="686" w:firstLine="566"/>
        <w:jc w:val="both"/>
        <w:textAlignment w:val="auto"/>
      </w:pPr>
      <w:r w:rsidRPr="00A70332">
        <w:t>публичности,</w:t>
      </w:r>
      <w:r w:rsidRPr="00A70332">
        <w:rPr>
          <w:spacing w:val="1"/>
        </w:rPr>
        <w:t xml:space="preserve"> </w:t>
      </w:r>
      <w:r w:rsidRPr="00A70332">
        <w:t>открытости</w:t>
      </w:r>
      <w:r w:rsidRPr="00A70332">
        <w:rPr>
          <w:spacing w:val="1"/>
        </w:rPr>
        <w:t xml:space="preserve"> </w:t>
      </w:r>
      <w:r w:rsidRPr="00A70332">
        <w:t>поощрений</w:t>
      </w:r>
      <w:r w:rsidRPr="00A70332">
        <w:rPr>
          <w:spacing w:val="1"/>
        </w:rPr>
        <w:t xml:space="preserve"> </w:t>
      </w:r>
      <w:r w:rsidRPr="00A70332">
        <w:t>(информирование</w:t>
      </w:r>
      <w:r w:rsidRPr="00A70332">
        <w:rPr>
          <w:spacing w:val="1"/>
        </w:rPr>
        <w:t xml:space="preserve"> </w:t>
      </w:r>
      <w:r w:rsidRPr="00A70332">
        <w:t>всех</w:t>
      </w:r>
      <w:r w:rsidRPr="00A70332">
        <w:rPr>
          <w:spacing w:val="1"/>
        </w:rPr>
        <w:t xml:space="preserve"> </w:t>
      </w:r>
      <w:r w:rsidRPr="00A70332">
        <w:t>обучающихся</w:t>
      </w:r>
      <w:r w:rsidRPr="00A70332">
        <w:rPr>
          <w:spacing w:val="1"/>
        </w:rPr>
        <w:t xml:space="preserve"> </w:t>
      </w:r>
      <w:r w:rsidRPr="00A70332">
        <w:t>о</w:t>
      </w:r>
      <w:r w:rsidRPr="00A70332">
        <w:rPr>
          <w:spacing w:val="1"/>
        </w:rPr>
        <w:t xml:space="preserve"> </w:t>
      </w:r>
      <w:r w:rsidRPr="00A70332">
        <w:t>награждении,</w:t>
      </w:r>
      <w:r w:rsidRPr="00A70332">
        <w:rPr>
          <w:spacing w:val="-7"/>
        </w:rPr>
        <w:t xml:space="preserve"> </w:t>
      </w:r>
      <w:r w:rsidRPr="00A70332">
        <w:t>проведение</w:t>
      </w:r>
      <w:r w:rsidRPr="00A70332">
        <w:rPr>
          <w:spacing w:val="-5"/>
        </w:rPr>
        <w:t xml:space="preserve"> </w:t>
      </w:r>
      <w:r w:rsidRPr="00A70332">
        <w:t>награждений</w:t>
      </w:r>
      <w:r w:rsidRPr="00A70332">
        <w:rPr>
          <w:spacing w:val="-8"/>
        </w:rPr>
        <w:t xml:space="preserve"> </w:t>
      </w:r>
      <w:r w:rsidRPr="00A70332">
        <w:t>в</w:t>
      </w:r>
      <w:r w:rsidRPr="00A70332">
        <w:rPr>
          <w:spacing w:val="-6"/>
        </w:rPr>
        <w:t xml:space="preserve"> </w:t>
      </w:r>
      <w:r w:rsidRPr="00A70332">
        <w:t>присутствии</w:t>
      </w:r>
      <w:r w:rsidRPr="00A70332">
        <w:rPr>
          <w:spacing w:val="-8"/>
        </w:rPr>
        <w:t xml:space="preserve"> </w:t>
      </w:r>
      <w:r w:rsidRPr="00A70332">
        <w:t>значительного числа</w:t>
      </w:r>
      <w:r w:rsidRPr="00A70332">
        <w:rPr>
          <w:spacing w:val="-10"/>
        </w:rPr>
        <w:t xml:space="preserve"> </w:t>
      </w:r>
      <w:r w:rsidRPr="00A70332">
        <w:t>обучающихся);</w:t>
      </w:r>
    </w:p>
    <w:p w:rsidR="006E70CE" w:rsidRPr="00A70332" w:rsidRDefault="006E70CE" w:rsidP="006E70CE">
      <w:pPr>
        <w:pStyle w:val="aa"/>
        <w:numPr>
          <w:ilvl w:val="0"/>
          <w:numId w:val="19"/>
        </w:numPr>
        <w:tabs>
          <w:tab w:val="left" w:pos="1089"/>
        </w:tabs>
        <w:suppressAutoHyphens w:val="0"/>
        <w:overflowPunct/>
        <w:autoSpaceDN w:val="0"/>
        <w:spacing w:line="360" w:lineRule="auto"/>
        <w:ind w:right="677" w:firstLine="566"/>
        <w:jc w:val="both"/>
        <w:textAlignment w:val="auto"/>
      </w:pPr>
      <w:r w:rsidRPr="00A70332">
        <w:t>соответствия</w:t>
      </w:r>
      <w:r w:rsidRPr="00A70332">
        <w:rPr>
          <w:spacing w:val="1"/>
        </w:rPr>
        <w:t xml:space="preserve"> </w:t>
      </w:r>
      <w:r w:rsidRPr="00A70332">
        <w:t>артефактов</w:t>
      </w:r>
      <w:r w:rsidRPr="00A70332">
        <w:rPr>
          <w:spacing w:val="1"/>
        </w:rPr>
        <w:t xml:space="preserve"> </w:t>
      </w:r>
      <w:r w:rsidRPr="00A70332">
        <w:t>и</w:t>
      </w:r>
      <w:r w:rsidRPr="00A70332">
        <w:rPr>
          <w:spacing w:val="1"/>
        </w:rPr>
        <w:t xml:space="preserve"> </w:t>
      </w:r>
      <w:r w:rsidRPr="00A70332">
        <w:t>процедур</w:t>
      </w:r>
      <w:r w:rsidRPr="00A70332">
        <w:rPr>
          <w:spacing w:val="1"/>
        </w:rPr>
        <w:t xml:space="preserve"> </w:t>
      </w:r>
      <w:r w:rsidRPr="00A70332">
        <w:t>награждения</w:t>
      </w:r>
      <w:r w:rsidRPr="00A70332">
        <w:rPr>
          <w:spacing w:val="1"/>
        </w:rPr>
        <w:t xml:space="preserve"> </w:t>
      </w:r>
      <w:r w:rsidRPr="00A70332">
        <w:t>укладу</w:t>
      </w:r>
      <w:r w:rsidRPr="00A70332">
        <w:rPr>
          <w:spacing w:val="1"/>
        </w:rPr>
        <w:t xml:space="preserve"> </w:t>
      </w:r>
      <w:r w:rsidRPr="00A70332">
        <w:t>общеобразовательной</w:t>
      </w:r>
      <w:r w:rsidRPr="00A70332">
        <w:rPr>
          <w:spacing w:val="1"/>
        </w:rPr>
        <w:t xml:space="preserve"> </w:t>
      </w:r>
      <w:r w:rsidRPr="00A70332">
        <w:t>организации,</w:t>
      </w:r>
      <w:r w:rsidRPr="00A70332">
        <w:rPr>
          <w:spacing w:val="-2"/>
        </w:rPr>
        <w:t xml:space="preserve"> </w:t>
      </w:r>
      <w:r w:rsidRPr="00A70332">
        <w:t>качеству</w:t>
      </w:r>
      <w:r w:rsidRPr="00A70332">
        <w:rPr>
          <w:spacing w:val="-9"/>
        </w:rPr>
        <w:t xml:space="preserve"> </w:t>
      </w:r>
      <w:r w:rsidRPr="00A70332">
        <w:t>воспитывающей</w:t>
      </w:r>
      <w:r w:rsidRPr="00A70332">
        <w:rPr>
          <w:spacing w:val="-3"/>
        </w:rPr>
        <w:t xml:space="preserve"> </w:t>
      </w:r>
      <w:r w:rsidRPr="00A70332">
        <w:t>среды,</w:t>
      </w:r>
      <w:r w:rsidRPr="00A70332">
        <w:rPr>
          <w:spacing w:val="-2"/>
        </w:rPr>
        <w:t xml:space="preserve"> </w:t>
      </w:r>
      <w:r w:rsidRPr="00A70332">
        <w:t>символике</w:t>
      </w:r>
      <w:r w:rsidRPr="00A70332">
        <w:rPr>
          <w:spacing w:val="-5"/>
        </w:rPr>
        <w:t xml:space="preserve"> </w:t>
      </w:r>
      <w:r w:rsidRPr="00A70332">
        <w:t>школы;</w:t>
      </w:r>
    </w:p>
    <w:p w:rsidR="006E70CE" w:rsidRPr="00A70332" w:rsidRDefault="006E70CE" w:rsidP="006E70CE">
      <w:pPr>
        <w:pStyle w:val="aa"/>
        <w:numPr>
          <w:ilvl w:val="0"/>
          <w:numId w:val="19"/>
        </w:numPr>
        <w:tabs>
          <w:tab w:val="left" w:pos="1223"/>
        </w:tabs>
        <w:suppressAutoHyphens w:val="0"/>
        <w:overflowPunct/>
        <w:autoSpaceDN w:val="0"/>
        <w:spacing w:line="360" w:lineRule="auto"/>
        <w:ind w:right="677" w:firstLine="566"/>
        <w:jc w:val="both"/>
        <w:textAlignment w:val="auto"/>
      </w:pPr>
      <w:r w:rsidRPr="00A70332">
        <w:t>прозрачности</w:t>
      </w:r>
      <w:r w:rsidRPr="00A70332">
        <w:rPr>
          <w:spacing w:val="1"/>
        </w:rPr>
        <w:t xml:space="preserve"> </w:t>
      </w:r>
      <w:r w:rsidRPr="00A70332">
        <w:t>правил</w:t>
      </w:r>
      <w:r w:rsidRPr="00A70332">
        <w:rPr>
          <w:spacing w:val="1"/>
        </w:rPr>
        <w:t xml:space="preserve"> </w:t>
      </w:r>
      <w:r w:rsidRPr="00A70332">
        <w:t>поощрения</w:t>
      </w:r>
      <w:r w:rsidRPr="00A70332">
        <w:rPr>
          <w:spacing w:val="1"/>
        </w:rPr>
        <w:t xml:space="preserve"> </w:t>
      </w:r>
      <w:r w:rsidRPr="00A70332">
        <w:t>(наличие</w:t>
      </w:r>
      <w:r w:rsidRPr="00A70332">
        <w:rPr>
          <w:spacing w:val="1"/>
        </w:rPr>
        <w:t xml:space="preserve"> </w:t>
      </w:r>
      <w:r w:rsidRPr="00A70332">
        <w:t>положения</w:t>
      </w:r>
      <w:r w:rsidRPr="00A70332">
        <w:rPr>
          <w:spacing w:val="1"/>
        </w:rPr>
        <w:t xml:space="preserve"> </w:t>
      </w:r>
      <w:r w:rsidRPr="00A70332">
        <w:t>о</w:t>
      </w:r>
      <w:r w:rsidRPr="00A70332">
        <w:rPr>
          <w:spacing w:val="1"/>
        </w:rPr>
        <w:t xml:space="preserve"> </w:t>
      </w:r>
      <w:r w:rsidRPr="00A70332">
        <w:t>награждениях,</w:t>
      </w:r>
      <w:r w:rsidRPr="00A70332">
        <w:rPr>
          <w:spacing w:val="1"/>
        </w:rPr>
        <w:t xml:space="preserve"> </w:t>
      </w:r>
      <w:r w:rsidRPr="00A70332">
        <w:t>неукоснительное</w:t>
      </w:r>
      <w:r w:rsidRPr="00A70332">
        <w:rPr>
          <w:spacing w:val="1"/>
        </w:rPr>
        <w:t xml:space="preserve"> </w:t>
      </w:r>
      <w:r w:rsidRPr="00A70332">
        <w:t>следование</w:t>
      </w:r>
      <w:r w:rsidRPr="00A70332">
        <w:rPr>
          <w:spacing w:val="1"/>
        </w:rPr>
        <w:t xml:space="preserve"> </w:t>
      </w:r>
      <w:r w:rsidRPr="00A70332">
        <w:t>порядку,</w:t>
      </w:r>
      <w:r w:rsidRPr="00A70332">
        <w:rPr>
          <w:spacing w:val="1"/>
        </w:rPr>
        <w:t xml:space="preserve"> </w:t>
      </w:r>
      <w:r w:rsidRPr="00A70332">
        <w:t>зафиксированному</w:t>
      </w:r>
      <w:r w:rsidRPr="00A70332">
        <w:rPr>
          <w:spacing w:val="1"/>
        </w:rPr>
        <w:t xml:space="preserve"> </w:t>
      </w:r>
      <w:r w:rsidRPr="00A70332">
        <w:t>в</w:t>
      </w:r>
      <w:r w:rsidRPr="00A70332">
        <w:rPr>
          <w:spacing w:val="1"/>
        </w:rPr>
        <w:t xml:space="preserve"> </w:t>
      </w:r>
      <w:r w:rsidRPr="00A70332">
        <w:t>этом</w:t>
      </w:r>
      <w:r w:rsidRPr="00A70332">
        <w:rPr>
          <w:spacing w:val="1"/>
        </w:rPr>
        <w:t xml:space="preserve"> </w:t>
      </w:r>
      <w:r w:rsidRPr="00A70332">
        <w:t>документе,</w:t>
      </w:r>
      <w:r w:rsidRPr="00A70332">
        <w:rPr>
          <w:spacing w:val="1"/>
        </w:rPr>
        <w:t xml:space="preserve"> </w:t>
      </w:r>
      <w:r w:rsidRPr="00A70332">
        <w:t>соблюдение</w:t>
      </w:r>
      <w:r w:rsidRPr="00A70332">
        <w:rPr>
          <w:spacing w:val="1"/>
        </w:rPr>
        <w:t xml:space="preserve"> </w:t>
      </w:r>
      <w:r w:rsidRPr="00A70332">
        <w:t>справедливости</w:t>
      </w:r>
      <w:r w:rsidRPr="00A70332">
        <w:rPr>
          <w:spacing w:val="2"/>
        </w:rPr>
        <w:t xml:space="preserve"> </w:t>
      </w:r>
      <w:r w:rsidRPr="00A70332">
        <w:t>при</w:t>
      </w:r>
      <w:r w:rsidRPr="00A70332">
        <w:rPr>
          <w:spacing w:val="2"/>
        </w:rPr>
        <w:t xml:space="preserve"> </w:t>
      </w:r>
      <w:r w:rsidRPr="00A70332">
        <w:t>выдвижении</w:t>
      </w:r>
      <w:r w:rsidRPr="00A70332">
        <w:rPr>
          <w:spacing w:val="3"/>
        </w:rPr>
        <w:t xml:space="preserve"> </w:t>
      </w:r>
      <w:r w:rsidRPr="00A70332">
        <w:t>кандидатур);</w:t>
      </w:r>
    </w:p>
    <w:p w:rsidR="006E70CE" w:rsidRPr="00A70332" w:rsidRDefault="006E70CE" w:rsidP="006E70CE">
      <w:pPr>
        <w:pStyle w:val="aa"/>
        <w:numPr>
          <w:ilvl w:val="0"/>
          <w:numId w:val="19"/>
        </w:numPr>
        <w:tabs>
          <w:tab w:val="left" w:pos="1069"/>
        </w:tabs>
        <w:suppressAutoHyphens w:val="0"/>
        <w:overflowPunct/>
        <w:autoSpaceDN w:val="0"/>
        <w:spacing w:line="360" w:lineRule="auto"/>
        <w:ind w:right="682" w:firstLine="566"/>
        <w:jc w:val="both"/>
        <w:textAlignment w:val="auto"/>
      </w:pPr>
      <w:r w:rsidRPr="00A70332">
        <w:t>регулирования</w:t>
      </w:r>
      <w:r w:rsidRPr="00A70332">
        <w:rPr>
          <w:spacing w:val="1"/>
        </w:rPr>
        <w:t xml:space="preserve"> </w:t>
      </w:r>
      <w:r w:rsidRPr="00A70332">
        <w:t>частоты</w:t>
      </w:r>
      <w:r w:rsidRPr="00A70332">
        <w:rPr>
          <w:spacing w:val="1"/>
        </w:rPr>
        <w:t xml:space="preserve"> </w:t>
      </w:r>
      <w:r w:rsidRPr="00A70332">
        <w:t>награждений</w:t>
      </w:r>
      <w:r w:rsidRPr="00A70332">
        <w:rPr>
          <w:spacing w:val="1"/>
        </w:rPr>
        <w:t xml:space="preserve"> </w:t>
      </w:r>
      <w:r w:rsidRPr="00A70332">
        <w:t>(недопущение</w:t>
      </w:r>
      <w:r w:rsidRPr="00A70332">
        <w:rPr>
          <w:spacing w:val="1"/>
        </w:rPr>
        <w:t xml:space="preserve"> </w:t>
      </w:r>
      <w:r w:rsidRPr="00A70332">
        <w:t>избыточности</w:t>
      </w:r>
      <w:r w:rsidRPr="00A70332">
        <w:rPr>
          <w:spacing w:val="1"/>
        </w:rPr>
        <w:t xml:space="preserve"> </w:t>
      </w:r>
      <w:r w:rsidRPr="00A70332">
        <w:t>в</w:t>
      </w:r>
      <w:r w:rsidRPr="00A70332">
        <w:rPr>
          <w:spacing w:val="1"/>
        </w:rPr>
        <w:t xml:space="preserve"> </w:t>
      </w:r>
      <w:r w:rsidRPr="00A70332">
        <w:t>поощрениях,</w:t>
      </w:r>
      <w:r w:rsidRPr="00A70332">
        <w:rPr>
          <w:spacing w:val="-57"/>
        </w:rPr>
        <w:t xml:space="preserve"> </w:t>
      </w:r>
      <w:r w:rsidRPr="00A70332">
        <w:t>чрезмерно</w:t>
      </w:r>
      <w:r w:rsidRPr="00A70332">
        <w:rPr>
          <w:spacing w:val="1"/>
        </w:rPr>
        <w:t xml:space="preserve"> </w:t>
      </w:r>
      <w:r w:rsidRPr="00A70332">
        <w:t>больших</w:t>
      </w:r>
      <w:r w:rsidRPr="00A70332">
        <w:rPr>
          <w:spacing w:val="-3"/>
        </w:rPr>
        <w:t xml:space="preserve"> </w:t>
      </w:r>
      <w:r w:rsidRPr="00A70332">
        <w:t>групп</w:t>
      </w:r>
      <w:r w:rsidRPr="00A70332">
        <w:rPr>
          <w:spacing w:val="2"/>
        </w:rPr>
        <w:t xml:space="preserve"> </w:t>
      </w:r>
      <w:r w:rsidRPr="00A70332">
        <w:t>поощряемых</w:t>
      </w:r>
      <w:r w:rsidRPr="00A70332">
        <w:rPr>
          <w:spacing w:val="-3"/>
        </w:rPr>
        <w:t xml:space="preserve"> </w:t>
      </w:r>
      <w:r w:rsidRPr="00A70332">
        <w:t>и</w:t>
      </w:r>
      <w:r w:rsidRPr="00A70332">
        <w:rPr>
          <w:spacing w:val="2"/>
        </w:rPr>
        <w:t xml:space="preserve"> </w:t>
      </w:r>
      <w:r w:rsidRPr="00A70332">
        <w:t>т.</w:t>
      </w:r>
      <w:r w:rsidRPr="00A70332">
        <w:rPr>
          <w:spacing w:val="-1"/>
        </w:rPr>
        <w:t xml:space="preserve"> </w:t>
      </w:r>
      <w:r w:rsidRPr="00A70332">
        <w:t>п.);</w:t>
      </w:r>
    </w:p>
    <w:p w:rsidR="006E70CE" w:rsidRPr="00A70332" w:rsidRDefault="006E70CE" w:rsidP="006E70CE">
      <w:pPr>
        <w:pStyle w:val="aa"/>
        <w:numPr>
          <w:ilvl w:val="0"/>
          <w:numId w:val="19"/>
        </w:numPr>
        <w:tabs>
          <w:tab w:val="left" w:pos="1228"/>
        </w:tabs>
        <w:suppressAutoHyphens w:val="0"/>
        <w:overflowPunct/>
        <w:autoSpaceDN w:val="0"/>
        <w:spacing w:before="3" w:line="360" w:lineRule="auto"/>
        <w:ind w:right="665" w:firstLine="566"/>
        <w:jc w:val="both"/>
        <w:textAlignment w:val="auto"/>
      </w:pPr>
      <w:r w:rsidRPr="00A70332">
        <w:t>сочетания</w:t>
      </w:r>
      <w:r w:rsidRPr="00A70332">
        <w:rPr>
          <w:spacing w:val="1"/>
        </w:rPr>
        <w:t xml:space="preserve"> </w:t>
      </w:r>
      <w:r w:rsidRPr="00A70332">
        <w:t>индивидуального</w:t>
      </w:r>
      <w:r w:rsidRPr="00A70332">
        <w:rPr>
          <w:spacing w:val="1"/>
        </w:rPr>
        <w:t xml:space="preserve"> </w:t>
      </w:r>
      <w:r w:rsidRPr="00A70332">
        <w:t>и</w:t>
      </w:r>
      <w:r w:rsidRPr="00A70332">
        <w:rPr>
          <w:spacing w:val="1"/>
        </w:rPr>
        <w:t xml:space="preserve"> </w:t>
      </w:r>
      <w:r w:rsidRPr="00A70332">
        <w:t>коллективного</w:t>
      </w:r>
      <w:r w:rsidRPr="00A70332">
        <w:rPr>
          <w:spacing w:val="1"/>
        </w:rPr>
        <w:t xml:space="preserve"> </w:t>
      </w:r>
      <w:r w:rsidRPr="00A70332">
        <w:t>поощрения</w:t>
      </w:r>
      <w:r w:rsidRPr="00A70332">
        <w:rPr>
          <w:spacing w:val="1"/>
        </w:rPr>
        <w:t xml:space="preserve"> </w:t>
      </w:r>
      <w:r w:rsidRPr="00A70332">
        <w:t>(использование</w:t>
      </w:r>
      <w:r w:rsidRPr="00A70332">
        <w:rPr>
          <w:spacing w:val="1"/>
        </w:rPr>
        <w:t xml:space="preserve"> </w:t>
      </w:r>
      <w:r w:rsidRPr="00A70332">
        <w:t>индивидуальных</w:t>
      </w:r>
      <w:r w:rsidRPr="00A70332">
        <w:rPr>
          <w:spacing w:val="-12"/>
        </w:rPr>
        <w:t xml:space="preserve"> </w:t>
      </w:r>
      <w:r w:rsidRPr="00A70332">
        <w:t>и</w:t>
      </w:r>
      <w:r w:rsidRPr="00A70332">
        <w:rPr>
          <w:spacing w:val="-5"/>
        </w:rPr>
        <w:t xml:space="preserve"> </w:t>
      </w:r>
      <w:r w:rsidRPr="00A70332">
        <w:t>коллективных</w:t>
      </w:r>
      <w:r w:rsidRPr="00A70332">
        <w:rPr>
          <w:spacing w:val="-11"/>
        </w:rPr>
        <w:t xml:space="preserve"> </w:t>
      </w:r>
      <w:r w:rsidRPr="00A70332">
        <w:t>наград</w:t>
      </w:r>
      <w:r w:rsidRPr="00A70332">
        <w:rPr>
          <w:spacing w:val="-9"/>
        </w:rPr>
        <w:t xml:space="preserve"> </w:t>
      </w:r>
      <w:r w:rsidRPr="00A70332">
        <w:t>даёт</w:t>
      </w:r>
      <w:r w:rsidRPr="00A70332">
        <w:rPr>
          <w:spacing w:val="-7"/>
        </w:rPr>
        <w:t xml:space="preserve"> </w:t>
      </w:r>
      <w:r w:rsidRPr="00A70332">
        <w:t>возможность</w:t>
      </w:r>
      <w:r w:rsidRPr="00A70332">
        <w:rPr>
          <w:spacing w:val="-6"/>
        </w:rPr>
        <w:t xml:space="preserve"> </w:t>
      </w:r>
      <w:r w:rsidRPr="00A70332">
        <w:t>стимулировать</w:t>
      </w:r>
      <w:r w:rsidRPr="00A70332">
        <w:rPr>
          <w:spacing w:val="-9"/>
        </w:rPr>
        <w:t xml:space="preserve"> </w:t>
      </w:r>
      <w:r w:rsidRPr="00A70332">
        <w:t>индивидуальную</w:t>
      </w:r>
      <w:r w:rsidRPr="00A70332">
        <w:rPr>
          <w:spacing w:val="-8"/>
        </w:rPr>
        <w:t xml:space="preserve"> </w:t>
      </w:r>
      <w:r w:rsidRPr="00A70332">
        <w:t>и</w:t>
      </w:r>
      <w:r w:rsidRPr="00A70332">
        <w:rPr>
          <w:spacing w:val="-58"/>
        </w:rPr>
        <w:t xml:space="preserve"> </w:t>
      </w:r>
      <w:r w:rsidRPr="00A70332">
        <w:t>коллективную активность обучающихся, преодолевать межличностные противоречия между</w:t>
      </w:r>
      <w:r w:rsidRPr="00A70332">
        <w:rPr>
          <w:spacing w:val="1"/>
        </w:rPr>
        <w:t xml:space="preserve"> </w:t>
      </w:r>
      <w:r w:rsidRPr="00A70332">
        <w:t>обучающимися,</w:t>
      </w:r>
      <w:r w:rsidRPr="00A70332">
        <w:rPr>
          <w:spacing w:val="3"/>
        </w:rPr>
        <w:t xml:space="preserve"> </w:t>
      </w:r>
      <w:r w:rsidRPr="00A70332">
        <w:t>получившими</w:t>
      </w:r>
      <w:r w:rsidRPr="00A70332">
        <w:rPr>
          <w:spacing w:val="-3"/>
        </w:rPr>
        <w:t xml:space="preserve"> </w:t>
      </w:r>
      <w:r w:rsidRPr="00A70332">
        <w:t>и</w:t>
      </w:r>
      <w:r w:rsidRPr="00A70332">
        <w:rPr>
          <w:spacing w:val="2"/>
        </w:rPr>
        <w:t xml:space="preserve"> </w:t>
      </w:r>
      <w:r w:rsidRPr="00A70332">
        <w:t>не</w:t>
      </w:r>
      <w:r w:rsidRPr="00A70332">
        <w:rPr>
          <w:spacing w:val="-4"/>
        </w:rPr>
        <w:t xml:space="preserve"> </w:t>
      </w:r>
      <w:r w:rsidRPr="00A70332">
        <w:t>получившими</w:t>
      </w:r>
      <w:r w:rsidRPr="00A70332">
        <w:rPr>
          <w:spacing w:val="2"/>
        </w:rPr>
        <w:t xml:space="preserve"> </w:t>
      </w:r>
      <w:r w:rsidRPr="00A70332">
        <w:t>награды);</w:t>
      </w:r>
    </w:p>
    <w:p w:rsidR="006E70CE" w:rsidRPr="00A70332" w:rsidRDefault="006E70CE" w:rsidP="006E70CE">
      <w:pPr>
        <w:pStyle w:val="aa"/>
        <w:numPr>
          <w:ilvl w:val="0"/>
          <w:numId w:val="19"/>
        </w:numPr>
        <w:tabs>
          <w:tab w:val="left" w:pos="1021"/>
        </w:tabs>
        <w:suppressAutoHyphens w:val="0"/>
        <w:overflowPunct/>
        <w:autoSpaceDN w:val="0"/>
        <w:spacing w:line="360" w:lineRule="auto"/>
        <w:ind w:right="667" w:firstLine="566"/>
        <w:jc w:val="both"/>
        <w:textAlignment w:val="auto"/>
      </w:pPr>
      <w:r w:rsidRPr="00A70332">
        <w:t>привлечения к участию в системе поощрений на всех стадиях родителей (законных</w:t>
      </w:r>
      <w:r w:rsidRPr="00A70332">
        <w:rPr>
          <w:spacing w:val="1"/>
        </w:rPr>
        <w:t xml:space="preserve"> </w:t>
      </w:r>
      <w:r w:rsidRPr="00A70332">
        <w:t>представителей)</w:t>
      </w:r>
      <w:r w:rsidRPr="00A70332">
        <w:rPr>
          <w:spacing w:val="1"/>
        </w:rPr>
        <w:t xml:space="preserve"> </w:t>
      </w:r>
      <w:r w:rsidRPr="00A70332">
        <w:t>обучающихся,</w:t>
      </w:r>
      <w:r w:rsidRPr="00A70332">
        <w:rPr>
          <w:spacing w:val="1"/>
        </w:rPr>
        <w:t xml:space="preserve"> </w:t>
      </w:r>
      <w:r w:rsidRPr="00A70332">
        <w:t>представителей</w:t>
      </w:r>
      <w:r w:rsidRPr="00A70332">
        <w:rPr>
          <w:spacing w:val="1"/>
        </w:rPr>
        <w:t xml:space="preserve"> </w:t>
      </w:r>
      <w:r w:rsidRPr="00A70332">
        <w:t>родительского</w:t>
      </w:r>
      <w:r w:rsidRPr="00A70332">
        <w:rPr>
          <w:spacing w:val="1"/>
        </w:rPr>
        <w:t xml:space="preserve"> </w:t>
      </w:r>
      <w:r w:rsidRPr="00A70332">
        <w:t>сообщества,</w:t>
      </w:r>
      <w:r w:rsidRPr="00A70332">
        <w:rPr>
          <w:spacing w:val="1"/>
        </w:rPr>
        <w:t xml:space="preserve"> </w:t>
      </w:r>
      <w:r w:rsidRPr="00A70332">
        <w:t>самих</w:t>
      </w:r>
      <w:r w:rsidRPr="00A70332">
        <w:rPr>
          <w:spacing w:val="1"/>
        </w:rPr>
        <w:t xml:space="preserve"> </w:t>
      </w:r>
      <w:r w:rsidRPr="00A70332">
        <w:t>обучающихся,</w:t>
      </w:r>
      <w:r w:rsidRPr="00A70332">
        <w:rPr>
          <w:spacing w:val="1"/>
        </w:rPr>
        <w:t xml:space="preserve"> </w:t>
      </w:r>
      <w:r w:rsidRPr="00A70332">
        <w:t>их</w:t>
      </w:r>
      <w:r w:rsidRPr="00A70332">
        <w:rPr>
          <w:spacing w:val="1"/>
        </w:rPr>
        <w:t xml:space="preserve"> </w:t>
      </w:r>
      <w:r w:rsidRPr="00A70332">
        <w:t>представителей</w:t>
      </w:r>
      <w:r w:rsidRPr="00A70332">
        <w:rPr>
          <w:spacing w:val="1"/>
        </w:rPr>
        <w:t xml:space="preserve"> </w:t>
      </w:r>
      <w:r w:rsidRPr="00A70332">
        <w:t>(с</w:t>
      </w:r>
      <w:r w:rsidRPr="00A70332">
        <w:rPr>
          <w:spacing w:val="1"/>
        </w:rPr>
        <w:t xml:space="preserve"> </w:t>
      </w:r>
      <w:r w:rsidRPr="00A70332">
        <w:t>учётом</w:t>
      </w:r>
      <w:r w:rsidRPr="00A70332">
        <w:rPr>
          <w:spacing w:val="1"/>
        </w:rPr>
        <w:t xml:space="preserve"> </w:t>
      </w:r>
      <w:r w:rsidRPr="00A70332">
        <w:t>наличия</w:t>
      </w:r>
      <w:r w:rsidRPr="00A70332">
        <w:rPr>
          <w:spacing w:val="1"/>
        </w:rPr>
        <w:t xml:space="preserve"> </w:t>
      </w:r>
      <w:r w:rsidRPr="00A70332">
        <w:t>ученического</w:t>
      </w:r>
      <w:r w:rsidRPr="00A70332">
        <w:rPr>
          <w:spacing w:val="1"/>
        </w:rPr>
        <w:t xml:space="preserve"> </w:t>
      </w:r>
      <w:r w:rsidRPr="00A70332">
        <w:t>самоуправления),</w:t>
      </w:r>
      <w:r w:rsidRPr="00A70332">
        <w:rPr>
          <w:spacing w:val="1"/>
        </w:rPr>
        <w:t xml:space="preserve"> </w:t>
      </w:r>
      <w:r w:rsidRPr="00A70332">
        <w:t>сторонних</w:t>
      </w:r>
      <w:r w:rsidRPr="00A70332">
        <w:rPr>
          <w:spacing w:val="-9"/>
        </w:rPr>
        <w:t xml:space="preserve"> </w:t>
      </w:r>
      <w:r w:rsidRPr="00A70332">
        <w:t>организаций,</w:t>
      </w:r>
      <w:r w:rsidRPr="00A70332">
        <w:rPr>
          <w:spacing w:val="-1"/>
        </w:rPr>
        <w:t xml:space="preserve"> </w:t>
      </w:r>
      <w:r w:rsidRPr="00A70332">
        <w:t>их</w:t>
      </w:r>
      <w:r w:rsidRPr="00A70332">
        <w:rPr>
          <w:spacing w:val="-3"/>
        </w:rPr>
        <w:t xml:space="preserve"> </w:t>
      </w:r>
      <w:r w:rsidRPr="00A70332">
        <w:t>статусных</w:t>
      </w:r>
      <w:r w:rsidRPr="00A70332">
        <w:rPr>
          <w:spacing w:val="-3"/>
        </w:rPr>
        <w:t xml:space="preserve"> </w:t>
      </w:r>
      <w:r w:rsidRPr="00A70332">
        <w:t>представителей;</w:t>
      </w:r>
    </w:p>
    <w:p w:rsidR="006E70CE" w:rsidRPr="00A70332" w:rsidRDefault="006E70CE" w:rsidP="006E70CE">
      <w:pPr>
        <w:pStyle w:val="aa"/>
        <w:numPr>
          <w:ilvl w:val="0"/>
          <w:numId w:val="19"/>
        </w:numPr>
        <w:tabs>
          <w:tab w:val="left" w:pos="1074"/>
        </w:tabs>
        <w:suppressAutoHyphens w:val="0"/>
        <w:overflowPunct/>
        <w:autoSpaceDN w:val="0"/>
        <w:spacing w:line="360" w:lineRule="auto"/>
        <w:ind w:right="672" w:firstLine="566"/>
        <w:jc w:val="both"/>
        <w:textAlignment w:val="auto"/>
      </w:pPr>
      <w:r w:rsidRPr="00A70332">
        <w:t>дифференцированности</w:t>
      </w:r>
      <w:r w:rsidRPr="00A70332">
        <w:rPr>
          <w:spacing w:val="1"/>
        </w:rPr>
        <w:t xml:space="preserve"> </w:t>
      </w:r>
      <w:r w:rsidRPr="00A70332">
        <w:t>поощрений</w:t>
      </w:r>
      <w:r w:rsidRPr="00A70332">
        <w:rPr>
          <w:spacing w:val="1"/>
        </w:rPr>
        <w:t xml:space="preserve"> </w:t>
      </w:r>
      <w:r w:rsidRPr="00A70332">
        <w:t>(наличие</w:t>
      </w:r>
      <w:r w:rsidRPr="00A70332">
        <w:rPr>
          <w:spacing w:val="1"/>
        </w:rPr>
        <w:t xml:space="preserve"> </w:t>
      </w:r>
      <w:r w:rsidRPr="00A70332">
        <w:t>уровней</w:t>
      </w:r>
      <w:r w:rsidRPr="00A70332">
        <w:rPr>
          <w:spacing w:val="1"/>
        </w:rPr>
        <w:t xml:space="preserve"> </w:t>
      </w:r>
      <w:r w:rsidRPr="00A70332">
        <w:t>и</w:t>
      </w:r>
      <w:r w:rsidRPr="00A70332">
        <w:rPr>
          <w:spacing w:val="1"/>
        </w:rPr>
        <w:t xml:space="preserve"> </w:t>
      </w:r>
      <w:r w:rsidRPr="00A70332">
        <w:t>типов</w:t>
      </w:r>
      <w:r w:rsidRPr="00A70332">
        <w:rPr>
          <w:spacing w:val="1"/>
        </w:rPr>
        <w:t xml:space="preserve"> </w:t>
      </w:r>
      <w:r w:rsidRPr="00A70332">
        <w:t>наград</w:t>
      </w:r>
      <w:r w:rsidRPr="00A70332">
        <w:rPr>
          <w:spacing w:val="1"/>
        </w:rPr>
        <w:t xml:space="preserve"> </w:t>
      </w:r>
      <w:r w:rsidRPr="00A70332">
        <w:t>позволяет</w:t>
      </w:r>
      <w:r w:rsidRPr="00A70332">
        <w:rPr>
          <w:spacing w:val="1"/>
        </w:rPr>
        <w:t xml:space="preserve"> </w:t>
      </w:r>
      <w:r w:rsidRPr="00A70332">
        <w:t>продлить</w:t>
      </w:r>
      <w:r w:rsidRPr="00A70332">
        <w:rPr>
          <w:spacing w:val="2"/>
        </w:rPr>
        <w:t xml:space="preserve"> </w:t>
      </w:r>
      <w:r w:rsidRPr="00A70332">
        <w:t>стимулирующее действие системы</w:t>
      </w:r>
      <w:r w:rsidRPr="00A70332">
        <w:rPr>
          <w:spacing w:val="2"/>
        </w:rPr>
        <w:t xml:space="preserve"> </w:t>
      </w:r>
      <w:r w:rsidRPr="00A70332">
        <w:t>поощрения).</w:t>
      </w:r>
    </w:p>
    <w:p w:rsidR="006E70CE" w:rsidRPr="00A70332" w:rsidRDefault="006E70CE" w:rsidP="00A70332">
      <w:pPr>
        <w:pStyle w:val="a0"/>
        <w:spacing w:after="0" w:line="360" w:lineRule="auto"/>
        <w:ind w:right="684"/>
        <w:jc w:val="both"/>
      </w:pPr>
      <w:r w:rsidRPr="00A70332">
        <w:t>Формы</w:t>
      </w:r>
      <w:r w:rsidRPr="00A70332">
        <w:rPr>
          <w:spacing w:val="1"/>
        </w:rPr>
        <w:t xml:space="preserve"> </w:t>
      </w:r>
      <w:r w:rsidRPr="00A70332">
        <w:t>поощрения</w:t>
      </w:r>
      <w:r w:rsidRPr="00A70332">
        <w:rPr>
          <w:spacing w:val="1"/>
        </w:rPr>
        <w:t xml:space="preserve"> </w:t>
      </w:r>
      <w:r w:rsidRPr="00A70332">
        <w:t>проявлений</w:t>
      </w:r>
      <w:r w:rsidRPr="00A70332">
        <w:rPr>
          <w:spacing w:val="1"/>
        </w:rPr>
        <w:t xml:space="preserve"> </w:t>
      </w:r>
      <w:r w:rsidRPr="00A70332">
        <w:t>активной</w:t>
      </w:r>
      <w:r w:rsidRPr="00A70332">
        <w:rPr>
          <w:spacing w:val="1"/>
        </w:rPr>
        <w:t xml:space="preserve"> </w:t>
      </w:r>
      <w:r w:rsidRPr="00A70332">
        <w:t>жизненной</w:t>
      </w:r>
      <w:r w:rsidRPr="00A70332">
        <w:rPr>
          <w:spacing w:val="1"/>
        </w:rPr>
        <w:t xml:space="preserve"> </w:t>
      </w:r>
      <w:r w:rsidRPr="00A70332">
        <w:t>позиции</w:t>
      </w:r>
      <w:r w:rsidRPr="00A70332">
        <w:rPr>
          <w:spacing w:val="1"/>
        </w:rPr>
        <w:t xml:space="preserve"> </w:t>
      </w:r>
      <w:r w:rsidRPr="00A70332">
        <w:t>обучающихся</w:t>
      </w:r>
      <w:r w:rsidRPr="00A70332">
        <w:rPr>
          <w:spacing w:val="1"/>
        </w:rPr>
        <w:t xml:space="preserve"> </w:t>
      </w:r>
      <w:r w:rsidRPr="00A70332">
        <w:t>и</w:t>
      </w:r>
      <w:r w:rsidRPr="00A70332">
        <w:rPr>
          <w:spacing w:val="1"/>
        </w:rPr>
        <w:t xml:space="preserve"> </w:t>
      </w:r>
      <w:r w:rsidRPr="00A70332">
        <w:t>социальной</w:t>
      </w:r>
      <w:r w:rsidRPr="00A70332">
        <w:rPr>
          <w:spacing w:val="-3"/>
        </w:rPr>
        <w:t xml:space="preserve"> </w:t>
      </w:r>
      <w:r w:rsidRPr="00A70332">
        <w:t>успешности: индивидуальные</w:t>
      </w:r>
      <w:r w:rsidRPr="00A70332">
        <w:rPr>
          <w:spacing w:val="7"/>
        </w:rPr>
        <w:t xml:space="preserve"> </w:t>
      </w:r>
      <w:r w:rsidRPr="00A70332">
        <w:t>портфолио,</w:t>
      </w:r>
      <w:r w:rsidRPr="00A70332">
        <w:rPr>
          <w:spacing w:val="-2"/>
        </w:rPr>
        <w:t xml:space="preserve"> </w:t>
      </w:r>
      <w:r w:rsidRPr="00A70332">
        <w:t>рейтинг.</w:t>
      </w:r>
    </w:p>
    <w:p w:rsidR="006E70CE" w:rsidRDefault="006E70CE" w:rsidP="00A70332">
      <w:pPr>
        <w:pStyle w:val="a0"/>
        <w:spacing w:after="0" w:line="360" w:lineRule="auto"/>
        <w:ind w:right="673" w:firstLine="708"/>
        <w:jc w:val="both"/>
      </w:pPr>
      <w:r>
        <w:t>Ведение портфолио — деятельность обучающихся при её организации и 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 личностных достижений, достижений в группе, участия в деятельности (грамоты,</w:t>
      </w:r>
      <w:r>
        <w:rPr>
          <w:spacing w:val="1"/>
        </w:rPr>
        <w:t xml:space="preserve"> </w:t>
      </w:r>
      <w:r>
        <w:t>поощрительные письма, фотографии призов, фото изделий, работ и др., участвовавших в</w:t>
      </w:r>
      <w:r>
        <w:rPr>
          <w:spacing w:val="1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6E70CE" w:rsidRDefault="006E70CE" w:rsidP="00A70332">
      <w:pPr>
        <w:pStyle w:val="a0"/>
        <w:spacing w:before="63" w:line="360" w:lineRule="auto"/>
        <w:ind w:right="667" w:firstLine="233"/>
        <w:jc w:val="both"/>
      </w:pPr>
      <w:r>
        <w:t>Рейтинги — размещение обучающихся или групп в последовательности, 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чем-либо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 и др., а также привлечение благотворителей (в том числе из родительского</w:t>
      </w:r>
      <w:r>
        <w:rPr>
          <w:spacing w:val="1"/>
        </w:rPr>
        <w:t xml:space="preserve"> </w:t>
      </w:r>
      <w:r>
        <w:t xml:space="preserve">сообщества), их статус, акции, </w:t>
      </w:r>
      <w:r>
        <w:lastRenderedPageBreak/>
        <w:t>деятельность должны соответствовать укладу школы, 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E70CE" w:rsidRDefault="006E70CE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6E70CE">
      <w:pPr>
        <w:spacing w:line="360" w:lineRule="auto"/>
        <w:jc w:val="both"/>
      </w:pPr>
    </w:p>
    <w:p w:rsidR="00A70332" w:rsidRDefault="00A70332" w:rsidP="00A70332">
      <w:pPr>
        <w:spacing w:line="360" w:lineRule="auto"/>
        <w:jc w:val="center"/>
      </w:pPr>
    </w:p>
    <w:p w:rsidR="00A70332" w:rsidRDefault="00A70332" w:rsidP="00A70332">
      <w:pPr>
        <w:spacing w:line="360" w:lineRule="auto"/>
        <w:jc w:val="center"/>
      </w:pPr>
    </w:p>
    <w:p w:rsidR="00A70332" w:rsidRDefault="00A70332" w:rsidP="00A70332">
      <w:pPr>
        <w:spacing w:line="360" w:lineRule="auto"/>
        <w:jc w:val="center"/>
      </w:pPr>
    </w:p>
    <w:p w:rsidR="00A70332" w:rsidRDefault="00A70332" w:rsidP="00A70332">
      <w:pPr>
        <w:spacing w:line="360" w:lineRule="auto"/>
        <w:jc w:val="center"/>
      </w:pPr>
    </w:p>
    <w:p w:rsidR="006E70CE" w:rsidRDefault="00A70332" w:rsidP="00A70332">
      <w:pPr>
        <w:spacing w:line="360" w:lineRule="auto"/>
        <w:jc w:val="center"/>
      </w:pPr>
      <w:r>
        <w:lastRenderedPageBreak/>
        <w:t>3.5.Анализ воспитательного процесса</w:t>
      </w:r>
    </w:p>
    <w:p w:rsidR="006E70CE" w:rsidRDefault="006E70CE" w:rsidP="007E537C">
      <w:pPr>
        <w:pStyle w:val="a0"/>
        <w:spacing w:before="1" w:after="0" w:line="360" w:lineRule="auto"/>
        <w:ind w:right="671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 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28"/>
        </w:rPr>
        <w:t xml:space="preserve"> </w:t>
      </w:r>
      <w:r>
        <w:t>ФГОС.</w:t>
      </w:r>
      <w:r>
        <w:rPr>
          <w:spacing w:val="29"/>
        </w:rPr>
        <w:t xml:space="preserve"> </w:t>
      </w:r>
      <w:r>
        <w:t>Основным</w:t>
      </w:r>
      <w:r>
        <w:rPr>
          <w:spacing w:val="29"/>
        </w:rPr>
        <w:t xml:space="preserve"> </w:t>
      </w:r>
      <w:r>
        <w:t>методом</w:t>
      </w:r>
      <w:r>
        <w:rPr>
          <w:spacing w:val="29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воспитательного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МБОУ</w:t>
      </w:r>
      <w:r w:rsidR="007E537C">
        <w:t xml:space="preserve"> СОШ №8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 внешних экспертов, специалистов. Планирование анализа воспитательного</w:t>
      </w:r>
      <w:r>
        <w:rPr>
          <w:spacing w:val="1"/>
        </w:rPr>
        <w:t xml:space="preserve"> </w:t>
      </w:r>
      <w:r>
        <w:t>процесса включается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:rsidR="006E70CE" w:rsidRDefault="006E70CE" w:rsidP="006E70CE">
      <w:pPr>
        <w:pStyle w:val="a0"/>
        <w:spacing w:before="1"/>
        <w:ind w:left="799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39"/>
        <w:ind w:left="992" w:hanging="194"/>
        <w:jc w:val="both"/>
        <w:textAlignment w:val="auto"/>
      </w:pPr>
      <w:r w:rsidRPr="007E537C">
        <w:t>взаимное</w:t>
      </w:r>
      <w:r w:rsidRPr="007E537C">
        <w:rPr>
          <w:spacing w:val="-8"/>
        </w:rPr>
        <w:t xml:space="preserve"> </w:t>
      </w:r>
      <w:r w:rsidRPr="007E537C">
        <w:t>уважение</w:t>
      </w:r>
      <w:r w:rsidRPr="007E537C">
        <w:rPr>
          <w:spacing w:val="-7"/>
        </w:rPr>
        <w:t xml:space="preserve"> </w:t>
      </w:r>
      <w:r w:rsidRPr="007E537C">
        <w:t>всех</w:t>
      </w:r>
      <w:r w:rsidRPr="007E537C">
        <w:rPr>
          <w:spacing w:val="-6"/>
        </w:rPr>
        <w:t xml:space="preserve"> </w:t>
      </w:r>
      <w:r w:rsidRPr="007E537C">
        <w:t>участников</w:t>
      </w:r>
      <w:r w:rsidRPr="007E537C">
        <w:rPr>
          <w:spacing w:val="-8"/>
        </w:rPr>
        <w:t xml:space="preserve"> </w:t>
      </w:r>
      <w:r w:rsidRPr="007E537C">
        <w:t>образовательных</w:t>
      </w:r>
      <w:r w:rsidRPr="007E537C">
        <w:rPr>
          <w:spacing w:val="-11"/>
        </w:rPr>
        <w:t xml:space="preserve"> </w:t>
      </w:r>
      <w:r w:rsidRPr="007E537C">
        <w:t>отношений;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1012"/>
        </w:tabs>
        <w:suppressAutoHyphens w:val="0"/>
        <w:overflowPunct/>
        <w:autoSpaceDN w:val="0"/>
        <w:spacing w:before="147" w:line="360" w:lineRule="auto"/>
        <w:ind w:right="672" w:firstLine="566"/>
        <w:jc w:val="both"/>
        <w:textAlignment w:val="auto"/>
      </w:pPr>
      <w:r w:rsidRPr="007E537C">
        <w:t>приоритет анализа сущностных сторон воспитания ориентирует на изучение прежде</w:t>
      </w:r>
      <w:r w:rsidRPr="007E537C">
        <w:rPr>
          <w:spacing w:val="1"/>
        </w:rPr>
        <w:t xml:space="preserve"> </w:t>
      </w:r>
      <w:r w:rsidRPr="007E537C">
        <w:t>всего</w:t>
      </w:r>
      <w:r w:rsidRPr="007E537C">
        <w:rPr>
          <w:spacing w:val="1"/>
        </w:rPr>
        <w:t xml:space="preserve"> </w:t>
      </w:r>
      <w:r w:rsidRPr="007E537C">
        <w:t>не</w:t>
      </w:r>
      <w:r w:rsidRPr="007E537C">
        <w:rPr>
          <w:spacing w:val="1"/>
        </w:rPr>
        <w:t xml:space="preserve"> </w:t>
      </w:r>
      <w:r w:rsidRPr="007E537C">
        <w:t>количественных,</w:t>
      </w:r>
      <w:r w:rsidRPr="007E537C">
        <w:rPr>
          <w:spacing w:val="1"/>
        </w:rPr>
        <w:t xml:space="preserve"> </w:t>
      </w:r>
      <w:r w:rsidRPr="007E537C">
        <w:t>а</w:t>
      </w:r>
      <w:r w:rsidRPr="007E537C">
        <w:rPr>
          <w:spacing w:val="1"/>
        </w:rPr>
        <w:t xml:space="preserve"> </w:t>
      </w:r>
      <w:r w:rsidRPr="007E537C">
        <w:t>качественных</w:t>
      </w:r>
      <w:r w:rsidRPr="007E537C">
        <w:rPr>
          <w:spacing w:val="1"/>
        </w:rPr>
        <w:t xml:space="preserve"> </w:t>
      </w:r>
      <w:r w:rsidRPr="007E537C">
        <w:t>показателей,</w:t>
      </w:r>
      <w:r w:rsidRPr="007E537C">
        <w:rPr>
          <w:spacing w:val="1"/>
        </w:rPr>
        <w:t xml:space="preserve"> </w:t>
      </w:r>
      <w:r w:rsidRPr="007E537C">
        <w:t>таких</w:t>
      </w:r>
      <w:r w:rsidRPr="007E537C">
        <w:rPr>
          <w:spacing w:val="1"/>
        </w:rPr>
        <w:t xml:space="preserve"> </w:t>
      </w:r>
      <w:r w:rsidRPr="007E537C">
        <w:t>как</w:t>
      </w:r>
      <w:r w:rsidRPr="007E537C">
        <w:rPr>
          <w:spacing w:val="1"/>
        </w:rPr>
        <w:t xml:space="preserve"> </w:t>
      </w:r>
      <w:r w:rsidRPr="007E537C">
        <w:t>сохранение</w:t>
      </w:r>
      <w:r w:rsidRPr="007E537C">
        <w:rPr>
          <w:spacing w:val="1"/>
        </w:rPr>
        <w:t xml:space="preserve"> </w:t>
      </w:r>
      <w:r w:rsidRPr="007E537C">
        <w:t>уклада</w:t>
      </w:r>
      <w:r w:rsidRPr="007E537C">
        <w:rPr>
          <w:spacing w:val="1"/>
        </w:rPr>
        <w:t xml:space="preserve"> </w:t>
      </w:r>
      <w:r w:rsidRPr="007E537C">
        <w:t>общеобразовательной</w:t>
      </w:r>
      <w:r w:rsidRPr="007E537C">
        <w:rPr>
          <w:spacing w:val="1"/>
        </w:rPr>
        <w:t xml:space="preserve"> </w:t>
      </w:r>
      <w:r w:rsidRPr="007E537C">
        <w:t>организации,</w:t>
      </w:r>
      <w:r w:rsidRPr="007E537C">
        <w:rPr>
          <w:spacing w:val="1"/>
        </w:rPr>
        <w:t xml:space="preserve"> </w:t>
      </w:r>
      <w:r w:rsidRPr="007E537C">
        <w:t>качество</w:t>
      </w:r>
      <w:r w:rsidRPr="007E537C">
        <w:rPr>
          <w:spacing w:val="1"/>
        </w:rPr>
        <w:t xml:space="preserve"> </w:t>
      </w:r>
      <w:r w:rsidRPr="007E537C">
        <w:t>воспитывающей</w:t>
      </w:r>
      <w:r w:rsidRPr="007E537C">
        <w:rPr>
          <w:spacing w:val="1"/>
        </w:rPr>
        <w:t xml:space="preserve"> </w:t>
      </w:r>
      <w:r w:rsidRPr="007E537C">
        <w:t>среды,</w:t>
      </w:r>
      <w:r w:rsidRPr="007E537C">
        <w:rPr>
          <w:spacing w:val="1"/>
        </w:rPr>
        <w:t xml:space="preserve"> </w:t>
      </w:r>
      <w:r w:rsidRPr="007E537C">
        <w:t>содержание</w:t>
      </w:r>
      <w:r w:rsidRPr="007E537C">
        <w:rPr>
          <w:spacing w:val="1"/>
        </w:rPr>
        <w:t xml:space="preserve"> </w:t>
      </w:r>
      <w:r w:rsidRPr="007E537C">
        <w:t>и</w:t>
      </w:r>
      <w:r w:rsidRPr="007E537C">
        <w:rPr>
          <w:spacing w:val="1"/>
        </w:rPr>
        <w:t xml:space="preserve"> </w:t>
      </w:r>
      <w:r w:rsidRPr="007E537C">
        <w:t>разнообразие деятельности, стиль общения, отношений между педагогами, обучающимися и</w:t>
      </w:r>
      <w:r w:rsidRPr="007E537C">
        <w:rPr>
          <w:spacing w:val="1"/>
        </w:rPr>
        <w:t xml:space="preserve"> </w:t>
      </w:r>
      <w:r w:rsidRPr="007E537C">
        <w:t>родителями;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1021"/>
        </w:tabs>
        <w:suppressAutoHyphens w:val="0"/>
        <w:overflowPunct/>
        <w:autoSpaceDN w:val="0"/>
        <w:spacing w:before="2" w:line="360" w:lineRule="auto"/>
        <w:ind w:right="672" w:firstLine="566"/>
        <w:jc w:val="both"/>
        <w:textAlignment w:val="auto"/>
      </w:pPr>
      <w:r w:rsidRPr="007E537C">
        <w:t>развивающий характер осуществляемого анализа ориентирует на использование его</w:t>
      </w:r>
      <w:r w:rsidRPr="007E537C">
        <w:rPr>
          <w:spacing w:val="1"/>
        </w:rPr>
        <w:t xml:space="preserve"> </w:t>
      </w:r>
      <w:r w:rsidRPr="007E537C">
        <w:t>результатов</w:t>
      </w:r>
      <w:r w:rsidRPr="007E537C">
        <w:rPr>
          <w:spacing w:val="1"/>
        </w:rPr>
        <w:t xml:space="preserve"> </w:t>
      </w:r>
      <w:r w:rsidRPr="007E537C">
        <w:t>для</w:t>
      </w:r>
      <w:r w:rsidRPr="007E537C">
        <w:rPr>
          <w:spacing w:val="1"/>
        </w:rPr>
        <w:t xml:space="preserve"> </w:t>
      </w:r>
      <w:r w:rsidRPr="007E537C">
        <w:t>совершенствования</w:t>
      </w:r>
      <w:r w:rsidRPr="007E537C">
        <w:rPr>
          <w:spacing w:val="1"/>
        </w:rPr>
        <w:t xml:space="preserve"> </w:t>
      </w:r>
      <w:r w:rsidRPr="007E537C">
        <w:t>воспитательной</w:t>
      </w:r>
      <w:r w:rsidRPr="007E537C">
        <w:rPr>
          <w:spacing w:val="1"/>
        </w:rPr>
        <w:t xml:space="preserve"> </w:t>
      </w:r>
      <w:r w:rsidRPr="007E537C">
        <w:t>деятельности</w:t>
      </w:r>
      <w:r w:rsidRPr="007E537C">
        <w:rPr>
          <w:spacing w:val="1"/>
        </w:rPr>
        <w:t xml:space="preserve"> </w:t>
      </w:r>
      <w:r w:rsidRPr="007E537C">
        <w:t>педагогических</w:t>
      </w:r>
      <w:r w:rsidRPr="007E537C">
        <w:rPr>
          <w:spacing w:val="1"/>
        </w:rPr>
        <w:t xml:space="preserve"> </w:t>
      </w:r>
      <w:r w:rsidRPr="007E537C">
        <w:t>работников (знания и сохранения в работе цели и задач воспитания, умелого планирования</w:t>
      </w:r>
      <w:r w:rsidRPr="007E537C">
        <w:rPr>
          <w:spacing w:val="1"/>
        </w:rPr>
        <w:t xml:space="preserve"> </w:t>
      </w:r>
      <w:r w:rsidRPr="007E537C">
        <w:t>воспитательной</w:t>
      </w:r>
      <w:r w:rsidRPr="007E537C">
        <w:rPr>
          <w:spacing w:val="1"/>
        </w:rPr>
        <w:t xml:space="preserve"> </w:t>
      </w:r>
      <w:r w:rsidRPr="007E537C">
        <w:t>работы,</w:t>
      </w:r>
      <w:r w:rsidRPr="007E537C">
        <w:rPr>
          <w:spacing w:val="1"/>
        </w:rPr>
        <w:t xml:space="preserve"> </w:t>
      </w:r>
      <w:r w:rsidRPr="007E537C">
        <w:t>адекватного</w:t>
      </w:r>
      <w:r w:rsidRPr="007E537C">
        <w:rPr>
          <w:spacing w:val="1"/>
        </w:rPr>
        <w:t xml:space="preserve"> </w:t>
      </w:r>
      <w:r w:rsidRPr="007E537C">
        <w:t>подбора</w:t>
      </w:r>
      <w:r w:rsidRPr="007E537C">
        <w:rPr>
          <w:spacing w:val="1"/>
        </w:rPr>
        <w:t xml:space="preserve"> </w:t>
      </w:r>
      <w:r w:rsidRPr="007E537C">
        <w:t>видов,</w:t>
      </w:r>
      <w:r w:rsidRPr="007E537C">
        <w:rPr>
          <w:spacing w:val="1"/>
        </w:rPr>
        <w:t xml:space="preserve"> </w:t>
      </w:r>
      <w:r w:rsidRPr="007E537C">
        <w:t>форм</w:t>
      </w:r>
      <w:r w:rsidRPr="007E537C">
        <w:rPr>
          <w:spacing w:val="1"/>
        </w:rPr>
        <w:t xml:space="preserve"> </w:t>
      </w:r>
      <w:r w:rsidRPr="007E537C">
        <w:t>и</w:t>
      </w:r>
      <w:r w:rsidRPr="007E537C">
        <w:rPr>
          <w:spacing w:val="1"/>
        </w:rPr>
        <w:t xml:space="preserve"> </w:t>
      </w:r>
      <w:r w:rsidRPr="007E537C">
        <w:t>содержания</w:t>
      </w:r>
      <w:r w:rsidRPr="007E537C">
        <w:rPr>
          <w:spacing w:val="1"/>
        </w:rPr>
        <w:t xml:space="preserve"> </w:t>
      </w:r>
      <w:r w:rsidRPr="007E537C">
        <w:t>совместной</w:t>
      </w:r>
      <w:r w:rsidRPr="007E537C">
        <w:rPr>
          <w:spacing w:val="1"/>
        </w:rPr>
        <w:t xml:space="preserve"> </w:t>
      </w:r>
      <w:r w:rsidRPr="007E537C">
        <w:t>деятельности</w:t>
      </w:r>
      <w:r w:rsidRPr="007E537C">
        <w:rPr>
          <w:spacing w:val="2"/>
        </w:rPr>
        <w:t xml:space="preserve"> </w:t>
      </w:r>
      <w:r w:rsidRPr="007E537C">
        <w:t>с</w:t>
      </w:r>
      <w:r w:rsidRPr="007E537C">
        <w:rPr>
          <w:spacing w:val="-10"/>
        </w:rPr>
        <w:t xml:space="preserve"> </w:t>
      </w:r>
      <w:r w:rsidRPr="007E537C">
        <w:t>обучающимися,</w:t>
      </w:r>
      <w:r w:rsidRPr="007E537C">
        <w:rPr>
          <w:spacing w:val="-2"/>
        </w:rPr>
        <w:t xml:space="preserve"> </w:t>
      </w:r>
      <w:r w:rsidRPr="007E537C">
        <w:t>коллегами,</w:t>
      </w:r>
      <w:r w:rsidRPr="007E537C">
        <w:rPr>
          <w:spacing w:val="3"/>
        </w:rPr>
        <w:t xml:space="preserve"> </w:t>
      </w:r>
      <w:r w:rsidRPr="007E537C">
        <w:t>социальными</w:t>
      </w:r>
      <w:r w:rsidRPr="007E537C">
        <w:rPr>
          <w:spacing w:val="-2"/>
        </w:rPr>
        <w:t xml:space="preserve"> </w:t>
      </w:r>
      <w:r w:rsidRPr="007E537C">
        <w:t>партнёрами);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1036"/>
        </w:tabs>
        <w:suppressAutoHyphens w:val="0"/>
        <w:overflowPunct/>
        <w:autoSpaceDN w:val="0"/>
        <w:spacing w:before="1" w:line="360" w:lineRule="auto"/>
        <w:ind w:right="674" w:firstLine="566"/>
        <w:jc w:val="both"/>
        <w:textAlignment w:val="auto"/>
      </w:pPr>
      <w:r w:rsidRPr="007E537C">
        <w:t>распределённая ответственность за результаты личностного развития обучающихся</w:t>
      </w:r>
      <w:r w:rsidRPr="007E537C">
        <w:rPr>
          <w:spacing w:val="1"/>
        </w:rPr>
        <w:t xml:space="preserve"> </w:t>
      </w:r>
      <w:r w:rsidRPr="007E537C">
        <w:t>ориентирует</w:t>
      </w:r>
      <w:r w:rsidRPr="007E537C">
        <w:rPr>
          <w:spacing w:val="1"/>
        </w:rPr>
        <w:t xml:space="preserve"> </w:t>
      </w:r>
      <w:r w:rsidRPr="007E537C">
        <w:t>на</w:t>
      </w:r>
      <w:r w:rsidRPr="007E537C">
        <w:rPr>
          <w:spacing w:val="1"/>
        </w:rPr>
        <w:t xml:space="preserve"> </w:t>
      </w:r>
      <w:r w:rsidRPr="007E537C">
        <w:t>понимание</w:t>
      </w:r>
      <w:r w:rsidRPr="007E537C">
        <w:rPr>
          <w:spacing w:val="1"/>
        </w:rPr>
        <w:t xml:space="preserve"> </w:t>
      </w:r>
      <w:r w:rsidRPr="007E537C">
        <w:t>того,</w:t>
      </w:r>
      <w:r w:rsidRPr="007E537C">
        <w:rPr>
          <w:spacing w:val="1"/>
        </w:rPr>
        <w:t xml:space="preserve"> </w:t>
      </w:r>
      <w:r w:rsidRPr="007E537C">
        <w:t>что</w:t>
      </w:r>
      <w:r w:rsidRPr="007E537C">
        <w:rPr>
          <w:spacing w:val="1"/>
        </w:rPr>
        <w:t xml:space="preserve"> </w:t>
      </w:r>
      <w:r w:rsidRPr="007E537C">
        <w:t>личностное</w:t>
      </w:r>
      <w:r w:rsidRPr="007E537C">
        <w:rPr>
          <w:spacing w:val="1"/>
        </w:rPr>
        <w:t xml:space="preserve"> </w:t>
      </w:r>
      <w:r w:rsidRPr="007E537C">
        <w:t>развитие</w:t>
      </w:r>
      <w:r w:rsidRPr="007E537C">
        <w:rPr>
          <w:spacing w:val="1"/>
        </w:rPr>
        <w:t xml:space="preserve"> </w:t>
      </w:r>
      <w:r w:rsidRPr="007E537C">
        <w:t>—</w:t>
      </w:r>
      <w:r w:rsidRPr="007E537C">
        <w:rPr>
          <w:spacing w:val="1"/>
        </w:rPr>
        <w:t xml:space="preserve"> </w:t>
      </w:r>
      <w:r w:rsidRPr="007E537C">
        <w:t>это</w:t>
      </w:r>
      <w:r w:rsidRPr="007E537C">
        <w:rPr>
          <w:spacing w:val="1"/>
        </w:rPr>
        <w:t xml:space="preserve"> </w:t>
      </w:r>
      <w:r w:rsidRPr="007E537C">
        <w:t>результат</w:t>
      </w:r>
      <w:r w:rsidRPr="007E537C">
        <w:rPr>
          <w:spacing w:val="1"/>
        </w:rPr>
        <w:t xml:space="preserve"> </w:t>
      </w:r>
      <w:r w:rsidRPr="007E537C">
        <w:t>как</w:t>
      </w:r>
      <w:r w:rsidRPr="007E537C">
        <w:rPr>
          <w:spacing w:val="1"/>
        </w:rPr>
        <w:t xml:space="preserve"> </w:t>
      </w:r>
      <w:r w:rsidRPr="007E537C">
        <w:t>организованного</w:t>
      </w:r>
      <w:r w:rsidRPr="007E537C">
        <w:rPr>
          <w:spacing w:val="1"/>
        </w:rPr>
        <w:t xml:space="preserve"> </w:t>
      </w:r>
      <w:r w:rsidRPr="007E537C">
        <w:t>социального</w:t>
      </w:r>
      <w:r w:rsidRPr="007E537C">
        <w:rPr>
          <w:spacing w:val="1"/>
        </w:rPr>
        <w:t xml:space="preserve"> </w:t>
      </w:r>
      <w:r w:rsidRPr="007E537C">
        <w:t>воспитания,</w:t>
      </w:r>
      <w:r w:rsidRPr="007E537C">
        <w:rPr>
          <w:spacing w:val="1"/>
        </w:rPr>
        <w:t xml:space="preserve"> </w:t>
      </w:r>
      <w:r w:rsidRPr="007E537C">
        <w:t>в</w:t>
      </w:r>
      <w:r w:rsidRPr="007E537C">
        <w:rPr>
          <w:spacing w:val="1"/>
        </w:rPr>
        <w:t xml:space="preserve"> </w:t>
      </w:r>
      <w:r w:rsidRPr="007E537C">
        <w:t>котором</w:t>
      </w:r>
      <w:r w:rsidRPr="007E537C">
        <w:rPr>
          <w:spacing w:val="1"/>
        </w:rPr>
        <w:t xml:space="preserve"> </w:t>
      </w:r>
      <w:r w:rsidRPr="007E537C">
        <w:t>общеобразовательная</w:t>
      </w:r>
      <w:r w:rsidRPr="007E537C">
        <w:rPr>
          <w:spacing w:val="1"/>
        </w:rPr>
        <w:t xml:space="preserve"> </w:t>
      </w:r>
      <w:r w:rsidRPr="007E537C">
        <w:t>организация</w:t>
      </w:r>
      <w:r w:rsidRPr="007E537C">
        <w:rPr>
          <w:spacing w:val="1"/>
        </w:rPr>
        <w:t xml:space="preserve"> </w:t>
      </w:r>
      <w:r w:rsidRPr="007E537C">
        <w:t>участвует наряду с другими социальными институтами, так и стихийной социализации, и</w:t>
      </w:r>
      <w:r w:rsidRPr="007E537C">
        <w:rPr>
          <w:spacing w:val="1"/>
        </w:rPr>
        <w:t xml:space="preserve"> </w:t>
      </w:r>
      <w:r w:rsidRPr="007E537C">
        <w:t>саморазвития.</w:t>
      </w:r>
    </w:p>
    <w:p w:rsidR="006E70CE" w:rsidRDefault="006E70CE" w:rsidP="007E537C">
      <w:pPr>
        <w:pStyle w:val="a0"/>
        <w:spacing w:after="0" w:line="360" w:lineRule="auto"/>
        <w:ind w:right="676" w:firstLine="233"/>
        <w:jc w:val="both"/>
      </w:pP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социализации и саморазвития обучающихся. Критерием, на основе которого 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анализ, является</w:t>
      </w:r>
      <w:r>
        <w:rPr>
          <w:spacing w:val="-6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классе.</w:t>
      </w:r>
    </w:p>
    <w:p w:rsidR="006E70CE" w:rsidRDefault="006E70CE" w:rsidP="007E537C">
      <w:pPr>
        <w:pStyle w:val="a0"/>
        <w:spacing w:line="360" w:lineRule="auto"/>
        <w:ind w:right="670" w:firstLine="233"/>
        <w:jc w:val="both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6E70CE" w:rsidRDefault="006E70CE" w:rsidP="007E537C">
      <w:pPr>
        <w:pStyle w:val="a0"/>
        <w:spacing w:after="0" w:line="362" w:lineRule="auto"/>
        <w:ind w:right="669"/>
        <w:jc w:val="both"/>
      </w:pPr>
      <w:r>
        <w:t>Основным способом получения информации о результатах воспитания, социализации 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34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педагогическое</w:t>
      </w:r>
      <w:r>
        <w:rPr>
          <w:spacing w:val="42"/>
        </w:rPr>
        <w:t xml:space="preserve"> </w:t>
      </w:r>
      <w:r>
        <w:t>наблюдение.</w:t>
      </w:r>
      <w:r>
        <w:rPr>
          <w:spacing w:val="45"/>
        </w:rPr>
        <w:t xml:space="preserve"> </w:t>
      </w:r>
      <w:r>
        <w:t>Внимание</w:t>
      </w:r>
      <w:r>
        <w:rPr>
          <w:spacing w:val="42"/>
        </w:rPr>
        <w:t xml:space="preserve"> </w:t>
      </w:r>
      <w:r>
        <w:t>педагогов</w:t>
      </w:r>
      <w:r w:rsidR="007E537C"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 удалось решить за прошедший учебный год; какие проблемы, 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 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6E70CE" w:rsidRDefault="006E70CE" w:rsidP="007E537C">
      <w:pPr>
        <w:pStyle w:val="a0"/>
        <w:spacing w:before="1" w:after="0"/>
        <w:ind w:left="799"/>
        <w:jc w:val="both"/>
      </w:pPr>
      <w:r>
        <w:t>Внимание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качеством: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4"/>
        <w:ind w:left="992" w:hanging="194"/>
        <w:jc w:val="both"/>
        <w:textAlignment w:val="auto"/>
      </w:pPr>
      <w:r w:rsidRPr="007E537C">
        <w:t>реализации</w:t>
      </w:r>
      <w:r w:rsidRPr="007E537C">
        <w:rPr>
          <w:spacing w:val="-6"/>
        </w:rPr>
        <w:t xml:space="preserve"> </w:t>
      </w:r>
      <w:r w:rsidRPr="007E537C">
        <w:t>воспитательного</w:t>
      </w:r>
      <w:r w:rsidRPr="007E537C">
        <w:rPr>
          <w:spacing w:val="-1"/>
        </w:rPr>
        <w:t xml:space="preserve"> </w:t>
      </w:r>
      <w:r w:rsidRPr="007E537C">
        <w:t>потенциала</w:t>
      </w:r>
      <w:r w:rsidRPr="007E537C">
        <w:rPr>
          <w:spacing w:val="-3"/>
        </w:rPr>
        <w:t xml:space="preserve"> </w:t>
      </w:r>
      <w:r w:rsidRPr="007E537C">
        <w:t>урочной</w:t>
      </w:r>
      <w:r w:rsidRPr="007E537C">
        <w:rPr>
          <w:spacing w:val="-5"/>
        </w:rPr>
        <w:t xml:space="preserve"> </w:t>
      </w:r>
      <w:r w:rsidRPr="007E537C">
        <w:t>деятельности;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2"/>
        <w:ind w:left="992" w:hanging="194"/>
        <w:jc w:val="both"/>
        <w:textAlignment w:val="auto"/>
      </w:pPr>
      <w:r w:rsidRPr="007E537C">
        <w:rPr>
          <w:spacing w:val="-1"/>
        </w:rPr>
        <w:lastRenderedPageBreak/>
        <w:t>организуемой</w:t>
      </w:r>
      <w:r w:rsidRPr="007E537C">
        <w:rPr>
          <w:spacing w:val="-6"/>
        </w:rPr>
        <w:t xml:space="preserve"> </w:t>
      </w:r>
      <w:r w:rsidRPr="007E537C">
        <w:t>внеурочной</w:t>
      </w:r>
      <w:r w:rsidRPr="007E537C">
        <w:rPr>
          <w:spacing w:val="-11"/>
        </w:rPr>
        <w:t xml:space="preserve"> </w:t>
      </w:r>
      <w:r w:rsidRPr="007E537C">
        <w:t>деятельности</w:t>
      </w:r>
      <w:r w:rsidRPr="007E537C">
        <w:rPr>
          <w:spacing w:val="-13"/>
        </w:rPr>
        <w:t xml:space="preserve"> </w:t>
      </w:r>
      <w:r w:rsidRPr="007E537C">
        <w:t>обучающихся;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8"/>
        <w:ind w:left="992" w:hanging="194"/>
        <w:jc w:val="both"/>
        <w:textAlignment w:val="auto"/>
      </w:pPr>
      <w:r w:rsidRPr="007E537C">
        <w:t>деятельности</w:t>
      </w:r>
      <w:r w:rsidRPr="007E537C">
        <w:rPr>
          <w:spacing w:val="-2"/>
        </w:rPr>
        <w:t xml:space="preserve"> </w:t>
      </w:r>
      <w:r w:rsidRPr="007E537C">
        <w:t>классных</w:t>
      </w:r>
      <w:r w:rsidRPr="007E537C">
        <w:rPr>
          <w:spacing w:val="-8"/>
        </w:rPr>
        <w:t xml:space="preserve"> </w:t>
      </w:r>
      <w:r w:rsidRPr="007E537C">
        <w:t>руководителей</w:t>
      </w:r>
      <w:r w:rsidRPr="007E537C">
        <w:rPr>
          <w:spacing w:val="-2"/>
        </w:rPr>
        <w:t xml:space="preserve"> </w:t>
      </w:r>
      <w:r w:rsidRPr="007E537C">
        <w:t>и</w:t>
      </w:r>
      <w:r w:rsidRPr="007E537C">
        <w:rPr>
          <w:spacing w:val="-6"/>
        </w:rPr>
        <w:t xml:space="preserve"> </w:t>
      </w:r>
      <w:r w:rsidRPr="007E537C">
        <w:t>их</w:t>
      </w:r>
      <w:r w:rsidRPr="007E537C">
        <w:rPr>
          <w:spacing w:val="-7"/>
        </w:rPr>
        <w:t xml:space="preserve"> </w:t>
      </w:r>
      <w:r w:rsidRPr="007E537C">
        <w:t>классов;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8"/>
        <w:ind w:left="992" w:hanging="194"/>
        <w:jc w:val="both"/>
        <w:textAlignment w:val="auto"/>
      </w:pPr>
      <w:r w:rsidRPr="007E537C">
        <w:t>проводимых</w:t>
      </w:r>
      <w:r w:rsidRPr="007E537C">
        <w:rPr>
          <w:spacing w:val="-13"/>
        </w:rPr>
        <w:t xml:space="preserve"> </w:t>
      </w:r>
      <w:r w:rsidRPr="007E537C">
        <w:t>общешкольных</w:t>
      </w:r>
      <w:r w:rsidRPr="007E537C">
        <w:rPr>
          <w:spacing w:val="-7"/>
        </w:rPr>
        <w:t xml:space="preserve"> </w:t>
      </w:r>
      <w:r w:rsidRPr="007E537C">
        <w:t>основных</w:t>
      </w:r>
      <w:r w:rsidRPr="007E537C">
        <w:rPr>
          <w:spacing w:val="-7"/>
        </w:rPr>
        <w:t xml:space="preserve"> </w:t>
      </w:r>
      <w:r w:rsidRPr="007E537C">
        <w:t>дел,</w:t>
      </w:r>
      <w:r w:rsidRPr="007E537C">
        <w:rPr>
          <w:spacing w:val="-1"/>
        </w:rPr>
        <w:t xml:space="preserve"> </w:t>
      </w:r>
      <w:r w:rsidRPr="007E537C">
        <w:t>мероприятий;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7"/>
        <w:ind w:left="992" w:hanging="194"/>
        <w:jc w:val="both"/>
        <w:textAlignment w:val="auto"/>
      </w:pPr>
      <w:r w:rsidRPr="007E537C">
        <w:t>внешкольных</w:t>
      </w:r>
      <w:r w:rsidRPr="007E537C">
        <w:rPr>
          <w:spacing w:val="-11"/>
        </w:rPr>
        <w:t xml:space="preserve"> </w:t>
      </w:r>
      <w:r w:rsidRPr="007E537C">
        <w:t>мероприятий;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8"/>
        <w:ind w:left="992" w:hanging="194"/>
        <w:jc w:val="both"/>
        <w:textAlignment w:val="auto"/>
      </w:pPr>
      <w:r w:rsidRPr="007E537C">
        <w:t>создания</w:t>
      </w:r>
      <w:r w:rsidRPr="007E537C">
        <w:rPr>
          <w:spacing w:val="-9"/>
        </w:rPr>
        <w:t xml:space="preserve"> </w:t>
      </w:r>
      <w:r w:rsidRPr="007E537C">
        <w:t>и</w:t>
      </w:r>
      <w:r w:rsidRPr="007E537C">
        <w:rPr>
          <w:spacing w:val="-2"/>
        </w:rPr>
        <w:t xml:space="preserve"> </w:t>
      </w:r>
      <w:r w:rsidRPr="007E537C">
        <w:t>поддержки</w:t>
      </w:r>
      <w:r w:rsidRPr="007E537C">
        <w:rPr>
          <w:spacing w:val="-7"/>
        </w:rPr>
        <w:t xml:space="preserve"> </w:t>
      </w:r>
      <w:r w:rsidRPr="007E537C">
        <w:t>предметно-пространственной</w:t>
      </w:r>
      <w:r w:rsidRPr="007E537C">
        <w:rPr>
          <w:spacing w:val="-5"/>
        </w:rPr>
        <w:t xml:space="preserve"> </w:t>
      </w:r>
      <w:r w:rsidRPr="007E537C">
        <w:t>среды;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8"/>
        <w:ind w:left="992" w:hanging="194"/>
        <w:jc w:val="both"/>
        <w:textAlignment w:val="auto"/>
      </w:pPr>
      <w:r w:rsidRPr="007E537C">
        <w:t>взаимодействия</w:t>
      </w:r>
      <w:r w:rsidRPr="007E537C">
        <w:rPr>
          <w:spacing w:val="-6"/>
        </w:rPr>
        <w:t xml:space="preserve"> </w:t>
      </w:r>
      <w:r w:rsidRPr="007E537C">
        <w:t>с</w:t>
      </w:r>
      <w:r w:rsidRPr="007E537C">
        <w:rPr>
          <w:spacing w:val="-9"/>
        </w:rPr>
        <w:t xml:space="preserve"> </w:t>
      </w:r>
      <w:r w:rsidRPr="007E537C">
        <w:t>родительским</w:t>
      </w:r>
      <w:r w:rsidRPr="007E537C">
        <w:rPr>
          <w:spacing w:val="-9"/>
        </w:rPr>
        <w:t xml:space="preserve"> </w:t>
      </w:r>
      <w:r w:rsidRPr="007E537C">
        <w:t>сообществом;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8"/>
        <w:ind w:left="992" w:hanging="194"/>
        <w:jc w:val="both"/>
        <w:textAlignment w:val="auto"/>
      </w:pPr>
      <w:r w:rsidRPr="007E537C">
        <w:t>деятельности</w:t>
      </w:r>
      <w:r w:rsidRPr="007E537C">
        <w:rPr>
          <w:spacing w:val="-11"/>
        </w:rPr>
        <w:t xml:space="preserve"> </w:t>
      </w:r>
      <w:r w:rsidRPr="007E537C">
        <w:t>ученического</w:t>
      </w:r>
      <w:r w:rsidRPr="007E537C">
        <w:rPr>
          <w:spacing w:val="-9"/>
        </w:rPr>
        <w:t xml:space="preserve"> </w:t>
      </w:r>
      <w:r w:rsidRPr="007E537C">
        <w:t>самоуправления;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7"/>
        <w:ind w:left="992" w:hanging="194"/>
        <w:jc w:val="both"/>
        <w:textAlignment w:val="auto"/>
      </w:pPr>
      <w:r w:rsidRPr="007E537C">
        <w:t>деятельности</w:t>
      </w:r>
      <w:r w:rsidRPr="007E537C">
        <w:rPr>
          <w:spacing w:val="-6"/>
        </w:rPr>
        <w:t xml:space="preserve"> </w:t>
      </w:r>
      <w:r w:rsidRPr="007E537C">
        <w:t>по</w:t>
      </w:r>
      <w:r w:rsidRPr="007E537C">
        <w:rPr>
          <w:spacing w:val="1"/>
        </w:rPr>
        <w:t xml:space="preserve"> </w:t>
      </w:r>
      <w:r w:rsidRPr="007E537C">
        <w:t>профилактике</w:t>
      </w:r>
      <w:r w:rsidRPr="007E537C">
        <w:rPr>
          <w:spacing w:val="-3"/>
        </w:rPr>
        <w:t xml:space="preserve"> </w:t>
      </w:r>
      <w:r w:rsidRPr="007E537C">
        <w:t>и</w:t>
      </w:r>
      <w:r w:rsidRPr="007E537C">
        <w:rPr>
          <w:spacing w:val="-7"/>
        </w:rPr>
        <w:t xml:space="preserve"> </w:t>
      </w:r>
      <w:r w:rsidRPr="007E537C">
        <w:t>безопасности;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3"/>
        <w:ind w:left="992" w:hanging="194"/>
        <w:jc w:val="both"/>
        <w:textAlignment w:val="auto"/>
      </w:pPr>
      <w:r w:rsidRPr="007E537C">
        <w:t>реализации</w:t>
      </w:r>
      <w:r w:rsidRPr="007E537C">
        <w:rPr>
          <w:spacing w:val="-6"/>
        </w:rPr>
        <w:t xml:space="preserve"> </w:t>
      </w:r>
      <w:r w:rsidRPr="007E537C">
        <w:t>потенциала</w:t>
      </w:r>
      <w:r w:rsidRPr="007E537C">
        <w:rPr>
          <w:spacing w:val="-7"/>
        </w:rPr>
        <w:t xml:space="preserve"> </w:t>
      </w:r>
      <w:r w:rsidRPr="007E537C">
        <w:t>социального</w:t>
      </w:r>
      <w:r w:rsidRPr="007E537C">
        <w:rPr>
          <w:spacing w:val="-4"/>
        </w:rPr>
        <w:t xml:space="preserve"> </w:t>
      </w:r>
      <w:r w:rsidRPr="007E537C">
        <w:t>партнёрства;</w:t>
      </w:r>
    </w:p>
    <w:p w:rsidR="006E70CE" w:rsidRPr="007E537C" w:rsidRDefault="006E70CE" w:rsidP="006E70CE">
      <w:pPr>
        <w:pStyle w:val="aa"/>
        <w:numPr>
          <w:ilvl w:val="0"/>
          <w:numId w:val="18"/>
        </w:numPr>
        <w:tabs>
          <w:tab w:val="left" w:pos="993"/>
        </w:tabs>
        <w:suppressAutoHyphens w:val="0"/>
        <w:overflowPunct/>
        <w:autoSpaceDN w:val="0"/>
        <w:spacing w:before="148"/>
        <w:ind w:left="992" w:hanging="194"/>
        <w:jc w:val="both"/>
        <w:textAlignment w:val="auto"/>
      </w:pPr>
      <w:r w:rsidRPr="007E537C">
        <w:t>деятельности</w:t>
      </w:r>
      <w:r w:rsidRPr="007E537C">
        <w:rPr>
          <w:spacing w:val="-7"/>
        </w:rPr>
        <w:t xml:space="preserve"> </w:t>
      </w:r>
      <w:r w:rsidRPr="007E537C">
        <w:t>по</w:t>
      </w:r>
      <w:r w:rsidRPr="007E537C">
        <w:rPr>
          <w:spacing w:val="-1"/>
        </w:rPr>
        <w:t xml:space="preserve"> </w:t>
      </w:r>
      <w:r w:rsidRPr="007E537C">
        <w:t>профориентации</w:t>
      </w:r>
      <w:r w:rsidRPr="007E537C">
        <w:rPr>
          <w:spacing w:val="-12"/>
        </w:rPr>
        <w:t xml:space="preserve"> </w:t>
      </w:r>
      <w:r w:rsidR="007E537C">
        <w:t>обучающихся.</w:t>
      </w:r>
    </w:p>
    <w:p w:rsidR="006E70CE" w:rsidRDefault="006E70CE" w:rsidP="007E537C">
      <w:pPr>
        <w:pStyle w:val="a0"/>
        <w:spacing w:before="146" w:line="360" w:lineRule="auto"/>
        <w:ind w:right="672" w:firstLine="708"/>
        <w:jc w:val="both"/>
      </w:pPr>
      <w:r>
        <w:t>Итогом самоанализа является перечень выявленных проблем, над решением которых</w:t>
      </w:r>
      <w:r>
        <w:rPr>
          <w:spacing w:val="1"/>
        </w:rPr>
        <w:t xml:space="preserve"> </w:t>
      </w:r>
      <w:r>
        <w:t>предстоит работать педагогическому коллективу. Итоги самоанализа оформляются в виде</w:t>
      </w:r>
      <w:r>
        <w:rPr>
          <w:spacing w:val="1"/>
        </w:rPr>
        <w:t xml:space="preserve"> </w:t>
      </w:r>
      <w:r>
        <w:t>отчёта, составляемого заместителем директора по воспитательной работе в конце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утверждаются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301298">
        <w:t>СОШ №8</w:t>
      </w:r>
      <w:r>
        <w:t>.</w:t>
      </w:r>
    </w:p>
    <w:p w:rsidR="006E70CE" w:rsidRDefault="006E70CE" w:rsidP="006E70CE">
      <w:pPr>
        <w:spacing w:line="360" w:lineRule="auto"/>
        <w:jc w:val="both"/>
        <w:sectPr w:rsidR="006E70CE">
          <w:pgSz w:w="11910" w:h="16840"/>
          <w:pgMar w:top="760" w:right="460" w:bottom="1120" w:left="900" w:header="0" w:footer="854" w:gutter="0"/>
          <w:cols w:space="720"/>
        </w:sectPr>
      </w:pPr>
    </w:p>
    <w:p w:rsidR="006E70CE" w:rsidRDefault="006E70CE" w:rsidP="006E70CE">
      <w:pPr>
        <w:pStyle w:val="a0"/>
        <w:spacing w:before="4"/>
        <w:jc w:val="both"/>
        <w:rPr>
          <w:sz w:val="17"/>
        </w:rPr>
      </w:pPr>
    </w:p>
    <w:p w:rsidR="00ED3A11" w:rsidRDefault="00ED3A11" w:rsidP="006E70CE">
      <w:pPr>
        <w:jc w:val="both"/>
        <w:rPr>
          <w:rFonts w:ascii="Times New Roman" w:hAnsi="Times New Roman"/>
          <w:sz w:val="28"/>
          <w:szCs w:val="28"/>
        </w:rPr>
      </w:pPr>
    </w:p>
    <w:p w:rsidR="00ED3A11" w:rsidRDefault="00ED3A11" w:rsidP="006E70CE">
      <w:pPr>
        <w:jc w:val="both"/>
        <w:rPr>
          <w:rFonts w:ascii="Times New Roman" w:hAnsi="Times New Roman"/>
          <w:sz w:val="28"/>
          <w:szCs w:val="28"/>
        </w:rPr>
      </w:pPr>
    </w:p>
    <w:p w:rsidR="00ED3A11" w:rsidRDefault="00ED3A11" w:rsidP="006E70CE">
      <w:pPr>
        <w:jc w:val="both"/>
        <w:rPr>
          <w:rFonts w:ascii="Times New Roman" w:hAnsi="Times New Roman"/>
          <w:sz w:val="28"/>
          <w:szCs w:val="28"/>
        </w:rPr>
      </w:pPr>
    </w:p>
    <w:p w:rsidR="00ED3A11" w:rsidRPr="00543E19" w:rsidRDefault="00ED3A11" w:rsidP="006E70CE">
      <w:pPr>
        <w:jc w:val="both"/>
        <w:rPr>
          <w:rFonts w:ascii="Times New Roman" w:hAnsi="Times New Roman"/>
          <w:sz w:val="28"/>
          <w:szCs w:val="28"/>
        </w:rPr>
      </w:pPr>
    </w:p>
    <w:sectPr w:rsidR="00ED3A11" w:rsidRPr="00543E19" w:rsidSect="001F398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32" w:rsidRDefault="00A70332">
    <w:pPr>
      <w:pStyle w:val="a0"/>
      <w:spacing w:line="14" w:lineRule="auto"/>
      <w:rPr>
        <w:sz w:val="12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1C4A8C" wp14:editId="2864A338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332" w:rsidRDefault="00A70332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5AE">
                            <w:rPr>
                              <w:rFonts w:ascii="Tahoma"/>
                              <w:noProof/>
                              <w:sz w:val="16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4.3pt;margin-top:784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0EuAIAAKg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" filled="f" stroked="f">
              <v:textbox inset="0,0,0,0">
                <w:txbxContent>
                  <w:p w:rsidR="00A70332" w:rsidRDefault="00A70332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75AE">
                      <w:rPr>
                        <w:rFonts w:ascii="Tahoma"/>
                        <w:noProof/>
                        <w:sz w:val="16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0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404CAA"/>
    <w:multiLevelType w:val="hybridMultilevel"/>
    <w:tmpl w:val="BA5CCAFE"/>
    <w:lvl w:ilvl="0" w:tplc="E564D22E">
      <w:numFmt w:val="bullet"/>
      <w:lvlText w:val="–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EAA40">
      <w:numFmt w:val="bullet"/>
      <w:lvlText w:val=""/>
      <w:lvlJc w:val="left"/>
      <w:pPr>
        <w:ind w:left="23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70CC82">
      <w:numFmt w:val="bullet"/>
      <w:lvlText w:val="•"/>
      <w:lvlJc w:val="left"/>
      <w:pPr>
        <w:ind w:left="2301" w:hanging="207"/>
      </w:pPr>
      <w:rPr>
        <w:rFonts w:hint="default"/>
        <w:lang w:val="ru-RU" w:eastAsia="en-US" w:bidi="ar-SA"/>
      </w:rPr>
    </w:lvl>
    <w:lvl w:ilvl="3" w:tplc="0DE2E46A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4" w:tplc="4800BDFA">
      <w:numFmt w:val="bullet"/>
      <w:lvlText w:val="•"/>
      <w:lvlJc w:val="left"/>
      <w:pPr>
        <w:ind w:left="4363" w:hanging="207"/>
      </w:pPr>
      <w:rPr>
        <w:rFonts w:hint="default"/>
        <w:lang w:val="ru-RU" w:eastAsia="en-US" w:bidi="ar-SA"/>
      </w:rPr>
    </w:lvl>
    <w:lvl w:ilvl="5" w:tplc="CA00D850">
      <w:numFmt w:val="bullet"/>
      <w:lvlText w:val="•"/>
      <w:lvlJc w:val="left"/>
      <w:pPr>
        <w:ind w:left="5394" w:hanging="207"/>
      </w:pPr>
      <w:rPr>
        <w:rFonts w:hint="default"/>
        <w:lang w:val="ru-RU" w:eastAsia="en-US" w:bidi="ar-SA"/>
      </w:rPr>
    </w:lvl>
    <w:lvl w:ilvl="6" w:tplc="079A0162">
      <w:numFmt w:val="bullet"/>
      <w:lvlText w:val="•"/>
      <w:lvlJc w:val="left"/>
      <w:pPr>
        <w:ind w:left="6425" w:hanging="207"/>
      </w:pPr>
      <w:rPr>
        <w:rFonts w:hint="default"/>
        <w:lang w:val="ru-RU" w:eastAsia="en-US" w:bidi="ar-SA"/>
      </w:rPr>
    </w:lvl>
    <w:lvl w:ilvl="7" w:tplc="56FEB4EE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8" w:tplc="A35C6D52">
      <w:numFmt w:val="bullet"/>
      <w:lvlText w:val="•"/>
      <w:lvlJc w:val="left"/>
      <w:pPr>
        <w:ind w:left="8487" w:hanging="207"/>
      </w:pPr>
      <w:rPr>
        <w:rFonts w:hint="default"/>
        <w:lang w:val="ru-RU" w:eastAsia="en-US" w:bidi="ar-SA"/>
      </w:rPr>
    </w:lvl>
  </w:abstractNum>
  <w:abstractNum w:abstractNumId="12">
    <w:nsid w:val="05745E01"/>
    <w:multiLevelType w:val="multilevel"/>
    <w:tmpl w:val="08C6D962"/>
    <w:lvl w:ilvl="0">
      <w:start w:val="3"/>
      <w:numFmt w:val="decimal"/>
      <w:lvlText w:val="%1"/>
      <w:lvlJc w:val="left"/>
      <w:pPr>
        <w:ind w:left="78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33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55"/>
      </w:pPr>
      <w:rPr>
        <w:rFonts w:hint="default"/>
        <w:lang w:val="ru-RU" w:eastAsia="en-US" w:bidi="ar-SA"/>
      </w:rPr>
    </w:lvl>
  </w:abstractNum>
  <w:abstractNum w:abstractNumId="13">
    <w:nsid w:val="106E6DBF"/>
    <w:multiLevelType w:val="multilevel"/>
    <w:tmpl w:val="178E210E"/>
    <w:lvl w:ilvl="0">
      <w:start w:val="1"/>
      <w:numFmt w:val="decimal"/>
      <w:lvlText w:val="%1"/>
      <w:lvlJc w:val="left"/>
      <w:pPr>
        <w:ind w:left="78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33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55"/>
      </w:pPr>
      <w:rPr>
        <w:rFonts w:hint="default"/>
        <w:lang w:val="ru-RU" w:eastAsia="en-US" w:bidi="ar-SA"/>
      </w:rPr>
    </w:lvl>
  </w:abstractNum>
  <w:abstractNum w:abstractNumId="14">
    <w:nsid w:val="10D02904"/>
    <w:multiLevelType w:val="multilevel"/>
    <w:tmpl w:val="52D62D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13A13513"/>
    <w:multiLevelType w:val="hybridMultilevel"/>
    <w:tmpl w:val="8BDAC04C"/>
    <w:lvl w:ilvl="0" w:tplc="9D1CC310">
      <w:numFmt w:val="bullet"/>
      <w:lvlText w:val="–"/>
      <w:lvlJc w:val="left"/>
      <w:pPr>
        <w:ind w:left="23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071BE">
      <w:numFmt w:val="bullet"/>
      <w:lvlText w:val="•"/>
      <w:lvlJc w:val="left"/>
      <w:pPr>
        <w:ind w:left="1270" w:hanging="260"/>
      </w:pPr>
      <w:rPr>
        <w:rFonts w:hint="default"/>
        <w:lang w:val="ru-RU" w:eastAsia="en-US" w:bidi="ar-SA"/>
      </w:rPr>
    </w:lvl>
    <w:lvl w:ilvl="2" w:tplc="0CC65D62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DB6A15EA">
      <w:numFmt w:val="bullet"/>
      <w:lvlText w:val="•"/>
      <w:lvlJc w:val="left"/>
      <w:pPr>
        <w:ind w:left="3332" w:hanging="260"/>
      </w:pPr>
      <w:rPr>
        <w:rFonts w:hint="default"/>
        <w:lang w:val="ru-RU" w:eastAsia="en-US" w:bidi="ar-SA"/>
      </w:rPr>
    </w:lvl>
    <w:lvl w:ilvl="4" w:tplc="F27C05D8">
      <w:numFmt w:val="bullet"/>
      <w:lvlText w:val="•"/>
      <w:lvlJc w:val="left"/>
      <w:pPr>
        <w:ind w:left="4363" w:hanging="260"/>
      </w:pPr>
      <w:rPr>
        <w:rFonts w:hint="default"/>
        <w:lang w:val="ru-RU" w:eastAsia="en-US" w:bidi="ar-SA"/>
      </w:rPr>
    </w:lvl>
    <w:lvl w:ilvl="5" w:tplc="730E467A">
      <w:numFmt w:val="bullet"/>
      <w:lvlText w:val="•"/>
      <w:lvlJc w:val="left"/>
      <w:pPr>
        <w:ind w:left="5394" w:hanging="260"/>
      </w:pPr>
      <w:rPr>
        <w:rFonts w:hint="default"/>
        <w:lang w:val="ru-RU" w:eastAsia="en-US" w:bidi="ar-SA"/>
      </w:rPr>
    </w:lvl>
    <w:lvl w:ilvl="6" w:tplc="0F9C15FA">
      <w:numFmt w:val="bullet"/>
      <w:lvlText w:val="•"/>
      <w:lvlJc w:val="left"/>
      <w:pPr>
        <w:ind w:left="6425" w:hanging="260"/>
      </w:pPr>
      <w:rPr>
        <w:rFonts w:hint="default"/>
        <w:lang w:val="ru-RU" w:eastAsia="en-US" w:bidi="ar-SA"/>
      </w:rPr>
    </w:lvl>
    <w:lvl w:ilvl="7" w:tplc="8DA09D04">
      <w:numFmt w:val="bullet"/>
      <w:lvlText w:val="•"/>
      <w:lvlJc w:val="left"/>
      <w:pPr>
        <w:ind w:left="7456" w:hanging="260"/>
      </w:pPr>
      <w:rPr>
        <w:rFonts w:hint="default"/>
        <w:lang w:val="ru-RU" w:eastAsia="en-US" w:bidi="ar-SA"/>
      </w:rPr>
    </w:lvl>
    <w:lvl w:ilvl="8" w:tplc="167623F8">
      <w:numFmt w:val="bullet"/>
      <w:lvlText w:val="•"/>
      <w:lvlJc w:val="left"/>
      <w:pPr>
        <w:ind w:left="8487" w:hanging="260"/>
      </w:pPr>
      <w:rPr>
        <w:rFonts w:hint="default"/>
        <w:lang w:val="ru-RU" w:eastAsia="en-US" w:bidi="ar-SA"/>
      </w:rPr>
    </w:lvl>
  </w:abstractNum>
  <w:abstractNum w:abstractNumId="16">
    <w:nsid w:val="14C16E72"/>
    <w:multiLevelType w:val="hybridMultilevel"/>
    <w:tmpl w:val="9350C768"/>
    <w:lvl w:ilvl="0" w:tplc="8848CDBE">
      <w:numFmt w:val="bullet"/>
      <w:lvlText w:val=""/>
      <w:lvlJc w:val="left"/>
      <w:pPr>
        <w:ind w:left="23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23F7C">
      <w:numFmt w:val="bullet"/>
      <w:lvlText w:val="•"/>
      <w:lvlJc w:val="left"/>
      <w:pPr>
        <w:ind w:left="1270" w:hanging="207"/>
      </w:pPr>
      <w:rPr>
        <w:rFonts w:hint="default"/>
        <w:lang w:val="ru-RU" w:eastAsia="en-US" w:bidi="ar-SA"/>
      </w:rPr>
    </w:lvl>
    <w:lvl w:ilvl="2" w:tplc="0DE09FF2">
      <w:numFmt w:val="bullet"/>
      <w:lvlText w:val="•"/>
      <w:lvlJc w:val="left"/>
      <w:pPr>
        <w:ind w:left="2301" w:hanging="207"/>
      </w:pPr>
      <w:rPr>
        <w:rFonts w:hint="default"/>
        <w:lang w:val="ru-RU" w:eastAsia="en-US" w:bidi="ar-SA"/>
      </w:rPr>
    </w:lvl>
    <w:lvl w:ilvl="3" w:tplc="82C44132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4" w:tplc="8A00BA0C">
      <w:numFmt w:val="bullet"/>
      <w:lvlText w:val="•"/>
      <w:lvlJc w:val="left"/>
      <w:pPr>
        <w:ind w:left="4363" w:hanging="207"/>
      </w:pPr>
      <w:rPr>
        <w:rFonts w:hint="default"/>
        <w:lang w:val="ru-RU" w:eastAsia="en-US" w:bidi="ar-SA"/>
      </w:rPr>
    </w:lvl>
    <w:lvl w:ilvl="5" w:tplc="FC840DE8">
      <w:numFmt w:val="bullet"/>
      <w:lvlText w:val="•"/>
      <w:lvlJc w:val="left"/>
      <w:pPr>
        <w:ind w:left="5394" w:hanging="207"/>
      </w:pPr>
      <w:rPr>
        <w:rFonts w:hint="default"/>
        <w:lang w:val="ru-RU" w:eastAsia="en-US" w:bidi="ar-SA"/>
      </w:rPr>
    </w:lvl>
    <w:lvl w:ilvl="6" w:tplc="FF561EA8">
      <w:numFmt w:val="bullet"/>
      <w:lvlText w:val="•"/>
      <w:lvlJc w:val="left"/>
      <w:pPr>
        <w:ind w:left="6425" w:hanging="207"/>
      </w:pPr>
      <w:rPr>
        <w:rFonts w:hint="default"/>
        <w:lang w:val="ru-RU" w:eastAsia="en-US" w:bidi="ar-SA"/>
      </w:rPr>
    </w:lvl>
    <w:lvl w:ilvl="7" w:tplc="84902FAE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8" w:tplc="7C6A740E">
      <w:numFmt w:val="bullet"/>
      <w:lvlText w:val="•"/>
      <w:lvlJc w:val="left"/>
      <w:pPr>
        <w:ind w:left="8487" w:hanging="207"/>
      </w:pPr>
      <w:rPr>
        <w:rFonts w:hint="default"/>
        <w:lang w:val="ru-RU" w:eastAsia="en-US" w:bidi="ar-SA"/>
      </w:rPr>
    </w:lvl>
  </w:abstractNum>
  <w:abstractNum w:abstractNumId="17">
    <w:nsid w:val="18911782"/>
    <w:multiLevelType w:val="multilevel"/>
    <w:tmpl w:val="17C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AB02A6"/>
    <w:multiLevelType w:val="hybridMultilevel"/>
    <w:tmpl w:val="9E28CF56"/>
    <w:lvl w:ilvl="0" w:tplc="BF441100">
      <w:numFmt w:val="bullet"/>
      <w:lvlText w:val="-"/>
      <w:lvlJc w:val="left"/>
      <w:pPr>
        <w:ind w:left="233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423F6C">
      <w:numFmt w:val="bullet"/>
      <w:lvlText w:val="•"/>
      <w:lvlJc w:val="left"/>
      <w:pPr>
        <w:ind w:left="1270" w:hanging="212"/>
      </w:pPr>
      <w:rPr>
        <w:rFonts w:hint="default"/>
        <w:lang w:val="ru-RU" w:eastAsia="en-US" w:bidi="ar-SA"/>
      </w:rPr>
    </w:lvl>
    <w:lvl w:ilvl="2" w:tplc="65363C66">
      <w:numFmt w:val="bullet"/>
      <w:lvlText w:val="•"/>
      <w:lvlJc w:val="left"/>
      <w:pPr>
        <w:ind w:left="2301" w:hanging="212"/>
      </w:pPr>
      <w:rPr>
        <w:rFonts w:hint="default"/>
        <w:lang w:val="ru-RU" w:eastAsia="en-US" w:bidi="ar-SA"/>
      </w:rPr>
    </w:lvl>
    <w:lvl w:ilvl="3" w:tplc="7702EF2C">
      <w:numFmt w:val="bullet"/>
      <w:lvlText w:val="•"/>
      <w:lvlJc w:val="left"/>
      <w:pPr>
        <w:ind w:left="3332" w:hanging="212"/>
      </w:pPr>
      <w:rPr>
        <w:rFonts w:hint="default"/>
        <w:lang w:val="ru-RU" w:eastAsia="en-US" w:bidi="ar-SA"/>
      </w:rPr>
    </w:lvl>
    <w:lvl w:ilvl="4" w:tplc="303E1772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DE48EA58">
      <w:numFmt w:val="bullet"/>
      <w:lvlText w:val="•"/>
      <w:lvlJc w:val="left"/>
      <w:pPr>
        <w:ind w:left="5394" w:hanging="212"/>
      </w:pPr>
      <w:rPr>
        <w:rFonts w:hint="default"/>
        <w:lang w:val="ru-RU" w:eastAsia="en-US" w:bidi="ar-SA"/>
      </w:rPr>
    </w:lvl>
    <w:lvl w:ilvl="6" w:tplc="DF184F5C">
      <w:numFmt w:val="bullet"/>
      <w:lvlText w:val="•"/>
      <w:lvlJc w:val="left"/>
      <w:pPr>
        <w:ind w:left="6425" w:hanging="212"/>
      </w:pPr>
      <w:rPr>
        <w:rFonts w:hint="default"/>
        <w:lang w:val="ru-RU" w:eastAsia="en-US" w:bidi="ar-SA"/>
      </w:rPr>
    </w:lvl>
    <w:lvl w:ilvl="7" w:tplc="D8E8E3FC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E320D5E8">
      <w:numFmt w:val="bullet"/>
      <w:lvlText w:val="•"/>
      <w:lvlJc w:val="left"/>
      <w:pPr>
        <w:ind w:left="8487" w:hanging="212"/>
      </w:pPr>
      <w:rPr>
        <w:rFonts w:hint="default"/>
        <w:lang w:val="ru-RU" w:eastAsia="en-US" w:bidi="ar-SA"/>
      </w:rPr>
    </w:lvl>
  </w:abstractNum>
  <w:abstractNum w:abstractNumId="19">
    <w:nsid w:val="1A0E3958"/>
    <w:multiLevelType w:val="hybridMultilevel"/>
    <w:tmpl w:val="4AA655A6"/>
    <w:lvl w:ilvl="0" w:tplc="3B4C5BAC">
      <w:start w:val="1"/>
      <w:numFmt w:val="decimal"/>
      <w:lvlText w:val="%1."/>
      <w:lvlJc w:val="left"/>
      <w:pPr>
        <w:ind w:left="233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A0A60">
      <w:numFmt w:val="bullet"/>
      <w:lvlText w:val="•"/>
      <w:lvlJc w:val="left"/>
      <w:pPr>
        <w:ind w:left="1270" w:hanging="374"/>
      </w:pPr>
      <w:rPr>
        <w:rFonts w:hint="default"/>
        <w:lang w:val="ru-RU" w:eastAsia="en-US" w:bidi="ar-SA"/>
      </w:rPr>
    </w:lvl>
    <w:lvl w:ilvl="2" w:tplc="4AA6185E">
      <w:numFmt w:val="bullet"/>
      <w:lvlText w:val="•"/>
      <w:lvlJc w:val="left"/>
      <w:pPr>
        <w:ind w:left="2301" w:hanging="374"/>
      </w:pPr>
      <w:rPr>
        <w:rFonts w:hint="default"/>
        <w:lang w:val="ru-RU" w:eastAsia="en-US" w:bidi="ar-SA"/>
      </w:rPr>
    </w:lvl>
    <w:lvl w:ilvl="3" w:tplc="24A41DEA">
      <w:numFmt w:val="bullet"/>
      <w:lvlText w:val="•"/>
      <w:lvlJc w:val="left"/>
      <w:pPr>
        <w:ind w:left="3332" w:hanging="374"/>
      </w:pPr>
      <w:rPr>
        <w:rFonts w:hint="default"/>
        <w:lang w:val="ru-RU" w:eastAsia="en-US" w:bidi="ar-SA"/>
      </w:rPr>
    </w:lvl>
    <w:lvl w:ilvl="4" w:tplc="0EBA6AA2">
      <w:numFmt w:val="bullet"/>
      <w:lvlText w:val="•"/>
      <w:lvlJc w:val="left"/>
      <w:pPr>
        <w:ind w:left="4363" w:hanging="374"/>
      </w:pPr>
      <w:rPr>
        <w:rFonts w:hint="default"/>
        <w:lang w:val="ru-RU" w:eastAsia="en-US" w:bidi="ar-SA"/>
      </w:rPr>
    </w:lvl>
    <w:lvl w:ilvl="5" w:tplc="361C58CE">
      <w:numFmt w:val="bullet"/>
      <w:lvlText w:val="•"/>
      <w:lvlJc w:val="left"/>
      <w:pPr>
        <w:ind w:left="5394" w:hanging="374"/>
      </w:pPr>
      <w:rPr>
        <w:rFonts w:hint="default"/>
        <w:lang w:val="ru-RU" w:eastAsia="en-US" w:bidi="ar-SA"/>
      </w:rPr>
    </w:lvl>
    <w:lvl w:ilvl="6" w:tplc="281E7D32">
      <w:numFmt w:val="bullet"/>
      <w:lvlText w:val="•"/>
      <w:lvlJc w:val="left"/>
      <w:pPr>
        <w:ind w:left="6425" w:hanging="374"/>
      </w:pPr>
      <w:rPr>
        <w:rFonts w:hint="default"/>
        <w:lang w:val="ru-RU" w:eastAsia="en-US" w:bidi="ar-SA"/>
      </w:rPr>
    </w:lvl>
    <w:lvl w:ilvl="7" w:tplc="8174B6DE">
      <w:numFmt w:val="bullet"/>
      <w:lvlText w:val="•"/>
      <w:lvlJc w:val="left"/>
      <w:pPr>
        <w:ind w:left="7456" w:hanging="374"/>
      </w:pPr>
      <w:rPr>
        <w:rFonts w:hint="default"/>
        <w:lang w:val="ru-RU" w:eastAsia="en-US" w:bidi="ar-SA"/>
      </w:rPr>
    </w:lvl>
    <w:lvl w:ilvl="8" w:tplc="13502CF6">
      <w:numFmt w:val="bullet"/>
      <w:lvlText w:val="•"/>
      <w:lvlJc w:val="left"/>
      <w:pPr>
        <w:ind w:left="8487" w:hanging="374"/>
      </w:pPr>
      <w:rPr>
        <w:rFonts w:hint="default"/>
        <w:lang w:val="ru-RU" w:eastAsia="en-US" w:bidi="ar-SA"/>
      </w:rPr>
    </w:lvl>
  </w:abstractNum>
  <w:abstractNum w:abstractNumId="20">
    <w:nsid w:val="2142241C"/>
    <w:multiLevelType w:val="multilevel"/>
    <w:tmpl w:val="23AA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633D01"/>
    <w:multiLevelType w:val="hybridMultilevel"/>
    <w:tmpl w:val="3A9CD1D2"/>
    <w:lvl w:ilvl="0" w:tplc="121AE3E8">
      <w:numFmt w:val="bullet"/>
      <w:lvlText w:val=""/>
      <w:lvlJc w:val="left"/>
      <w:pPr>
        <w:ind w:left="233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10462A">
      <w:numFmt w:val="bullet"/>
      <w:lvlText w:val="•"/>
      <w:lvlJc w:val="left"/>
      <w:pPr>
        <w:ind w:left="1270" w:hanging="193"/>
      </w:pPr>
      <w:rPr>
        <w:rFonts w:hint="default"/>
        <w:lang w:val="ru-RU" w:eastAsia="en-US" w:bidi="ar-SA"/>
      </w:rPr>
    </w:lvl>
    <w:lvl w:ilvl="2" w:tplc="49021F94">
      <w:numFmt w:val="bullet"/>
      <w:lvlText w:val="•"/>
      <w:lvlJc w:val="left"/>
      <w:pPr>
        <w:ind w:left="2301" w:hanging="193"/>
      </w:pPr>
      <w:rPr>
        <w:rFonts w:hint="default"/>
        <w:lang w:val="ru-RU" w:eastAsia="en-US" w:bidi="ar-SA"/>
      </w:rPr>
    </w:lvl>
    <w:lvl w:ilvl="3" w:tplc="BC84CE62">
      <w:numFmt w:val="bullet"/>
      <w:lvlText w:val="•"/>
      <w:lvlJc w:val="left"/>
      <w:pPr>
        <w:ind w:left="3332" w:hanging="193"/>
      </w:pPr>
      <w:rPr>
        <w:rFonts w:hint="default"/>
        <w:lang w:val="ru-RU" w:eastAsia="en-US" w:bidi="ar-SA"/>
      </w:rPr>
    </w:lvl>
    <w:lvl w:ilvl="4" w:tplc="3A82216E">
      <w:numFmt w:val="bullet"/>
      <w:lvlText w:val="•"/>
      <w:lvlJc w:val="left"/>
      <w:pPr>
        <w:ind w:left="4363" w:hanging="193"/>
      </w:pPr>
      <w:rPr>
        <w:rFonts w:hint="default"/>
        <w:lang w:val="ru-RU" w:eastAsia="en-US" w:bidi="ar-SA"/>
      </w:rPr>
    </w:lvl>
    <w:lvl w:ilvl="5" w:tplc="CB227FF8">
      <w:numFmt w:val="bullet"/>
      <w:lvlText w:val="•"/>
      <w:lvlJc w:val="left"/>
      <w:pPr>
        <w:ind w:left="5394" w:hanging="193"/>
      </w:pPr>
      <w:rPr>
        <w:rFonts w:hint="default"/>
        <w:lang w:val="ru-RU" w:eastAsia="en-US" w:bidi="ar-SA"/>
      </w:rPr>
    </w:lvl>
    <w:lvl w:ilvl="6" w:tplc="BF746DC6">
      <w:numFmt w:val="bullet"/>
      <w:lvlText w:val="•"/>
      <w:lvlJc w:val="left"/>
      <w:pPr>
        <w:ind w:left="6425" w:hanging="193"/>
      </w:pPr>
      <w:rPr>
        <w:rFonts w:hint="default"/>
        <w:lang w:val="ru-RU" w:eastAsia="en-US" w:bidi="ar-SA"/>
      </w:rPr>
    </w:lvl>
    <w:lvl w:ilvl="7" w:tplc="9C5C16AC">
      <w:numFmt w:val="bullet"/>
      <w:lvlText w:val="•"/>
      <w:lvlJc w:val="left"/>
      <w:pPr>
        <w:ind w:left="7456" w:hanging="193"/>
      </w:pPr>
      <w:rPr>
        <w:rFonts w:hint="default"/>
        <w:lang w:val="ru-RU" w:eastAsia="en-US" w:bidi="ar-SA"/>
      </w:rPr>
    </w:lvl>
    <w:lvl w:ilvl="8" w:tplc="3C4A3E1E">
      <w:numFmt w:val="bullet"/>
      <w:lvlText w:val="•"/>
      <w:lvlJc w:val="left"/>
      <w:pPr>
        <w:ind w:left="8487" w:hanging="193"/>
      </w:pPr>
      <w:rPr>
        <w:rFonts w:hint="default"/>
        <w:lang w:val="ru-RU" w:eastAsia="en-US" w:bidi="ar-SA"/>
      </w:rPr>
    </w:lvl>
  </w:abstractNum>
  <w:abstractNum w:abstractNumId="22">
    <w:nsid w:val="31FE26E3"/>
    <w:multiLevelType w:val="multilevel"/>
    <w:tmpl w:val="582AC224"/>
    <w:lvl w:ilvl="0">
      <w:start w:val="3"/>
      <w:numFmt w:val="decimal"/>
      <w:lvlText w:val="%1"/>
      <w:lvlJc w:val="left"/>
      <w:pPr>
        <w:ind w:left="79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58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7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312"/>
      </w:pPr>
      <w:rPr>
        <w:rFonts w:hint="default"/>
        <w:lang w:val="ru-RU" w:eastAsia="en-US" w:bidi="ar-SA"/>
      </w:rPr>
    </w:lvl>
  </w:abstractNum>
  <w:abstractNum w:abstractNumId="23">
    <w:nsid w:val="33DC4F03"/>
    <w:multiLevelType w:val="hybridMultilevel"/>
    <w:tmpl w:val="F5FEC970"/>
    <w:lvl w:ilvl="0" w:tplc="44A4B9D6">
      <w:numFmt w:val="bullet"/>
      <w:lvlText w:val="•"/>
      <w:lvlJc w:val="left"/>
      <w:pPr>
        <w:ind w:left="23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4A7F6">
      <w:numFmt w:val="bullet"/>
      <w:lvlText w:val="•"/>
      <w:lvlJc w:val="left"/>
      <w:pPr>
        <w:ind w:left="1270" w:hanging="178"/>
      </w:pPr>
      <w:rPr>
        <w:rFonts w:hint="default"/>
        <w:lang w:val="ru-RU" w:eastAsia="en-US" w:bidi="ar-SA"/>
      </w:rPr>
    </w:lvl>
    <w:lvl w:ilvl="2" w:tplc="03729D64">
      <w:numFmt w:val="bullet"/>
      <w:lvlText w:val="•"/>
      <w:lvlJc w:val="left"/>
      <w:pPr>
        <w:ind w:left="2301" w:hanging="178"/>
      </w:pPr>
      <w:rPr>
        <w:rFonts w:hint="default"/>
        <w:lang w:val="ru-RU" w:eastAsia="en-US" w:bidi="ar-SA"/>
      </w:rPr>
    </w:lvl>
    <w:lvl w:ilvl="3" w:tplc="ACA272F8">
      <w:numFmt w:val="bullet"/>
      <w:lvlText w:val="•"/>
      <w:lvlJc w:val="left"/>
      <w:pPr>
        <w:ind w:left="3332" w:hanging="178"/>
      </w:pPr>
      <w:rPr>
        <w:rFonts w:hint="default"/>
        <w:lang w:val="ru-RU" w:eastAsia="en-US" w:bidi="ar-SA"/>
      </w:rPr>
    </w:lvl>
    <w:lvl w:ilvl="4" w:tplc="19A889D0">
      <w:numFmt w:val="bullet"/>
      <w:lvlText w:val="•"/>
      <w:lvlJc w:val="left"/>
      <w:pPr>
        <w:ind w:left="4363" w:hanging="178"/>
      </w:pPr>
      <w:rPr>
        <w:rFonts w:hint="default"/>
        <w:lang w:val="ru-RU" w:eastAsia="en-US" w:bidi="ar-SA"/>
      </w:rPr>
    </w:lvl>
    <w:lvl w:ilvl="5" w:tplc="5F90A60C">
      <w:numFmt w:val="bullet"/>
      <w:lvlText w:val="•"/>
      <w:lvlJc w:val="left"/>
      <w:pPr>
        <w:ind w:left="5394" w:hanging="178"/>
      </w:pPr>
      <w:rPr>
        <w:rFonts w:hint="default"/>
        <w:lang w:val="ru-RU" w:eastAsia="en-US" w:bidi="ar-SA"/>
      </w:rPr>
    </w:lvl>
    <w:lvl w:ilvl="6" w:tplc="C8E8EE0E">
      <w:numFmt w:val="bullet"/>
      <w:lvlText w:val="•"/>
      <w:lvlJc w:val="left"/>
      <w:pPr>
        <w:ind w:left="6425" w:hanging="178"/>
      </w:pPr>
      <w:rPr>
        <w:rFonts w:hint="default"/>
        <w:lang w:val="ru-RU" w:eastAsia="en-US" w:bidi="ar-SA"/>
      </w:rPr>
    </w:lvl>
    <w:lvl w:ilvl="7" w:tplc="2DF693FE">
      <w:numFmt w:val="bullet"/>
      <w:lvlText w:val="•"/>
      <w:lvlJc w:val="left"/>
      <w:pPr>
        <w:ind w:left="7456" w:hanging="178"/>
      </w:pPr>
      <w:rPr>
        <w:rFonts w:hint="default"/>
        <w:lang w:val="ru-RU" w:eastAsia="en-US" w:bidi="ar-SA"/>
      </w:rPr>
    </w:lvl>
    <w:lvl w:ilvl="8" w:tplc="0F3A884C">
      <w:numFmt w:val="bullet"/>
      <w:lvlText w:val="•"/>
      <w:lvlJc w:val="left"/>
      <w:pPr>
        <w:ind w:left="8487" w:hanging="178"/>
      </w:pPr>
      <w:rPr>
        <w:rFonts w:hint="default"/>
        <w:lang w:val="ru-RU" w:eastAsia="en-US" w:bidi="ar-SA"/>
      </w:rPr>
    </w:lvl>
  </w:abstractNum>
  <w:abstractNum w:abstractNumId="24">
    <w:nsid w:val="35CB5CA7"/>
    <w:multiLevelType w:val="multilevel"/>
    <w:tmpl w:val="6D62A58A"/>
    <w:lvl w:ilvl="0">
      <w:start w:val="2"/>
      <w:numFmt w:val="decimal"/>
      <w:lvlText w:val="%1"/>
      <w:lvlJc w:val="left"/>
      <w:pPr>
        <w:ind w:left="4977" w:hanging="6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977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77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65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7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606"/>
      </w:pPr>
      <w:rPr>
        <w:rFonts w:hint="default"/>
        <w:lang w:val="ru-RU" w:eastAsia="en-US" w:bidi="ar-SA"/>
      </w:rPr>
    </w:lvl>
  </w:abstractNum>
  <w:abstractNum w:abstractNumId="25">
    <w:nsid w:val="36B20A19"/>
    <w:multiLevelType w:val="hybridMultilevel"/>
    <w:tmpl w:val="22EE692E"/>
    <w:lvl w:ilvl="0" w:tplc="85241F22">
      <w:start w:val="1"/>
      <w:numFmt w:val="decimal"/>
      <w:lvlText w:val="%1."/>
      <w:lvlJc w:val="left"/>
      <w:pPr>
        <w:ind w:left="23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422D2">
      <w:numFmt w:val="bullet"/>
      <w:lvlText w:val="•"/>
      <w:lvlJc w:val="left"/>
      <w:pPr>
        <w:ind w:left="1270" w:hanging="259"/>
      </w:pPr>
      <w:rPr>
        <w:rFonts w:hint="default"/>
        <w:lang w:val="ru-RU" w:eastAsia="en-US" w:bidi="ar-SA"/>
      </w:rPr>
    </w:lvl>
    <w:lvl w:ilvl="2" w:tplc="5A4A4072">
      <w:numFmt w:val="bullet"/>
      <w:lvlText w:val="•"/>
      <w:lvlJc w:val="left"/>
      <w:pPr>
        <w:ind w:left="2301" w:hanging="259"/>
      </w:pPr>
      <w:rPr>
        <w:rFonts w:hint="default"/>
        <w:lang w:val="ru-RU" w:eastAsia="en-US" w:bidi="ar-SA"/>
      </w:rPr>
    </w:lvl>
    <w:lvl w:ilvl="3" w:tplc="C77431DA">
      <w:numFmt w:val="bullet"/>
      <w:lvlText w:val="•"/>
      <w:lvlJc w:val="left"/>
      <w:pPr>
        <w:ind w:left="3332" w:hanging="259"/>
      </w:pPr>
      <w:rPr>
        <w:rFonts w:hint="default"/>
        <w:lang w:val="ru-RU" w:eastAsia="en-US" w:bidi="ar-SA"/>
      </w:rPr>
    </w:lvl>
    <w:lvl w:ilvl="4" w:tplc="FBA6BAFE">
      <w:numFmt w:val="bullet"/>
      <w:lvlText w:val="•"/>
      <w:lvlJc w:val="left"/>
      <w:pPr>
        <w:ind w:left="4363" w:hanging="259"/>
      </w:pPr>
      <w:rPr>
        <w:rFonts w:hint="default"/>
        <w:lang w:val="ru-RU" w:eastAsia="en-US" w:bidi="ar-SA"/>
      </w:rPr>
    </w:lvl>
    <w:lvl w:ilvl="5" w:tplc="56080380">
      <w:numFmt w:val="bullet"/>
      <w:lvlText w:val="•"/>
      <w:lvlJc w:val="left"/>
      <w:pPr>
        <w:ind w:left="5394" w:hanging="259"/>
      </w:pPr>
      <w:rPr>
        <w:rFonts w:hint="default"/>
        <w:lang w:val="ru-RU" w:eastAsia="en-US" w:bidi="ar-SA"/>
      </w:rPr>
    </w:lvl>
    <w:lvl w:ilvl="6" w:tplc="8512AA1E">
      <w:numFmt w:val="bullet"/>
      <w:lvlText w:val="•"/>
      <w:lvlJc w:val="left"/>
      <w:pPr>
        <w:ind w:left="6425" w:hanging="259"/>
      </w:pPr>
      <w:rPr>
        <w:rFonts w:hint="default"/>
        <w:lang w:val="ru-RU" w:eastAsia="en-US" w:bidi="ar-SA"/>
      </w:rPr>
    </w:lvl>
    <w:lvl w:ilvl="7" w:tplc="E46A3664">
      <w:numFmt w:val="bullet"/>
      <w:lvlText w:val="•"/>
      <w:lvlJc w:val="left"/>
      <w:pPr>
        <w:ind w:left="7456" w:hanging="259"/>
      </w:pPr>
      <w:rPr>
        <w:rFonts w:hint="default"/>
        <w:lang w:val="ru-RU" w:eastAsia="en-US" w:bidi="ar-SA"/>
      </w:rPr>
    </w:lvl>
    <w:lvl w:ilvl="8" w:tplc="1E32B25A">
      <w:numFmt w:val="bullet"/>
      <w:lvlText w:val="•"/>
      <w:lvlJc w:val="left"/>
      <w:pPr>
        <w:ind w:left="8487" w:hanging="259"/>
      </w:pPr>
      <w:rPr>
        <w:rFonts w:hint="default"/>
        <w:lang w:val="ru-RU" w:eastAsia="en-US" w:bidi="ar-SA"/>
      </w:rPr>
    </w:lvl>
  </w:abstractNum>
  <w:abstractNum w:abstractNumId="26">
    <w:nsid w:val="38282751"/>
    <w:multiLevelType w:val="hybridMultilevel"/>
    <w:tmpl w:val="34F40068"/>
    <w:lvl w:ilvl="0" w:tplc="12E2D5F8">
      <w:start w:val="1"/>
      <w:numFmt w:val="decimal"/>
      <w:lvlText w:val="%1."/>
      <w:lvlJc w:val="left"/>
      <w:pPr>
        <w:ind w:left="10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AA4BA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2" w:tplc="FCC23A8C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3" w:tplc="8E6E92D2">
      <w:numFmt w:val="bullet"/>
      <w:lvlText w:val="•"/>
      <w:lvlJc w:val="left"/>
      <w:pPr>
        <w:ind w:left="3892" w:hanging="245"/>
      </w:pPr>
      <w:rPr>
        <w:rFonts w:hint="default"/>
        <w:lang w:val="ru-RU" w:eastAsia="en-US" w:bidi="ar-SA"/>
      </w:rPr>
    </w:lvl>
    <w:lvl w:ilvl="4" w:tplc="0A32842C">
      <w:numFmt w:val="bullet"/>
      <w:lvlText w:val="•"/>
      <w:lvlJc w:val="left"/>
      <w:pPr>
        <w:ind w:left="4843" w:hanging="245"/>
      </w:pPr>
      <w:rPr>
        <w:rFonts w:hint="default"/>
        <w:lang w:val="ru-RU" w:eastAsia="en-US" w:bidi="ar-SA"/>
      </w:rPr>
    </w:lvl>
    <w:lvl w:ilvl="5" w:tplc="F67ECB0E">
      <w:numFmt w:val="bullet"/>
      <w:lvlText w:val="•"/>
      <w:lvlJc w:val="left"/>
      <w:pPr>
        <w:ind w:left="5794" w:hanging="245"/>
      </w:pPr>
      <w:rPr>
        <w:rFonts w:hint="default"/>
        <w:lang w:val="ru-RU" w:eastAsia="en-US" w:bidi="ar-SA"/>
      </w:rPr>
    </w:lvl>
    <w:lvl w:ilvl="6" w:tplc="7EF6205A">
      <w:numFmt w:val="bullet"/>
      <w:lvlText w:val="•"/>
      <w:lvlJc w:val="left"/>
      <w:pPr>
        <w:ind w:left="6745" w:hanging="245"/>
      </w:pPr>
      <w:rPr>
        <w:rFonts w:hint="default"/>
        <w:lang w:val="ru-RU" w:eastAsia="en-US" w:bidi="ar-SA"/>
      </w:rPr>
    </w:lvl>
    <w:lvl w:ilvl="7" w:tplc="8E5037E6">
      <w:numFmt w:val="bullet"/>
      <w:lvlText w:val="•"/>
      <w:lvlJc w:val="left"/>
      <w:pPr>
        <w:ind w:left="7696" w:hanging="245"/>
      </w:pPr>
      <w:rPr>
        <w:rFonts w:hint="default"/>
        <w:lang w:val="ru-RU" w:eastAsia="en-US" w:bidi="ar-SA"/>
      </w:rPr>
    </w:lvl>
    <w:lvl w:ilvl="8" w:tplc="E162EBE4">
      <w:numFmt w:val="bullet"/>
      <w:lvlText w:val="•"/>
      <w:lvlJc w:val="left"/>
      <w:pPr>
        <w:ind w:left="8647" w:hanging="245"/>
      </w:pPr>
      <w:rPr>
        <w:rFonts w:hint="default"/>
        <w:lang w:val="ru-RU" w:eastAsia="en-US" w:bidi="ar-SA"/>
      </w:rPr>
    </w:lvl>
  </w:abstractNum>
  <w:abstractNum w:abstractNumId="27">
    <w:nsid w:val="3DEC592E"/>
    <w:multiLevelType w:val="multilevel"/>
    <w:tmpl w:val="115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DB6E0D"/>
    <w:multiLevelType w:val="hybridMultilevel"/>
    <w:tmpl w:val="6136ED9E"/>
    <w:lvl w:ilvl="0" w:tplc="7A50F12A">
      <w:start w:val="1"/>
      <w:numFmt w:val="decimal"/>
      <w:lvlText w:val="%1)"/>
      <w:lvlJc w:val="left"/>
      <w:pPr>
        <w:ind w:left="233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409132">
      <w:numFmt w:val="bullet"/>
      <w:lvlText w:val="•"/>
      <w:lvlJc w:val="left"/>
      <w:pPr>
        <w:ind w:left="1270" w:hanging="442"/>
      </w:pPr>
      <w:rPr>
        <w:rFonts w:hint="default"/>
        <w:lang w:val="ru-RU" w:eastAsia="en-US" w:bidi="ar-SA"/>
      </w:rPr>
    </w:lvl>
    <w:lvl w:ilvl="2" w:tplc="902ECC5E">
      <w:numFmt w:val="bullet"/>
      <w:lvlText w:val="•"/>
      <w:lvlJc w:val="left"/>
      <w:pPr>
        <w:ind w:left="2301" w:hanging="442"/>
      </w:pPr>
      <w:rPr>
        <w:rFonts w:hint="default"/>
        <w:lang w:val="ru-RU" w:eastAsia="en-US" w:bidi="ar-SA"/>
      </w:rPr>
    </w:lvl>
    <w:lvl w:ilvl="3" w:tplc="D6D2D5A2">
      <w:numFmt w:val="bullet"/>
      <w:lvlText w:val="•"/>
      <w:lvlJc w:val="left"/>
      <w:pPr>
        <w:ind w:left="3332" w:hanging="442"/>
      </w:pPr>
      <w:rPr>
        <w:rFonts w:hint="default"/>
        <w:lang w:val="ru-RU" w:eastAsia="en-US" w:bidi="ar-SA"/>
      </w:rPr>
    </w:lvl>
    <w:lvl w:ilvl="4" w:tplc="595C775C">
      <w:numFmt w:val="bullet"/>
      <w:lvlText w:val="•"/>
      <w:lvlJc w:val="left"/>
      <w:pPr>
        <w:ind w:left="4363" w:hanging="442"/>
      </w:pPr>
      <w:rPr>
        <w:rFonts w:hint="default"/>
        <w:lang w:val="ru-RU" w:eastAsia="en-US" w:bidi="ar-SA"/>
      </w:rPr>
    </w:lvl>
    <w:lvl w:ilvl="5" w:tplc="87CE7904">
      <w:numFmt w:val="bullet"/>
      <w:lvlText w:val="•"/>
      <w:lvlJc w:val="left"/>
      <w:pPr>
        <w:ind w:left="5394" w:hanging="442"/>
      </w:pPr>
      <w:rPr>
        <w:rFonts w:hint="default"/>
        <w:lang w:val="ru-RU" w:eastAsia="en-US" w:bidi="ar-SA"/>
      </w:rPr>
    </w:lvl>
    <w:lvl w:ilvl="6" w:tplc="1FB60CFA">
      <w:numFmt w:val="bullet"/>
      <w:lvlText w:val="•"/>
      <w:lvlJc w:val="left"/>
      <w:pPr>
        <w:ind w:left="6425" w:hanging="442"/>
      </w:pPr>
      <w:rPr>
        <w:rFonts w:hint="default"/>
        <w:lang w:val="ru-RU" w:eastAsia="en-US" w:bidi="ar-SA"/>
      </w:rPr>
    </w:lvl>
    <w:lvl w:ilvl="7" w:tplc="483C774C">
      <w:numFmt w:val="bullet"/>
      <w:lvlText w:val="•"/>
      <w:lvlJc w:val="left"/>
      <w:pPr>
        <w:ind w:left="7456" w:hanging="442"/>
      </w:pPr>
      <w:rPr>
        <w:rFonts w:hint="default"/>
        <w:lang w:val="ru-RU" w:eastAsia="en-US" w:bidi="ar-SA"/>
      </w:rPr>
    </w:lvl>
    <w:lvl w:ilvl="8" w:tplc="2D5A2310">
      <w:numFmt w:val="bullet"/>
      <w:lvlText w:val="•"/>
      <w:lvlJc w:val="left"/>
      <w:pPr>
        <w:ind w:left="8487" w:hanging="442"/>
      </w:pPr>
      <w:rPr>
        <w:rFonts w:hint="default"/>
        <w:lang w:val="ru-RU" w:eastAsia="en-US" w:bidi="ar-SA"/>
      </w:rPr>
    </w:lvl>
  </w:abstractNum>
  <w:abstractNum w:abstractNumId="29">
    <w:nsid w:val="456163AE"/>
    <w:multiLevelType w:val="multilevel"/>
    <w:tmpl w:val="BB8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456C6C"/>
    <w:multiLevelType w:val="hybridMultilevel"/>
    <w:tmpl w:val="71822A36"/>
    <w:lvl w:ilvl="0" w:tplc="BBF656B8">
      <w:start w:val="1"/>
      <w:numFmt w:val="decimal"/>
      <w:lvlText w:val="%1."/>
      <w:lvlJc w:val="left"/>
      <w:pPr>
        <w:ind w:left="23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EA52E">
      <w:numFmt w:val="bullet"/>
      <w:lvlText w:val="•"/>
      <w:lvlJc w:val="left"/>
      <w:pPr>
        <w:ind w:left="1270" w:hanging="259"/>
      </w:pPr>
      <w:rPr>
        <w:rFonts w:hint="default"/>
        <w:lang w:val="ru-RU" w:eastAsia="en-US" w:bidi="ar-SA"/>
      </w:rPr>
    </w:lvl>
    <w:lvl w:ilvl="2" w:tplc="6CCC630A">
      <w:numFmt w:val="bullet"/>
      <w:lvlText w:val="•"/>
      <w:lvlJc w:val="left"/>
      <w:pPr>
        <w:ind w:left="2301" w:hanging="259"/>
      </w:pPr>
      <w:rPr>
        <w:rFonts w:hint="default"/>
        <w:lang w:val="ru-RU" w:eastAsia="en-US" w:bidi="ar-SA"/>
      </w:rPr>
    </w:lvl>
    <w:lvl w:ilvl="3" w:tplc="EDD8FB96">
      <w:numFmt w:val="bullet"/>
      <w:lvlText w:val="•"/>
      <w:lvlJc w:val="left"/>
      <w:pPr>
        <w:ind w:left="3332" w:hanging="259"/>
      </w:pPr>
      <w:rPr>
        <w:rFonts w:hint="default"/>
        <w:lang w:val="ru-RU" w:eastAsia="en-US" w:bidi="ar-SA"/>
      </w:rPr>
    </w:lvl>
    <w:lvl w:ilvl="4" w:tplc="2F369CC6">
      <w:numFmt w:val="bullet"/>
      <w:lvlText w:val="•"/>
      <w:lvlJc w:val="left"/>
      <w:pPr>
        <w:ind w:left="4363" w:hanging="259"/>
      </w:pPr>
      <w:rPr>
        <w:rFonts w:hint="default"/>
        <w:lang w:val="ru-RU" w:eastAsia="en-US" w:bidi="ar-SA"/>
      </w:rPr>
    </w:lvl>
    <w:lvl w:ilvl="5" w:tplc="D29AE7FE">
      <w:numFmt w:val="bullet"/>
      <w:lvlText w:val="•"/>
      <w:lvlJc w:val="left"/>
      <w:pPr>
        <w:ind w:left="5394" w:hanging="259"/>
      </w:pPr>
      <w:rPr>
        <w:rFonts w:hint="default"/>
        <w:lang w:val="ru-RU" w:eastAsia="en-US" w:bidi="ar-SA"/>
      </w:rPr>
    </w:lvl>
    <w:lvl w:ilvl="6" w:tplc="810A05E4">
      <w:numFmt w:val="bullet"/>
      <w:lvlText w:val="•"/>
      <w:lvlJc w:val="left"/>
      <w:pPr>
        <w:ind w:left="6425" w:hanging="259"/>
      </w:pPr>
      <w:rPr>
        <w:rFonts w:hint="default"/>
        <w:lang w:val="ru-RU" w:eastAsia="en-US" w:bidi="ar-SA"/>
      </w:rPr>
    </w:lvl>
    <w:lvl w:ilvl="7" w:tplc="3F4007FA">
      <w:numFmt w:val="bullet"/>
      <w:lvlText w:val="•"/>
      <w:lvlJc w:val="left"/>
      <w:pPr>
        <w:ind w:left="7456" w:hanging="259"/>
      </w:pPr>
      <w:rPr>
        <w:rFonts w:hint="default"/>
        <w:lang w:val="ru-RU" w:eastAsia="en-US" w:bidi="ar-SA"/>
      </w:rPr>
    </w:lvl>
    <w:lvl w:ilvl="8" w:tplc="5A0861BA">
      <w:numFmt w:val="bullet"/>
      <w:lvlText w:val="•"/>
      <w:lvlJc w:val="left"/>
      <w:pPr>
        <w:ind w:left="8487" w:hanging="259"/>
      </w:pPr>
      <w:rPr>
        <w:rFonts w:hint="default"/>
        <w:lang w:val="ru-RU" w:eastAsia="en-US" w:bidi="ar-SA"/>
      </w:rPr>
    </w:lvl>
  </w:abstractNum>
  <w:abstractNum w:abstractNumId="31">
    <w:nsid w:val="4BB05D86"/>
    <w:multiLevelType w:val="hybridMultilevel"/>
    <w:tmpl w:val="649E98C4"/>
    <w:lvl w:ilvl="0" w:tplc="1A50D440">
      <w:numFmt w:val="bullet"/>
      <w:lvlText w:val=""/>
      <w:lvlJc w:val="left"/>
      <w:pPr>
        <w:ind w:left="233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C2D016">
      <w:numFmt w:val="bullet"/>
      <w:lvlText w:val="•"/>
      <w:lvlJc w:val="left"/>
      <w:pPr>
        <w:ind w:left="1270" w:hanging="212"/>
      </w:pPr>
      <w:rPr>
        <w:rFonts w:hint="default"/>
        <w:lang w:val="ru-RU" w:eastAsia="en-US" w:bidi="ar-SA"/>
      </w:rPr>
    </w:lvl>
    <w:lvl w:ilvl="2" w:tplc="6D860536">
      <w:numFmt w:val="bullet"/>
      <w:lvlText w:val="•"/>
      <w:lvlJc w:val="left"/>
      <w:pPr>
        <w:ind w:left="2301" w:hanging="212"/>
      </w:pPr>
      <w:rPr>
        <w:rFonts w:hint="default"/>
        <w:lang w:val="ru-RU" w:eastAsia="en-US" w:bidi="ar-SA"/>
      </w:rPr>
    </w:lvl>
    <w:lvl w:ilvl="3" w:tplc="47F61A02">
      <w:numFmt w:val="bullet"/>
      <w:lvlText w:val="•"/>
      <w:lvlJc w:val="left"/>
      <w:pPr>
        <w:ind w:left="3332" w:hanging="212"/>
      </w:pPr>
      <w:rPr>
        <w:rFonts w:hint="default"/>
        <w:lang w:val="ru-RU" w:eastAsia="en-US" w:bidi="ar-SA"/>
      </w:rPr>
    </w:lvl>
    <w:lvl w:ilvl="4" w:tplc="1ABE40EC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0EB2315E">
      <w:numFmt w:val="bullet"/>
      <w:lvlText w:val="•"/>
      <w:lvlJc w:val="left"/>
      <w:pPr>
        <w:ind w:left="5394" w:hanging="212"/>
      </w:pPr>
      <w:rPr>
        <w:rFonts w:hint="default"/>
        <w:lang w:val="ru-RU" w:eastAsia="en-US" w:bidi="ar-SA"/>
      </w:rPr>
    </w:lvl>
    <w:lvl w:ilvl="6" w:tplc="44A85486">
      <w:numFmt w:val="bullet"/>
      <w:lvlText w:val="•"/>
      <w:lvlJc w:val="left"/>
      <w:pPr>
        <w:ind w:left="6425" w:hanging="212"/>
      </w:pPr>
      <w:rPr>
        <w:rFonts w:hint="default"/>
        <w:lang w:val="ru-RU" w:eastAsia="en-US" w:bidi="ar-SA"/>
      </w:rPr>
    </w:lvl>
    <w:lvl w:ilvl="7" w:tplc="2CE6C66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E8E067D4">
      <w:numFmt w:val="bullet"/>
      <w:lvlText w:val="•"/>
      <w:lvlJc w:val="left"/>
      <w:pPr>
        <w:ind w:left="8487" w:hanging="212"/>
      </w:pPr>
      <w:rPr>
        <w:rFonts w:hint="default"/>
        <w:lang w:val="ru-RU" w:eastAsia="en-US" w:bidi="ar-SA"/>
      </w:rPr>
    </w:lvl>
  </w:abstractNum>
  <w:abstractNum w:abstractNumId="32">
    <w:nsid w:val="57CB40D6"/>
    <w:multiLevelType w:val="hybridMultilevel"/>
    <w:tmpl w:val="25DA8344"/>
    <w:lvl w:ilvl="0" w:tplc="6E92498C">
      <w:numFmt w:val="bullet"/>
      <w:lvlText w:val=""/>
      <w:lvlJc w:val="left"/>
      <w:pPr>
        <w:ind w:left="233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5048F2">
      <w:numFmt w:val="bullet"/>
      <w:lvlText w:val="•"/>
      <w:lvlJc w:val="left"/>
      <w:pPr>
        <w:ind w:left="1270" w:hanging="332"/>
      </w:pPr>
      <w:rPr>
        <w:rFonts w:hint="default"/>
        <w:lang w:val="ru-RU" w:eastAsia="en-US" w:bidi="ar-SA"/>
      </w:rPr>
    </w:lvl>
    <w:lvl w:ilvl="2" w:tplc="001C7AFA">
      <w:numFmt w:val="bullet"/>
      <w:lvlText w:val="•"/>
      <w:lvlJc w:val="left"/>
      <w:pPr>
        <w:ind w:left="2301" w:hanging="332"/>
      </w:pPr>
      <w:rPr>
        <w:rFonts w:hint="default"/>
        <w:lang w:val="ru-RU" w:eastAsia="en-US" w:bidi="ar-SA"/>
      </w:rPr>
    </w:lvl>
    <w:lvl w:ilvl="3" w:tplc="330CCF12">
      <w:numFmt w:val="bullet"/>
      <w:lvlText w:val="•"/>
      <w:lvlJc w:val="left"/>
      <w:pPr>
        <w:ind w:left="3332" w:hanging="332"/>
      </w:pPr>
      <w:rPr>
        <w:rFonts w:hint="default"/>
        <w:lang w:val="ru-RU" w:eastAsia="en-US" w:bidi="ar-SA"/>
      </w:rPr>
    </w:lvl>
    <w:lvl w:ilvl="4" w:tplc="85D83A60">
      <w:numFmt w:val="bullet"/>
      <w:lvlText w:val="•"/>
      <w:lvlJc w:val="left"/>
      <w:pPr>
        <w:ind w:left="4363" w:hanging="332"/>
      </w:pPr>
      <w:rPr>
        <w:rFonts w:hint="default"/>
        <w:lang w:val="ru-RU" w:eastAsia="en-US" w:bidi="ar-SA"/>
      </w:rPr>
    </w:lvl>
    <w:lvl w:ilvl="5" w:tplc="DCD2EBE2">
      <w:numFmt w:val="bullet"/>
      <w:lvlText w:val="•"/>
      <w:lvlJc w:val="left"/>
      <w:pPr>
        <w:ind w:left="5394" w:hanging="332"/>
      </w:pPr>
      <w:rPr>
        <w:rFonts w:hint="default"/>
        <w:lang w:val="ru-RU" w:eastAsia="en-US" w:bidi="ar-SA"/>
      </w:rPr>
    </w:lvl>
    <w:lvl w:ilvl="6" w:tplc="FDA09732">
      <w:numFmt w:val="bullet"/>
      <w:lvlText w:val="•"/>
      <w:lvlJc w:val="left"/>
      <w:pPr>
        <w:ind w:left="6425" w:hanging="332"/>
      </w:pPr>
      <w:rPr>
        <w:rFonts w:hint="default"/>
        <w:lang w:val="ru-RU" w:eastAsia="en-US" w:bidi="ar-SA"/>
      </w:rPr>
    </w:lvl>
    <w:lvl w:ilvl="7" w:tplc="E3364CFA">
      <w:numFmt w:val="bullet"/>
      <w:lvlText w:val="•"/>
      <w:lvlJc w:val="left"/>
      <w:pPr>
        <w:ind w:left="7456" w:hanging="332"/>
      </w:pPr>
      <w:rPr>
        <w:rFonts w:hint="default"/>
        <w:lang w:val="ru-RU" w:eastAsia="en-US" w:bidi="ar-SA"/>
      </w:rPr>
    </w:lvl>
    <w:lvl w:ilvl="8" w:tplc="A71ED5C2">
      <w:numFmt w:val="bullet"/>
      <w:lvlText w:val="•"/>
      <w:lvlJc w:val="left"/>
      <w:pPr>
        <w:ind w:left="8487" w:hanging="332"/>
      </w:pPr>
      <w:rPr>
        <w:rFonts w:hint="default"/>
        <w:lang w:val="ru-RU" w:eastAsia="en-US" w:bidi="ar-SA"/>
      </w:rPr>
    </w:lvl>
  </w:abstractNum>
  <w:abstractNum w:abstractNumId="33">
    <w:nsid w:val="5A1C2FB2"/>
    <w:multiLevelType w:val="multilevel"/>
    <w:tmpl w:val="2BB2BAEC"/>
    <w:lvl w:ilvl="0">
      <w:start w:val="1"/>
      <w:numFmt w:val="decimal"/>
      <w:lvlText w:val="%1."/>
      <w:lvlJc w:val="left"/>
      <w:pPr>
        <w:ind w:left="981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5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8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43"/>
      </w:pPr>
      <w:rPr>
        <w:rFonts w:hint="default"/>
        <w:lang w:val="ru-RU" w:eastAsia="en-US" w:bidi="ar-SA"/>
      </w:rPr>
    </w:lvl>
  </w:abstractNum>
  <w:abstractNum w:abstractNumId="34">
    <w:nsid w:val="5C364E34"/>
    <w:multiLevelType w:val="hybridMultilevel"/>
    <w:tmpl w:val="B9F2F158"/>
    <w:lvl w:ilvl="0" w:tplc="6E24F288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829CA4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E166B5DE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3" w:tplc="86A855F2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4" w:tplc="A590F47E">
      <w:numFmt w:val="bullet"/>
      <w:lvlText w:val="•"/>
      <w:lvlJc w:val="left"/>
      <w:pPr>
        <w:ind w:left="4795" w:hanging="361"/>
      </w:pPr>
      <w:rPr>
        <w:rFonts w:hint="default"/>
        <w:lang w:val="ru-RU" w:eastAsia="en-US" w:bidi="ar-SA"/>
      </w:rPr>
    </w:lvl>
    <w:lvl w:ilvl="5" w:tplc="25DCB0CE">
      <w:numFmt w:val="bullet"/>
      <w:lvlText w:val="•"/>
      <w:lvlJc w:val="left"/>
      <w:pPr>
        <w:ind w:left="5754" w:hanging="361"/>
      </w:pPr>
      <w:rPr>
        <w:rFonts w:hint="default"/>
        <w:lang w:val="ru-RU" w:eastAsia="en-US" w:bidi="ar-SA"/>
      </w:rPr>
    </w:lvl>
    <w:lvl w:ilvl="6" w:tplc="807EF550">
      <w:numFmt w:val="bullet"/>
      <w:lvlText w:val="•"/>
      <w:lvlJc w:val="left"/>
      <w:pPr>
        <w:ind w:left="6713" w:hanging="361"/>
      </w:pPr>
      <w:rPr>
        <w:rFonts w:hint="default"/>
        <w:lang w:val="ru-RU" w:eastAsia="en-US" w:bidi="ar-SA"/>
      </w:rPr>
    </w:lvl>
    <w:lvl w:ilvl="7" w:tplc="95961FA2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  <w:lvl w:ilvl="8" w:tplc="FEF46AFA">
      <w:numFmt w:val="bullet"/>
      <w:lvlText w:val="•"/>
      <w:lvlJc w:val="left"/>
      <w:pPr>
        <w:ind w:left="8631" w:hanging="361"/>
      </w:pPr>
      <w:rPr>
        <w:rFonts w:hint="default"/>
        <w:lang w:val="ru-RU" w:eastAsia="en-US" w:bidi="ar-SA"/>
      </w:rPr>
    </w:lvl>
  </w:abstractNum>
  <w:abstractNum w:abstractNumId="35">
    <w:nsid w:val="5CF452B6"/>
    <w:multiLevelType w:val="hybridMultilevel"/>
    <w:tmpl w:val="B0843C60"/>
    <w:lvl w:ilvl="0" w:tplc="A3440606">
      <w:numFmt w:val="bullet"/>
      <w:lvlText w:val=""/>
      <w:lvlJc w:val="left"/>
      <w:pPr>
        <w:ind w:left="233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529FC8">
      <w:numFmt w:val="bullet"/>
      <w:lvlText w:val="•"/>
      <w:lvlJc w:val="left"/>
      <w:pPr>
        <w:ind w:left="1270" w:hanging="193"/>
      </w:pPr>
      <w:rPr>
        <w:rFonts w:hint="default"/>
        <w:lang w:val="ru-RU" w:eastAsia="en-US" w:bidi="ar-SA"/>
      </w:rPr>
    </w:lvl>
    <w:lvl w:ilvl="2" w:tplc="5D4C870E">
      <w:numFmt w:val="bullet"/>
      <w:lvlText w:val="•"/>
      <w:lvlJc w:val="left"/>
      <w:pPr>
        <w:ind w:left="2301" w:hanging="193"/>
      </w:pPr>
      <w:rPr>
        <w:rFonts w:hint="default"/>
        <w:lang w:val="ru-RU" w:eastAsia="en-US" w:bidi="ar-SA"/>
      </w:rPr>
    </w:lvl>
    <w:lvl w:ilvl="3" w:tplc="CAEEABC4">
      <w:numFmt w:val="bullet"/>
      <w:lvlText w:val="•"/>
      <w:lvlJc w:val="left"/>
      <w:pPr>
        <w:ind w:left="3332" w:hanging="193"/>
      </w:pPr>
      <w:rPr>
        <w:rFonts w:hint="default"/>
        <w:lang w:val="ru-RU" w:eastAsia="en-US" w:bidi="ar-SA"/>
      </w:rPr>
    </w:lvl>
    <w:lvl w:ilvl="4" w:tplc="0D20F340">
      <w:numFmt w:val="bullet"/>
      <w:lvlText w:val="•"/>
      <w:lvlJc w:val="left"/>
      <w:pPr>
        <w:ind w:left="4363" w:hanging="193"/>
      </w:pPr>
      <w:rPr>
        <w:rFonts w:hint="default"/>
        <w:lang w:val="ru-RU" w:eastAsia="en-US" w:bidi="ar-SA"/>
      </w:rPr>
    </w:lvl>
    <w:lvl w:ilvl="5" w:tplc="611CC6A4">
      <w:numFmt w:val="bullet"/>
      <w:lvlText w:val="•"/>
      <w:lvlJc w:val="left"/>
      <w:pPr>
        <w:ind w:left="5394" w:hanging="193"/>
      </w:pPr>
      <w:rPr>
        <w:rFonts w:hint="default"/>
        <w:lang w:val="ru-RU" w:eastAsia="en-US" w:bidi="ar-SA"/>
      </w:rPr>
    </w:lvl>
    <w:lvl w:ilvl="6" w:tplc="1464A0B8">
      <w:numFmt w:val="bullet"/>
      <w:lvlText w:val="•"/>
      <w:lvlJc w:val="left"/>
      <w:pPr>
        <w:ind w:left="6425" w:hanging="193"/>
      </w:pPr>
      <w:rPr>
        <w:rFonts w:hint="default"/>
        <w:lang w:val="ru-RU" w:eastAsia="en-US" w:bidi="ar-SA"/>
      </w:rPr>
    </w:lvl>
    <w:lvl w:ilvl="7" w:tplc="1AD22E10">
      <w:numFmt w:val="bullet"/>
      <w:lvlText w:val="•"/>
      <w:lvlJc w:val="left"/>
      <w:pPr>
        <w:ind w:left="7456" w:hanging="193"/>
      </w:pPr>
      <w:rPr>
        <w:rFonts w:hint="default"/>
        <w:lang w:val="ru-RU" w:eastAsia="en-US" w:bidi="ar-SA"/>
      </w:rPr>
    </w:lvl>
    <w:lvl w:ilvl="8" w:tplc="85C8DC22">
      <w:numFmt w:val="bullet"/>
      <w:lvlText w:val="•"/>
      <w:lvlJc w:val="left"/>
      <w:pPr>
        <w:ind w:left="8487" w:hanging="193"/>
      </w:pPr>
      <w:rPr>
        <w:rFonts w:hint="default"/>
        <w:lang w:val="ru-RU" w:eastAsia="en-US" w:bidi="ar-SA"/>
      </w:rPr>
    </w:lvl>
  </w:abstractNum>
  <w:abstractNum w:abstractNumId="36">
    <w:nsid w:val="5E0F3EAA"/>
    <w:multiLevelType w:val="hybridMultilevel"/>
    <w:tmpl w:val="8C0AEC32"/>
    <w:lvl w:ilvl="0" w:tplc="CF9876CA">
      <w:numFmt w:val="bullet"/>
      <w:lvlText w:val=""/>
      <w:lvlJc w:val="left"/>
      <w:pPr>
        <w:ind w:left="233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7285BC">
      <w:numFmt w:val="bullet"/>
      <w:lvlText w:val="•"/>
      <w:lvlJc w:val="left"/>
      <w:pPr>
        <w:ind w:left="1270" w:hanging="236"/>
      </w:pPr>
      <w:rPr>
        <w:rFonts w:hint="default"/>
        <w:lang w:val="ru-RU" w:eastAsia="en-US" w:bidi="ar-SA"/>
      </w:rPr>
    </w:lvl>
    <w:lvl w:ilvl="2" w:tplc="EB2A3AB0">
      <w:numFmt w:val="bullet"/>
      <w:lvlText w:val="•"/>
      <w:lvlJc w:val="left"/>
      <w:pPr>
        <w:ind w:left="2301" w:hanging="236"/>
      </w:pPr>
      <w:rPr>
        <w:rFonts w:hint="default"/>
        <w:lang w:val="ru-RU" w:eastAsia="en-US" w:bidi="ar-SA"/>
      </w:rPr>
    </w:lvl>
    <w:lvl w:ilvl="3" w:tplc="BF26A202">
      <w:numFmt w:val="bullet"/>
      <w:lvlText w:val="•"/>
      <w:lvlJc w:val="left"/>
      <w:pPr>
        <w:ind w:left="3332" w:hanging="236"/>
      </w:pPr>
      <w:rPr>
        <w:rFonts w:hint="default"/>
        <w:lang w:val="ru-RU" w:eastAsia="en-US" w:bidi="ar-SA"/>
      </w:rPr>
    </w:lvl>
    <w:lvl w:ilvl="4" w:tplc="8F66E392">
      <w:numFmt w:val="bullet"/>
      <w:lvlText w:val="•"/>
      <w:lvlJc w:val="left"/>
      <w:pPr>
        <w:ind w:left="4363" w:hanging="236"/>
      </w:pPr>
      <w:rPr>
        <w:rFonts w:hint="default"/>
        <w:lang w:val="ru-RU" w:eastAsia="en-US" w:bidi="ar-SA"/>
      </w:rPr>
    </w:lvl>
    <w:lvl w:ilvl="5" w:tplc="D68A1BD6">
      <w:numFmt w:val="bullet"/>
      <w:lvlText w:val="•"/>
      <w:lvlJc w:val="left"/>
      <w:pPr>
        <w:ind w:left="5394" w:hanging="236"/>
      </w:pPr>
      <w:rPr>
        <w:rFonts w:hint="default"/>
        <w:lang w:val="ru-RU" w:eastAsia="en-US" w:bidi="ar-SA"/>
      </w:rPr>
    </w:lvl>
    <w:lvl w:ilvl="6" w:tplc="699E5F7E">
      <w:numFmt w:val="bullet"/>
      <w:lvlText w:val="•"/>
      <w:lvlJc w:val="left"/>
      <w:pPr>
        <w:ind w:left="6425" w:hanging="236"/>
      </w:pPr>
      <w:rPr>
        <w:rFonts w:hint="default"/>
        <w:lang w:val="ru-RU" w:eastAsia="en-US" w:bidi="ar-SA"/>
      </w:rPr>
    </w:lvl>
    <w:lvl w:ilvl="7" w:tplc="D34C8E3E">
      <w:numFmt w:val="bullet"/>
      <w:lvlText w:val="•"/>
      <w:lvlJc w:val="left"/>
      <w:pPr>
        <w:ind w:left="7456" w:hanging="236"/>
      </w:pPr>
      <w:rPr>
        <w:rFonts w:hint="default"/>
        <w:lang w:val="ru-RU" w:eastAsia="en-US" w:bidi="ar-SA"/>
      </w:rPr>
    </w:lvl>
    <w:lvl w:ilvl="8" w:tplc="88349B42">
      <w:numFmt w:val="bullet"/>
      <w:lvlText w:val="•"/>
      <w:lvlJc w:val="left"/>
      <w:pPr>
        <w:ind w:left="8487" w:hanging="236"/>
      </w:pPr>
      <w:rPr>
        <w:rFonts w:hint="default"/>
        <w:lang w:val="ru-RU" w:eastAsia="en-US" w:bidi="ar-SA"/>
      </w:rPr>
    </w:lvl>
  </w:abstractNum>
  <w:abstractNum w:abstractNumId="37">
    <w:nsid w:val="65095878"/>
    <w:multiLevelType w:val="hybridMultilevel"/>
    <w:tmpl w:val="9DFAFBBE"/>
    <w:lvl w:ilvl="0" w:tplc="7382D11A">
      <w:numFmt w:val="bullet"/>
      <w:lvlText w:val=""/>
      <w:lvlJc w:val="left"/>
      <w:pPr>
        <w:ind w:left="233" w:hanging="2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0F78">
      <w:numFmt w:val="bullet"/>
      <w:lvlText w:val="•"/>
      <w:lvlJc w:val="left"/>
      <w:pPr>
        <w:ind w:left="1270" w:hanging="265"/>
      </w:pPr>
      <w:rPr>
        <w:rFonts w:hint="default"/>
        <w:lang w:val="ru-RU" w:eastAsia="en-US" w:bidi="ar-SA"/>
      </w:rPr>
    </w:lvl>
    <w:lvl w:ilvl="2" w:tplc="E842F066">
      <w:numFmt w:val="bullet"/>
      <w:lvlText w:val="•"/>
      <w:lvlJc w:val="left"/>
      <w:pPr>
        <w:ind w:left="2301" w:hanging="265"/>
      </w:pPr>
      <w:rPr>
        <w:rFonts w:hint="default"/>
        <w:lang w:val="ru-RU" w:eastAsia="en-US" w:bidi="ar-SA"/>
      </w:rPr>
    </w:lvl>
    <w:lvl w:ilvl="3" w:tplc="05C0F004">
      <w:numFmt w:val="bullet"/>
      <w:lvlText w:val="•"/>
      <w:lvlJc w:val="left"/>
      <w:pPr>
        <w:ind w:left="3332" w:hanging="265"/>
      </w:pPr>
      <w:rPr>
        <w:rFonts w:hint="default"/>
        <w:lang w:val="ru-RU" w:eastAsia="en-US" w:bidi="ar-SA"/>
      </w:rPr>
    </w:lvl>
    <w:lvl w:ilvl="4" w:tplc="7D5CCE62">
      <w:numFmt w:val="bullet"/>
      <w:lvlText w:val="•"/>
      <w:lvlJc w:val="left"/>
      <w:pPr>
        <w:ind w:left="4363" w:hanging="265"/>
      </w:pPr>
      <w:rPr>
        <w:rFonts w:hint="default"/>
        <w:lang w:val="ru-RU" w:eastAsia="en-US" w:bidi="ar-SA"/>
      </w:rPr>
    </w:lvl>
    <w:lvl w:ilvl="5" w:tplc="35381CD6">
      <w:numFmt w:val="bullet"/>
      <w:lvlText w:val="•"/>
      <w:lvlJc w:val="left"/>
      <w:pPr>
        <w:ind w:left="5394" w:hanging="265"/>
      </w:pPr>
      <w:rPr>
        <w:rFonts w:hint="default"/>
        <w:lang w:val="ru-RU" w:eastAsia="en-US" w:bidi="ar-SA"/>
      </w:rPr>
    </w:lvl>
    <w:lvl w:ilvl="6" w:tplc="7E40E3BC">
      <w:numFmt w:val="bullet"/>
      <w:lvlText w:val="•"/>
      <w:lvlJc w:val="left"/>
      <w:pPr>
        <w:ind w:left="6425" w:hanging="265"/>
      </w:pPr>
      <w:rPr>
        <w:rFonts w:hint="default"/>
        <w:lang w:val="ru-RU" w:eastAsia="en-US" w:bidi="ar-SA"/>
      </w:rPr>
    </w:lvl>
    <w:lvl w:ilvl="7" w:tplc="5844AAFC">
      <w:numFmt w:val="bullet"/>
      <w:lvlText w:val="•"/>
      <w:lvlJc w:val="left"/>
      <w:pPr>
        <w:ind w:left="7456" w:hanging="265"/>
      </w:pPr>
      <w:rPr>
        <w:rFonts w:hint="default"/>
        <w:lang w:val="ru-RU" w:eastAsia="en-US" w:bidi="ar-SA"/>
      </w:rPr>
    </w:lvl>
    <w:lvl w:ilvl="8" w:tplc="0F0493A6">
      <w:numFmt w:val="bullet"/>
      <w:lvlText w:val="•"/>
      <w:lvlJc w:val="left"/>
      <w:pPr>
        <w:ind w:left="8487" w:hanging="265"/>
      </w:pPr>
      <w:rPr>
        <w:rFonts w:hint="default"/>
        <w:lang w:val="ru-RU" w:eastAsia="en-US" w:bidi="ar-SA"/>
      </w:rPr>
    </w:lvl>
  </w:abstractNum>
  <w:abstractNum w:abstractNumId="38">
    <w:nsid w:val="653A3C6D"/>
    <w:multiLevelType w:val="multilevel"/>
    <w:tmpl w:val="CCC0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40A0C"/>
    <w:multiLevelType w:val="multilevel"/>
    <w:tmpl w:val="8E50F98E"/>
    <w:lvl w:ilvl="0">
      <w:start w:val="1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33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7" w:hanging="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203"/>
      </w:pPr>
      <w:rPr>
        <w:rFonts w:hint="default"/>
        <w:lang w:val="ru-RU" w:eastAsia="en-US" w:bidi="ar-SA"/>
      </w:rPr>
    </w:lvl>
  </w:abstractNum>
  <w:abstractNum w:abstractNumId="40">
    <w:nsid w:val="6C9F5756"/>
    <w:multiLevelType w:val="hybridMultilevel"/>
    <w:tmpl w:val="6BBA5900"/>
    <w:lvl w:ilvl="0" w:tplc="ABCAFBF4">
      <w:numFmt w:val="bullet"/>
      <w:lvlText w:val="-"/>
      <w:lvlJc w:val="left"/>
      <w:pPr>
        <w:ind w:left="233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EEC630">
      <w:numFmt w:val="bullet"/>
      <w:lvlText w:val="•"/>
      <w:lvlJc w:val="left"/>
      <w:pPr>
        <w:ind w:left="1270" w:hanging="222"/>
      </w:pPr>
      <w:rPr>
        <w:rFonts w:hint="default"/>
        <w:lang w:val="ru-RU" w:eastAsia="en-US" w:bidi="ar-SA"/>
      </w:rPr>
    </w:lvl>
    <w:lvl w:ilvl="2" w:tplc="C1E85FBC">
      <w:numFmt w:val="bullet"/>
      <w:lvlText w:val="•"/>
      <w:lvlJc w:val="left"/>
      <w:pPr>
        <w:ind w:left="2301" w:hanging="222"/>
      </w:pPr>
      <w:rPr>
        <w:rFonts w:hint="default"/>
        <w:lang w:val="ru-RU" w:eastAsia="en-US" w:bidi="ar-SA"/>
      </w:rPr>
    </w:lvl>
    <w:lvl w:ilvl="3" w:tplc="4B5EBB4C">
      <w:numFmt w:val="bullet"/>
      <w:lvlText w:val="•"/>
      <w:lvlJc w:val="left"/>
      <w:pPr>
        <w:ind w:left="3332" w:hanging="222"/>
      </w:pPr>
      <w:rPr>
        <w:rFonts w:hint="default"/>
        <w:lang w:val="ru-RU" w:eastAsia="en-US" w:bidi="ar-SA"/>
      </w:rPr>
    </w:lvl>
    <w:lvl w:ilvl="4" w:tplc="E6001BCA">
      <w:numFmt w:val="bullet"/>
      <w:lvlText w:val="•"/>
      <w:lvlJc w:val="left"/>
      <w:pPr>
        <w:ind w:left="4363" w:hanging="222"/>
      </w:pPr>
      <w:rPr>
        <w:rFonts w:hint="default"/>
        <w:lang w:val="ru-RU" w:eastAsia="en-US" w:bidi="ar-SA"/>
      </w:rPr>
    </w:lvl>
    <w:lvl w:ilvl="5" w:tplc="7CBE1432">
      <w:numFmt w:val="bullet"/>
      <w:lvlText w:val="•"/>
      <w:lvlJc w:val="left"/>
      <w:pPr>
        <w:ind w:left="5394" w:hanging="222"/>
      </w:pPr>
      <w:rPr>
        <w:rFonts w:hint="default"/>
        <w:lang w:val="ru-RU" w:eastAsia="en-US" w:bidi="ar-SA"/>
      </w:rPr>
    </w:lvl>
    <w:lvl w:ilvl="6" w:tplc="4760BB16">
      <w:numFmt w:val="bullet"/>
      <w:lvlText w:val="•"/>
      <w:lvlJc w:val="left"/>
      <w:pPr>
        <w:ind w:left="6425" w:hanging="222"/>
      </w:pPr>
      <w:rPr>
        <w:rFonts w:hint="default"/>
        <w:lang w:val="ru-RU" w:eastAsia="en-US" w:bidi="ar-SA"/>
      </w:rPr>
    </w:lvl>
    <w:lvl w:ilvl="7" w:tplc="F564C640">
      <w:numFmt w:val="bullet"/>
      <w:lvlText w:val="•"/>
      <w:lvlJc w:val="left"/>
      <w:pPr>
        <w:ind w:left="7456" w:hanging="222"/>
      </w:pPr>
      <w:rPr>
        <w:rFonts w:hint="default"/>
        <w:lang w:val="ru-RU" w:eastAsia="en-US" w:bidi="ar-SA"/>
      </w:rPr>
    </w:lvl>
    <w:lvl w:ilvl="8" w:tplc="32AA33E8">
      <w:numFmt w:val="bullet"/>
      <w:lvlText w:val="•"/>
      <w:lvlJc w:val="left"/>
      <w:pPr>
        <w:ind w:left="8487" w:hanging="222"/>
      </w:pPr>
      <w:rPr>
        <w:rFonts w:hint="default"/>
        <w:lang w:val="ru-RU" w:eastAsia="en-US" w:bidi="ar-SA"/>
      </w:rPr>
    </w:lvl>
  </w:abstractNum>
  <w:abstractNum w:abstractNumId="41">
    <w:nsid w:val="6E3536C7"/>
    <w:multiLevelType w:val="multilevel"/>
    <w:tmpl w:val="4BF8021C"/>
    <w:lvl w:ilvl="0">
      <w:start w:val="2"/>
      <w:numFmt w:val="decimal"/>
      <w:lvlText w:val="%1"/>
      <w:lvlJc w:val="left"/>
      <w:pPr>
        <w:ind w:left="65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1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2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3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145"/>
      </w:pPr>
      <w:rPr>
        <w:rFonts w:hint="default"/>
        <w:lang w:val="ru-RU" w:eastAsia="en-US" w:bidi="ar-SA"/>
      </w:rPr>
    </w:lvl>
  </w:abstractNum>
  <w:abstractNum w:abstractNumId="42">
    <w:nsid w:val="6ED9460C"/>
    <w:multiLevelType w:val="multilevel"/>
    <w:tmpl w:val="629EE430"/>
    <w:lvl w:ilvl="0">
      <w:start w:val="2"/>
      <w:numFmt w:val="decimal"/>
      <w:lvlText w:val="%1"/>
      <w:lvlJc w:val="left"/>
      <w:pPr>
        <w:ind w:left="78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33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5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9"/>
  </w:num>
  <w:num w:numId="3">
    <w:abstractNumId w:val="38"/>
  </w:num>
  <w:num w:numId="4">
    <w:abstractNumId w:val="27"/>
  </w:num>
  <w:num w:numId="5">
    <w:abstractNumId w:val="14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35"/>
  </w:num>
  <w:num w:numId="19">
    <w:abstractNumId w:val="32"/>
  </w:num>
  <w:num w:numId="20">
    <w:abstractNumId w:val="15"/>
  </w:num>
  <w:num w:numId="21">
    <w:abstractNumId w:val="16"/>
  </w:num>
  <w:num w:numId="22">
    <w:abstractNumId w:val="30"/>
  </w:num>
  <w:num w:numId="23">
    <w:abstractNumId w:val="34"/>
  </w:num>
  <w:num w:numId="24">
    <w:abstractNumId w:val="22"/>
  </w:num>
  <w:num w:numId="25">
    <w:abstractNumId w:val="11"/>
  </w:num>
  <w:num w:numId="26">
    <w:abstractNumId w:val="28"/>
  </w:num>
  <w:num w:numId="27">
    <w:abstractNumId w:val="24"/>
  </w:num>
  <w:num w:numId="28">
    <w:abstractNumId w:val="33"/>
  </w:num>
  <w:num w:numId="29">
    <w:abstractNumId w:val="26"/>
  </w:num>
  <w:num w:numId="30">
    <w:abstractNumId w:val="19"/>
  </w:num>
  <w:num w:numId="31">
    <w:abstractNumId w:val="23"/>
  </w:num>
  <w:num w:numId="32">
    <w:abstractNumId w:val="21"/>
  </w:num>
  <w:num w:numId="33">
    <w:abstractNumId w:val="25"/>
  </w:num>
  <w:num w:numId="34">
    <w:abstractNumId w:val="31"/>
  </w:num>
  <w:num w:numId="35">
    <w:abstractNumId w:val="37"/>
  </w:num>
  <w:num w:numId="36">
    <w:abstractNumId w:val="36"/>
  </w:num>
  <w:num w:numId="37">
    <w:abstractNumId w:val="40"/>
  </w:num>
  <w:num w:numId="38">
    <w:abstractNumId w:val="41"/>
  </w:num>
  <w:num w:numId="39">
    <w:abstractNumId w:val="18"/>
  </w:num>
  <w:num w:numId="40">
    <w:abstractNumId w:val="39"/>
  </w:num>
  <w:num w:numId="41">
    <w:abstractNumId w:val="12"/>
  </w:num>
  <w:num w:numId="42">
    <w:abstractNumId w:val="4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3B"/>
    <w:rsid w:val="00056403"/>
    <w:rsid w:val="00096D64"/>
    <w:rsid w:val="000B596F"/>
    <w:rsid w:val="001030AD"/>
    <w:rsid w:val="00117A73"/>
    <w:rsid w:val="001347E2"/>
    <w:rsid w:val="0015248F"/>
    <w:rsid w:val="00186D0C"/>
    <w:rsid w:val="001B543B"/>
    <w:rsid w:val="001F3988"/>
    <w:rsid w:val="00301298"/>
    <w:rsid w:val="003167F4"/>
    <w:rsid w:val="0032547B"/>
    <w:rsid w:val="003413BD"/>
    <w:rsid w:val="00344E04"/>
    <w:rsid w:val="003945A2"/>
    <w:rsid w:val="004D75C9"/>
    <w:rsid w:val="004E39B2"/>
    <w:rsid w:val="0053380B"/>
    <w:rsid w:val="00543E19"/>
    <w:rsid w:val="00640C8A"/>
    <w:rsid w:val="00683BA7"/>
    <w:rsid w:val="006E0085"/>
    <w:rsid w:val="006E70CE"/>
    <w:rsid w:val="00706949"/>
    <w:rsid w:val="00731967"/>
    <w:rsid w:val="00755225"/>
    <w:rsid w:val="007C46E6"/>
    <w:rsid w:val="007E537C"/>
    <w:rsid w:val="00814AFF"/>
    <w:rsid w:val="009175AE"/>
    <w:rsid w:val="009F7DD3"/>
    <w:rsid w:val="00A70332"/>
    <w:rsid w:val="00AE7EF7"/>
    <w:rsid w:val="00B445A3"/>
    <w:rsid w:val="00C90995"/>
    <w:rsid w:val="00CF0A34"/>
    <w:rsid w:val="00DC0BD8"/>
    <w:rsid w:val="00E5128E"/>
    <w:rsid w:val="00E844FE"/>
    <w:rsid w:val="00EB604E"/>
    <w:rsid w:val="00EC67AC"/>
    <w:rsid w:val="00ED3A11"/>
    <w:rsid w:val="00F063D5"/>
    <w:rsid w:val="00FA2EE1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B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6E7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32547B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F063D5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rsid w:val="0032547B"/>
    <w:rPr>
      <w:rFonts w:ascii="Times New Roman" w:eastAsia="SimSun" w:hAnsi="Times New Roman" w:cs="Mangal"/>
      <w:b/>
      <w:bCs/>
      <w:kern w:val="1"/>
      <w:sz w:val="36"/>
      <w:szCs w:val="36"/>
      <w:lang w:eastAsia="ar-SA"/>
    </w:rPr>
  </w:style>
  <w:style w:type="character" w:customStyle="1" w:styleId="WW8Num1z0">
    <w:name w:val="WW8Num1z0"/>
    <w:rsid w:val="0032547B"/>
    <w:rPr>
      <w:rFonts w:ascii="Times New Roman" w:hAnsi="Times New Roman" w:cs="Times New Roman"/>
      <w:sz w:val="24"/>
    </w:rPr>
  </w:style>
  <w:style w:type="character" w:customStyle="1" w:styleId="WW8Num2z0">
    <w:name w:val="WW8Num2z0"/>
    <w:rsid w:val="0032547B"/>
    <w:rPr>
      <w:rFonts w:ascii="Symbol" w:hAnsi="Symbol" w:cs="Symbol"/>
    </w:rPr>
  </w:style>
  <w:style w:type="character" w:customStyle="1" w:styleId="WW8Num3z0">
    <w:name w:val="WW8Num3z0"/>
    <w:rsid w:val="0032547B"/>
    <w:rPr>
      <w:rFonts w:ascii="Symbol" w:hAnsi="Symbol" w:cs="OpenSymbol"/>
    </w:rPr>
  </w:style>
  <w:style w:type="character" w:customStyle="1" w:styleId="WW8Num4z0">
    <w:name w:val="WW8Num4z0"/>
    <w:rsid w:val="0032547B"/>
    <w:rPr>
      <w:rFonts w:ascii="Symbol" w:hAnsi="Symbol" w:cs="OpenSymbol"/>
    </w:rPr>
  </w:style>
  <w:style w:type="character" w:customStyle="1" w:styleId="WW8Num5z0">
    <w:name w:val="WW8Num5z0"/>
    <w:rsid w:val="0032547B"/>
    <w:rPr>
      <w:rFonts w:ascii="Symbol" w:hAnsi="Symbol" w:cs="OpenSymbol"/>
    </w:rPr>
  </w:style>
  <w:style w:type="character" w:customStyle="1" w:styleId="WW8Num6z0">
    <w:name w:val="WW8Num6z0"/>
    <w:rsid w:val="0032547B"/>
    <w:rPr>
      <w:rFonts w:ascii="Symbol" w:hAnsi="Symbol" w:cs="OpenSymbol"/>
    </w:rPr>
  </w:style>
  <w:style w:type="character" w:customStyle="1" w:styleId="WW8Num7z0">
    <w:name w:val="WW8Num7z0"/>
    <w:rsid w:val="0032547B"/>
    <w:rPr>
      <w:rFonts w:ascii="Symbol" w:hAnsi="Symbol" w:cs="OpenSymbol"/>
    </w:rPr>
  </w:style>
  <w:style w:type="character" w:customStyle="1" w:styleId="WW8Num8z0">
    <w:name w:val="WW8Num8z0"/>
    <w:rsid w:val="0032547B"/>
    <w:rPr>
      <w:rFonts w:ascii="Symbol" w:hAnsi="Symbol" w:cs="OpenSymbol"/>
    </w:rPr>
  </w:style>
  <w:style w:type="character" w:customStyle="1" w:styleId="WW8Num9z0">
    <w:name w:val="WW8Num9z0"/>
    <w:rsid w:val="0032547B"/>
    <w:rPr>
      <w:rFonts w:ascii="Symbol" w:hAnsi="Symbol" w:cs="OpenSymbol"/>
    </w:rPr>
  </w:style>
  <w:style w:type="character" w:customStyle="1" w:styleId="WW8Num10z0">
    <w:name w:val="WW8Num10z0"/>
    <w:rsid w:val="0032547B"/>
    <w:rPr>
      <w:rFonts w:ascii="Symbol" w:hAnsi="Symbol" w:cs="OpenSymbol"/>
    </w:rPr>
  </w:style>
  <w:style w:type="character" w:customStyle="1" w:styleId="WW8Num11z0">
    <w:name w:val="WW8Num11z0"/>
    <w:rsid w:val="0032547B"/>
    <w:rPr>
      <w:rFonts w:ascii="Symbol" w:hAnsi="Symbol" w:cs="OpenSymbol"/>
    </w:rPr>
  </w:style>
  <w:style w:type="character" w:customStyle="1" w:styleId="WW8Num12z0">
    <w:name w:val="WW8Num12z0"/>
    <w:rsid w:val="0032547B"/>
    <w:rPr>
      <w:rFonts w:ascii="Symbol" w:hAnsi="Symbol" w:cs="OpenSymbol"/>
    </w:rPr>
  </w:style>
  <w:style w:type="character" w:customStyle="1" w:styleId="12">
    <w:name w:val="Основной шрифт абзаца1"/>
    <w:rsid w:val="0032547B"/>
  </w:style>
  <w:style w:type="character" w:customStyle="1" w:styleId="a5">
    <w:name w:val="Маркеры списка"/>
    <w:rsid w:val="0032547B"/>
    <w:rPr>
      <w:rFonts w:ascii="OpenSymbol" w:eastAsia="OpenSymbol" w:hAnsi="OpenSymbol" w:cs="OpenSymbol"/>
    </w:rPr>
  </w:style>
  <w:style w:type="character" w:styleId="a6">
    <w:name w:val="Emphasis"/>
    <w:qFormat/>
    <w:rsid w:val="0032547B"/>
    <w:rPr>
      <w:i/>
      <w:iCs/>
    </w:rPr>
  </w:style>
  <w:style w:type="character" w:styleId="a7">
    <w:name w:val="Strong"/>
    <w:qFormat/>
    <w:rsid w:val="0032547B"/>
    <w:rPr>
      <w:b/>
      <w:bCs/>
    </w:rPr>
  </w:style>
  <w:style w:type="paragraph" w:customStyle="1" w:styleId="11">
    <w:name w:val="Заголовок1"/>
    <w:basedOn w:val="a"/>
    <w:next w:val="a0"/>
    <w:rsid w:val="003254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uiPriority w:val="1"/>
    <w:qFormat/>
    <w:rsid w:val="0032547B"/>
    <w:pPr>
      <w:spacing w:after="120"/>
    </w:pPr>
  </w:style>
  <w:style w:type="character" w:customStyle="1" w:styleId="a8">
    <w:name w:val="Основной текст Знак"/>
    <w:basedOn w:val="a1"/>
    <w:link w:val="a0"/>
    <w:rsid w:val="0032547B"/>
    <w:rPr>
      <w:rFonts w:ascii="Calibri" w:eastAsia="Times New Roman" w:hAnsi="Calibri" w:cs="Times New Roman"/>
      <w:kern w:val="1"/>
      <w:lang w:eastAsia="ar-SA"/>
    </w:rPr>
  </w:style>
  <w:style w:type="paragraph" w:styleId="a9">
    <w:name w:val="List"/>
    <w:basedOn w:val="a0"/>
    <w:rsid w:val="0032547B"/>
    <w:rPr>
      <w:rFonts w:cs="Mangal"/>
    </w:rPr>
  </w:style>
  <w:style w:type="paragraph" w:customStyle="1" w:styleId="13">
    <w:name w:val="Название1"/>
    <w:basedOn w:val="a"/>
    <w:rsid w:val="003254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2547B"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rsid w:val="0032547B"/>
    <w:pPr>
      <w:ind w:left="720"/>
    </w:pPr>
  </w:style>
  <w:style w:type="paragraph" w:customStyle="1" w:styleId="ab">
    <w:name w:val="Содержимое таблицы"/>
    <w:basedOn w:val="a"/>
    <w:rsid w:val="0032547B"/>
    <w:pPr>
      <w:suppressLineNumbers/>
    </w:pPr>
  </w:style>
  <w:style w:type="paragraph" w:customStyle="1" w:styleId="ac">
    <w:name w:val="Заголовок таблицы"/>
    <w:basedOn w:val="ab"/>
    <w:rsid w:val="0032547B"/>
    <w:pPr>
      <w:jc w:val="center"/>
    </w:pPr>
    <w:rPr>
      <w:b/>
      <w:bCs/>
    </w:rPr>
  </w:style>
  <w:style w:type="paragraph" w:customStyle="1" w:styleId="ad">
    <w:name w:val="???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customStyle="1" w:styleId="ae">
    <w:name w:val="?????? ?? ????????"/>
    <w:basedOn w:val="ad"/>
    <w:rsid w:val="0032547B"/>
  </w:style>
  <w:style w:type="paragraph" w:customStyle="1" w:styleId="af">
    <w:name w:val="?????? ? ?????"/>
    <w:basedOn w:val="ad"/>
    <w:rsid w:val="0032547B"/>
  </w:style>
  <w:style w:type="paragraph" w:customStyle="1" w:styleId="af0">
    <w:name w:val="?????? ??? ???????"/>
    <w:basedOn w:val="ad"/>
    <w:rsid w:val="0032547B"/>
  </w:style>
  <w:style w:type="paragraph" w:customStyle="1" w:styleId="af1">
    <w:name w:val="?????"/>
    <w:basedOn w:val="ad"/>
    <w:rsid w:val="0032547B"/>
  </w:style>
  <w:style w:type="paragraph" w:customStyle="1" w:styleId="af2">
    <w:name w:val="???????? ?????"/>
    <w:basedOn w:val="ad"/>
    <w:rsid w:val="0032547B"/>
  </w:style>
  <w:style w:type="paragraph" w:customStyle="1" w:styleId="af3">
    <w:name w:val="???????????? ?????? ?? ??????"/>
    <w:basedOn w:val="ad"/>
    <w:rsid w:val="0032547B"/>
  </w:style>
  <w:style w:type="paragraph" w:customStyle="1" w:styleId="af4">
    <w:name w:val="?????? ?????? ? ????????"/>
    <w:basedOn w:val="ad"/>
    <w:rsid w:val="0032547B"/>
    <w:pPr>
      <w:ind w:firstLine="340"/>
    </w:pPr>
  </w:style>
  <w:style w:type="paragraph" w:customStyle="1" w:styleId="af5">
    <w:name w:val="????????"/>
    <w:basedOn w:val="ad"/>
    <w:rsid w:val="0032547B"/>
  </w:style>
  <w:style w:type="paragraph" w:customStyle="1" w:styleId="15">
    <w:name w:val="???????? 1"/>
    <w:basedOn w:val="ad"/>
    <w:rsid w:val="0032547B"/>
    <w:pPr>
      <w:jc w:val="center"/>
    </w:pPr>
  </w:style>
  <w:style w:type="paragraph" w:customStyle="1" w:styleId="21">
    <w:name w:val="???????? 2"/>
    <w:basedOn w:val="ad"/>
    <w:rsid w:val="0032547B"/>
    <w:pPr>
      <w:spacing w:before="57" w:after="57"/>
      <w:ind w:right="113"/>
      <w:jc w:val="center"/>
    </w:pPr>
  </w:style>
  <w:style w:type="paragraph" w:customStyle="1" w:styleId="af6">
    <w:name w:val="?????????"/>
    <w:basedOn w:val="ad"/>
    <w:rsid w:val="0032547B"/>
    <w:pPr>
      <w:spacing w:before="238" w:after="119"/>
    </w:pPr>
  </w:style>
  <w:style w:type="paragraph" w:customStyle="1" w:styleId="16">
    <w:name w:val="????????? 1"/>
    <w:basedOn w:val="ad"/>
    <w:rsid w:val="0032547B"/>
    <w:pPr>
      <w:spacing w:before="238" w:after="119"/>
    </w:pPr>
  </w:style>
  <w:style w:type="paragraph" w:customStyle="1" w:styleId="22">
    <w:name w:val="????????? 2"/>
    <w:basedOn w:val="ad"/>
    <w:rsid w:val="0032547B"/>
    <w:pPr>
      <w:spacing w:before="238" w:after="119"/>
    </w:pPr>
  </w:style>
  <w:style w:type="paragraph" w:customStyle="1" w:styleId="af7">
    <w:name w:val="????????? ?????"/>
    <w:basedOn w:val="ad"/>
    <w:rsid w:val="0032547B"/>
  </w:style>
  <w:style w:type="paragraph" w:customStyle="1" w:styleId="LTGliederung1">
    <w:name w:val="???????~LT~Gliederung 1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32547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32547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32547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32547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32547B"/>
  </w:style>
  <w:style w:type="paragraph" w:customStyle="1" w:styleId="LTGliederung7">
    <w:name w:val="???????~LT~Gliederung 7"/>
    <w:basedOn w:val="LTGliederung6"/>
    <w:rsid w:val="0032547B"/>
  </w:style>
  <w:style w:type="paragraph" w:customStyle="1" w:styleId="LTGliederung8">
    <w:name w:val="???????~LT~Gliederung 8"/>
    <w:basedOn w:val="LTGliederung7"/>
    <w:rsid w:val="0032547B"/>
  </w:style>
  <w:style w:type="paragraph" w:customStyle="1" w:styleId="LTGliederung9">
    <w:name w:val="???????~LT~Gliederung 9"/>
    <w:basedOn w:val="LTGliederung8"/>
    <w:rsid w:val="0032547B"/>
  </w:style>
  <w:style w:type="paragraph" w:customStyle="1" w:styleId="LTTitel">
    <w:name w:val="???????~LT~Titel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32547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32547B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32547B"/>
  </w:style>
  <w:style w:type="paragraph" w:customStyle="1" w:styleId="blue2">
    <w:name w:val="blue2"/>
    <w:basedOn w:val="default"/>
    <w:rsid w:val="0032547B"/>
  </w:style>
  <w:style w:type="paragraph" w:customStyle="1" w:styleId="blue3">
    <w:name w:val="blue3"/>
    <w:basedOn w:val="default"/>
    <w:rsid w:val="0032547B"/>
  </w:style>
  <w:style w:type="paragraph" w:customStyle="1" w:styleId="bw1">
    <w:name w:val="bw1"/>
    <w:basedOn w:val="default"/>
    <w:rsid w:val="0032547B"/>
  </w:style>
  <w:style w:type="paragraph" w:customStyle="1" w:styleId="bw2">
    <w:name w:val="bw2"/>
    <w:basedOn w:val="default"/>
    <w:rsid w:val="0032547B"/>
  </w:style>
  <w:style w:type="paragraph" w:customStyle="1" w:styleId="bw3">
    <w:name w:val="bw3"/>
    <w:basedOn w:val="default"/>
    <w:rsid w:val="0032547B"/>
  </w:style>
  <w:style w:type="paragraph" w:customStyle="1" w:styleId="orange1">
    <w:name w:val="orange1"/>
    <w:basedOn w:val="default"/>
    <w:rsid w:val="0032547B"/>
  </w:style>
  <w:style w:type="paragraph" w:customStyle="1" w:styleId="orange2">
    <w:name w:val="orange2"/>
    <w:basedOn w:val="default"/>
    <w:rsid w:val="0032547B"/>
  </w:style>
  <w:style w:type="paragraph" w:customStyle="1" w:styleId="orange3">
    <w:name w:val="orange3"/>
    <w:basedOn w:val="default"/>
    <w:rsid w:val="0032547B"/>
  </w:style>
  <w:style w:type="paragraph" w:customStyle="1" w:styleId="turquise1">
    <w:name w:val="turquise1"/>
    <w:basedOn w:val="default"/>
    <w:rsid w:val="0032547B"/>
  </w:style>
  <w:style w:type="paragraph" w:customStyle="1" w:styleId="turquise2">
    <w:name w:val="turquise2"/>
    <w:basedOn w:val="default"/>
    <w:rsid w:val="0032547B"/>
  </w:style>
  <w:style w:type="paragraph" w:customStyle="1" w:styleId="turquise3">
    <w:name w:val="turquise3"/>
    <w:basedOn w:val="default"/>
    <w:rsid w:val="0032547B"/>
  </w:style>
  <w:style w:type="paragraph" w:customStyle="1" w:styleId="gray1">
    <w:name w:val="gray1"/>
    <w:basedOn w:val="default"/>
    <w:rsid w:val="0032547B"/>
  </w:style>
  <w:style w:type="paragraph" w:customStyle="1" w:styleId="gray2">
    <w:name w:val="gray2"/>
    <w:basedOn w:val="default"/>
    <w:rsid w:val="0032547B"/>
  </w:style>
  <w:style w:type="paragraph" w:customStyle="1" w:styleId="gray3">
    <w:name w:val="gray3"/>
    <w:basedOn w:val="default"/>
    <w:rsid w:val="0032547B"/>
  </w:style>
  <w:style w:type="paragraph" w:customStyle="1" w:styleId="sun1">
    <w:name w:val="sun1"/>
    <w:basedOn w:val="default"/>
    <w:rsid w:val="0032547B"/>
  </w:style>
  <w:style w:type="paragraph" w:customStyle="1" w:styleId="sun2">
    <w:name w:val="sun2"/>
    <w:basedOn w:val="default"/>
    <w:rsid w:val="0032547B"/>
  </w:style>
  <w:style w:type="paragraph" w:customStyle="1" w:styleId="sun3">
    <w:name w:val="sun3"/>
    <w:basedOn w:val="default"/>
    <w:rsid w:val="0032547B"/>
  </w:style>
  <w:style w:type="paragraph" w:customStyle="1" w:styleId="earth1">
    <w:name w:val="earth1"/>
    <w:basedOn w:val="default"/>
    <w:rsid w:val="0032547B"/>
  </w:style>
  <w:style w:type="paragraph" w:customStyle="1" w:styleId="earth2">
    <w:name w:val="earth2"/>
    <w:basedOn w:val="default"/>
    <w:rsid w:val="0032547B"/>
  </w:style>
  <w:style w:type="paragraph" w:customStyle="1" w:styleId="earth3">
    <w:name w:val="earth3"/>
    <w:basedOn w:val="default"/>
    <w:rsid w:val="0032547B"/>
  </w:style>
  <w:style w:type="paragraph" w:customStyle="1" w:styleId="green1">
    <w:name w:val="green1"/>
    <w:basedOn w:val="default"/>
    <w:rsid w:val="0032547B"/>
  </w:style>
  <w:style w:type="paragraph" w:customStyle="1" w:styleId="green2">
    <w:name w:val="green2"/>
    <w:basedOn w:val="default"/>
    <w:rsid w:val="0032547B"/>
  </w:style>
  <w:style w:type="paragraph" w:customStyle="1" w:styleId="green3">
    <w:name w:val="green3"/>
    <w:basedOn w:val="default"/>
    <w:rsid w:val="0032547B"/>
  </w:style>
  <w:style w:type="paragraph" w:customStyle="1" w:styleId="seetang1">
    <w:name w:val="seetang1"/>
    <w:basedOn w:val="default"/>
    <w:rsid w:val="0032547B"/>
  </w:style>
  <w:style w:type="paragraph" w:customStyle="1" w:styleId="seetang2">
    <w:name w:val="seetang2"/>
    <w:basedOn w:val="default"/>
    <w:rsid w:val="0032547B"/>
  </w:style>
  <w:style w:type="paragraph" w:customStyle="1" w:styleId="seetang3">
    <w:name w:val="seetang3"/>
    <w:basedOn w:val="default"/>
    <w:rsid w:val="0032547B"/>
  </w:style>
  <w:style w:type="paragraph" w:customStyle="1" w:styleId="lightblue1">
    <w:name w:val="lightblue1"/>
    <w:basedOn w:val="default"/>
    <w:rsid w:val="0032547B"/>
  </w:style>
  <w:style w:type="paragraph" w:customStyle="1" w:styleId="lightblue2">
    <w:name w:val="lightblue2"/>
    <w:basedOn w:val="default"/>
    <w:rsid w:val="0032547B"/>
  </w:style>
  <w:style w:type="paragraph" w:customStyle="1" w:styleId="lightblue3">
    <w:name w:val="lightblue3"/>
    <w:basedOn w:val="default"/>
    <w:rsid w:val="0032547B"/>
  </w:style>
  <w:style w:type="paragraph" w:customStyle="1" w:styleId="yellow1">
    <w:name w:val="yellow1"/>
    <w:basedOn w:val="default"/>
    <w:rsid w:val="0032547B"/>
  </w:style>
  <w:style w:type="paragraph" w:customStyle="1" w:styleId="yellow2">
    <w:name w:val="yellow2"/>
    <w:basedOn w:val="default"/>
    <w:rsid w:val="0032547B"/>
  </w:style>
  <w:style w:type="paragraph" w:customStyle="1" w:styleId="yellow3">
    <w:name w:val="yellow3"/>
    <w:basedOn w:val="default"/>
    <w:rsid w:val="0032547B"/>
  </w:style>
  <w:style w:type="paragraph" w:customStyle="1" w:styleId="WW-">
    <w:name w:val="WW-?????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hi-IN" w:bidi="hi-IN"/>
    </w:rPr>
  </w:style>
  <w:style w:type="paragraph" w:customStyle="1" w:styleId="af8">
    <w:name w:val="????????????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af9">
    <w:name w:val="??????? 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customStyle="1" w:styleId="afa">
    <w:name w:val="???"/>
    <w:rsid w:val="0032547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b">
    <w:name w:val="??????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WW-2">
    <w:name w:val="WW-????????? 2"/>
    <w:basedOn w:val="WW-1"/>
    <w:rsid w:val="0032547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3">
    <w:name w:val="????????? 3"/>
    <w:basedOn w:val="WW-2"/>
    <w:rsid w:val="0032547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rsid w:val="0032547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32547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rsid w:val="0032547B"/>
  </w:style>
  <w:style w:type="paragraph" w:customStyle="1" w:styleId="7">
    <w:name w:val="????????? 7"/>
    <w:basedOn w:val="6"/>
    <w:rsid w:val="0032547B"/>
  </w:style>
  <w:style w:type="paragraph" w:customStyle="1" w:styleId="8">
    <w:name w:val="????????? 8"/>
    <w:basedOn w:val="7"/>
    <w:rsid w:val="0032547B"/>
  </w:style>
  <w:style w:type="paragraph" w:customStyle="1" w:styleId="9">
    <w:name w:val="????????? 9"/>
    <w:basedOn w:val="8"/>
    <w:rsid w:val="0032547B"/>
  </w:style>
  <w:style w:type="paragraph" w:customStyle="1" w:styleId="17">
    <w:name w:val="Обычный (веб)1"/>
    <w:basedOn w:val="a"/>
    <w:rsid w:val="0032547B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32547B"/>
    <w:pPr>
      <w:ind w:left="720"/>
    </w:pPr>
  </w:style>
  <w:style w:type="paragraph" w:customStyle="1" w:styleId="WW-10">
    <w:name w:val="WW-?????????1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hi-IN" w:bidi="hi-IN"/>
    </w:rPr>
  </w:style>
  <w:style w:type="paragraph" w:customStyle="1" w:styleId="WW-11">
    <w:name w:val="WW-????????? 11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32547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afc">
    <w:name w:val="Текст в заданном формате"/>
    <w:basedOn w:val="a"/>
    <w:rsid w:val="0032547B"/>
    <w:rPr>
      <w:rFonts w:ascii="Courier New" w:eastAsia="NSimSun" w:hAnsi="Courier New" w:cs="Courier New"/>
      <w:sz w:val="20"/>
      <w:szCs w:val="20"/>
    </w:rPr>
  </w:style>
  <w:style w:type="paragraph" w:customStyle="1" w:styleId="afd">
    <w:name w:val="Заголовок списка"/>
    <w:basedOn w:val="a"/>
    <w:next w:val="afe"/>
    <w:rsid w:val="0032547B"/>
  </w:style>
  <w:style w:type="paragraph" w:customStyle="1" w:styleId="afe">
    <w:name w:val="Содержимое списка"/>
    <w:basedOn w:val="a"/>
    <w:rsid w:val="0032547B"/>
    <w:pPr>
      <w:ind w:left="567"/>
    </w:pPr>
  </w:style>
  <w:style w:type="table" w:styleId="aff">
    <w:name w:val="Table Grid"/>
    <w:basedOn w:val="a2"/>
    <w:uiPriority w:val="39"/>
    <w:rsid w:val="00B4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oll">
    <w:name w:val="smoll"/>
    <w:basedOn w:val="a1"/>
    <w:rsid w:val="00755225"/>
  </w:style>
  <w:style w:type="character" w:customStyle="1" w:styleId="10">
    <w:name w:val="Заголовок 1 Знак"/>
    <w:basedOn w:val="a1"/>
    <w:link w:val="1"/>
    <w:uiPriority w:val="9"/>
    <w:rsid w:val="006E70CE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E7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toc 1"/>
    <w:basedOn w:val="a"/>
    <w:uiPriority w:val="1"/>
    <w:qFormat/>
    <w:rsid w:val="006E70CE"/>
    <w:pPr>
      <w:suppressAutoHyphens w:val="0"/>
      <w:overflowPunct/>
      <w:autoSpaceDN w:val="0"/>
      <w:spacing w:before="1"/>
      <w:ind w:left="233"/>
      <w:textAlignment w:val="auto"/>
    </w:pPr>
    <w:rPr>
      <w:rFonts w:ascii="Times New Roman" w:hAnsi="Times New Roman"/>
      <w:kern w:val="0"/>
      <w:sz w:val="20"/>
      <w:szCs w:val="20"/>
      <w:lang w:eastAsia="en-US"/>
    </w:rPr>
  </w:style>
  <w:style w:type="paragraph" w:styleId="23">
    <w:name w:val="toc 2"/>
    <w:basedOn w:val="a"/>
    <w:uiPriority w:val="1"/>
    <w:qFormat/>
    <w:rsid w:val="006E70CE"/>
    <w:pPr>
      <w:suppressAutoHyphens w:val="0"/>
      <w:overflowPunct/>
      <w:autoSpaceDN w:val="0"/>
      <w:ind w:left="789" w:hanging="356"/>
      <w:textAlignment w:val="auto"/>
    </w:pPr>
    <w:rPr>
      <w:rFonts w:ascii="Times New Roman" w:hAnsi="Times New Roman"/>
      <w:kern w:val="0"/>
      <w:sz w:val="20"/>
      <w:szCs w:val="20"/>
      <w:lang w:eastAsia="en-US"/>
    </w:rPr>
  </w:style>
  <w:style w:type="paragraph" w:styleId="aff0">
    <w:name w:val="Title"/>
    <w:basedOn w:val="a"/>
    <w:link w:val="aff1"/>
    <w:uiPriority w:val="1"/>
    <w:qFormat/>
    <w:rsid w:val="006E70CE"/>
    <w:pPr>
      <w:suppressAutoHyphens w:val="0"/>
      <w:overflowPunct/>
      <w:autoSpaceDN w:val="0"/>
      <w:spacing w:before="14"/>
      <w:ind w:left="233"/>
      <w:textAlignment w:val="auto"/>
    </w:pPr>
    <w:rPr>
      <w:rFonts w:ascii="Calibri Light" w:eastAsia="Calibri Light" w:hAnsi="Calibri Light" w:cs="Calibri Light"/>
      <w:kern w:val="0"/>
      <w:sz w:val="32"/>
      <w:szCs w:val="32"/>
      <w:lang w:eastAsia="en-US"/>
    </w:rPr>
  </w:style>
  <w:style w:type="character" w:customStyle="1" w:styleId="aff1">
    <w:name w:val="Название Знак"/>
    <w:basedOn w:val="a1"/>
    <w:link w:val="aff0"/>
    <w:uiPriority w:val="1"/>
    <w:rsid w:val="006E70CE"/>
    <w:rPr>
      <w:rFonts w:ascii="Calibri Light" w:eastAsia="Calibri Light" w:hAnsi="Calibri Light" w:cs="Calibri Light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E70CE"/>
    <w:pPr>
      <w:suppressAutoHyphens w:val="0"/>
      <w:overflowPunct/>
      <w:autoSpaceDN w:val="0"/>
      <w:ind w:left="105"/>
      <w:textAlignment w:val="auto"/>
    </w:pPr>
    <w:rPr>
      <w:rFonts w:ascii="Times New Roman" w:hAnsi="Times New Roman"/>
      <w:kern w:val="0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6E70CE"/>
    <w:pPr>
      <w:suppressAutoHyphens w:val="0"/>
      <w:overflowPunct/>
      <w:autoSpaceDN w:val="0"/>
      <w:textAlignment w:val="auto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6E70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B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6E7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32547B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F063D5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rsid w:val="0032547B"/>
    <w:rPr>
      <w:rFonts w:ascii="Times New Roman" w:eastAsia="SimSun" w:hAnsi="Times New Roman" w:cs="Mangal"/>
      <w:b/>
      <w:bCs/>
      <w:kern w:val="1"/>
      <w:sz w:val="36"/>
      <w:szCs w:val="36"/>
      <w:lang w:eastAsia="ar-SA"/>
    </w:rPr>
  </w:style>
  <w:style w:type="character" w:customStyle="1" w:styleId="WW8Num1z0">
    <w:name w:val="WW8Num1z0"/>
    <w:rsid w:val="0032547B"/>
    <w:rPr>
      <w:rFonts w:ascii="Times New Roman" w:hAnsi="Times New Roman" w:cs="Times New Roman"/>
      <w:sz w:val="24"/>
    </w:rPr>
  </w:style>
  <w:style w:type="character" w:customStyle="1" w:styleId="WW8Num2z0">
    <w:name w:val="WW8Num2z0"/>
    <w:rsid w:val="0032547B"/>
    <w:rPr>
      <w:rFonts w:ascii="Symbol" w:hAnsi="Symbol" w:cs="Symbol"/>
    </w:rPr>
  </w:style>
  <w:style w:type="character" w:customStyle="1" w:styleId="WW8Num3z0">
    <w:name w:val="WW8Num3z0"/>
    <w:rsid w:val="0032547B"/>
    <w:rPr>
      <w:rFonts w:ascii="Symbol" w:hAnsi="Symbol" w:cs="OpenSymbol"/>
    </w:rPr>
  </w:style>
  <w:style w:type="character" w:customStyle="1" w:styleId="WW8Num4z0">
    <w:name w:val="WW8Num4z0"/>
    <w:rsid w:val="0032547B"/>
    <w:rPr>
      <w:rFonts w:ascii="Symbol" w:hAnsi="Symbol" w:cs="OpenSymbol"/>
    </w:rPr>
  </w:style>
  <w:style w:type="character" w:customStyle="1" w:styleId="WW8Num5z0">
    <w:name w:val="WW8Num5z0"/>
    <w:rsid w:val="0032547B"/>
    <w:rPr>
      <w:rFonts w:ascii="Symbol" w:hAnsi="Symbol" w:cs="OpenSymbol"/>
    </w:rPr>
  </w:style>
  <w:style w:type="character" w:customStyle="1" w:styleId="WW8Num6z0">
    <w:name w:val="WW8Num6z0"/>
    <w:rsid w:val="0032547B"/>
    <w:rPr>
      <w:rFonts w:ascii="Symbol" w:hAnsi="Symbol" w:cs="OpenSymbol"/>
    </w:rPr>
  </w:style>
  <w:style w:type="character" w:customStyle="1" w:styleId="WW8Num7z0">
    <w:name w:val="WW8Num7z0"/>
    <w:rsid w:val="0032547B"/>
    <w:rPr>
      <w:rFonts w:ascii="Symbol" w:hAnsi="Symbol" w:cs="OpenSymbol"/>
    </w:rPr>
  </w:style>
  <w:style w:type="character" w:customStyle="1" w:styleId="WW8Num8z0">
    <w:name w:val="WW8Num8z0"/>
    <w:rsid w:val="0032547B"/>
    <w:rPr>
      <w:rFonts w:ascii="Symbol" w:hAnsi="Symbol" w:cs="OpenSymbol"/>
    </w:rPr>
  </w:style>
  <w:style w:type="character" w:customStyle="1" w:styleId="WW8Num9z0">
    <w:name w:val="WW8Num9z0"/>
    <w:rsid w:val="0032547B"/>
    <w:rPr>
      <w:rFonts w:ascii="Symbol" w:hAnsi="Symbol" w:cs="OpenSymbol"/>
    </w:rPr>
  </w:style>
  <w:style w:type="character" w:customStyle="1" w:styleId="WW8Num10z0">
    <w:name w:val="WW8Num10z0"/>
    <w:rsid w:val="0032547B"/>
    <w:rPr>
      <w:rFonts w:ascii="Symbol" w:hAnsi="Symbol" w:cs="OpenSymbol"/>
    </w:rPr>
  </w:style>
  <w:style w:type="character" w:customStyle="1" w:styleId="WW8Num11z0">
    <w:name w:val="WW8Num11z0"/>
    <w:rsid w:val="0032547B"/>
    <w:rPr>
      <w:rFonts w:ascii="Symbol" w:hAnsi="Symbol" w:cs="OpenSymbol"/>
    </w:rPr>
  </w:style>
  <w:style w:type="character" w:customStyle="1" w:styleId="WW8Num12z0">
    <w:name w:val="WW8Num12z0"/>
    <w:rsid w:val="0032547B"/>
    <w:rPr>
      <w:rFonts w:ascii="Symbol" w:hAnsi="Symbol" w:cs="OpenSymbol"/>
    </w:rPr>
  </w:style>
  <w:style w:type="character" w:customStyle="1" w:styleId="12">
    <w:name w:val="Основной шрифт абзаца1"/>
    <w:rsid w:val="0032547B"/>
  </w:style>
  <w:style w:type="character" w:customStyle="1" w:styleId="a5">
    <w:name w:val="Маркеры списка"/>
    <w:rsid w:val="0032547B"/>
    <w:rPr>
      <w:rFonts w:ascii="OpenSymbol" w:eastAsia="OpenSymbol" w:hAnsi="OpenSymbol" w:cs="OpenSymbol"/>
    </w:rPr>
  </w:style>
  <w:style w:type="character" w:styleId="a6">
    <w:name w:val="Emphasis"/>
    <w:qFormat/>
    <w:rsid w:val="0032547B"/>
    <w:rPr>
      <w:i/>
      <w:iCs/>
    </w:rPr>
  </w:style>
  <w:style w:type="character" w:styleId="a7">
    <w:name w:val="Strong"/>
    <w:qFormat/>
    <w:rsid w:val="0032547B"/>
    <w:rPr>
      <w:b/>
      <w:bCs/>
    </w:rPr>
  </w:style>
  <w:style w:type="paragraph" w:customStyle="1" w:styleId="11">
    <w:name w:val="Заголовок1"/>
    <w:basedOn w:val="a"/>
    <w:next w:val="a0"/>
    <w:rsid w:val="003254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uiPriority w:val="1"/>
    <w:qFormat/>
    <w:rsid w:val="0032547B"/>
    <w:pPr>
      <w:spacing w:after="120"/>
    </w:pPr>
  </w:style>
  <w:style w:type="character" w:customStyle="1" w:styleId="a8">
    <w:name w:val="Основной текст Знак"/>
    <w:basedOn w:val="a1"/>
    <w:link w:val="a0"/>
    <w:rsid w:val="0032547B"/>
    <w:rPr>
      <w:rFonts w:ascii="Calibri" w:eastAsia="Times New Roman" w:hAnsi="Calibri" w:cs="Times New Roman"/>
      <w:kern w:val="1"/>
      <w:lang w:eastAsia="ar-SA"/>
    </w:rPr>
  </w:style>
  <w:style w:type="paragraph" w:styleId="a9">
    <w:name w:val="List"/>
    <w:basedOn w:val="a0"/>
    <w:rsid w:val="0032547B"/>
    <w:rPr>
      <w:rFonts w:cs="Mangal"/>
    </w:rPr>
  </w:style>
  <w:style w:type="paragraph" w:customStyle="1" w:styleId="13">
    <w:name w:val="Название1"/>
    <w:basedOn w:val="a"/>
    <w:rsid w:val="003254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2547B"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rsid w:val="0032547B"/>
    <w:pPr>
      <w:ind w:left="720"/>
    </w:pPr>
  </w:style>
  <w:style w:type="paragraph" w:customStyle="1" w:styleId="ab">
    <w:name w:val="Содержимое таблицы"/>
    <w:basedOn w:val="a"/>
    <w:rsid w:val="0032547B"/>
    <w:pPr>
      <w:suppressLineNumbers/>
    </w:pPr>
  </w:style>
  <w:style w:type="paragraph" w:customStyle="1" w:styleId="ac">
    <w:name w:val="Заголовок таблицы"/>
    <w:basedOn w:val="ab"/>
    <w:rsid w:val="0032547B"/>
    <w:pPr>
      <w:jc w:val="center"/>
    </w:pPr>
    <w:rPr>
      <w:b/>
      <w:bCs/>
    </w:rPr>
  </w:style>
  <w:style w:type="paragraph" w:customStyle="1" w:styleId="ad">
    <w:name w:val="???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customStyle="1" w:styleId="ae">
    <w:name w:val="?????? ?? ????????"/>
    <w:basedOn w:val="ad"/>
    <w:rsid w:val="0032547B"/>
  </w:style>
  <w:style w:type="paragraph" w:customStyle="1" w:styleId="af">
    <w:name w:val="?????? ? ?????"/>
    <w:basedOn w:val="ad"/>
    <w:rsid w:val="0032547B"/>
  </w:style>
  <w:style w:type="paragraph" w:customStyle="1" w:styleId="af0">
    <w:name w:val="?????? ??? ???????"/>
    <w:basedOn w:val="ad"/>
    <w:rsid w:val="0032547B"/>
  </w:style>
  <w:style w:type="paragraph" w:customStyle="1" w:styleId="af1">
    <w:name w:val="?????"/>
    <w:basedOn w:val="ad"/>
    <w:rsid w:val="0032547B"/>
  </w:style>
  <w:style w:type="paragraph" w:customStyle="1" w:styleId="af2">
    <w:name w:val="???????? ?????"/>
    <w:basedOn w:val="ad"/>
    <w:rsid w:val="0032547B"/>
  </w:style>
  <w:style w:type="paragraph" w:customStyle="1" w:styleId="af3">
    <w:name w:val="???????????? ?????? ?? ??????"/>
    <w:basedOn w:val="ad"/>
    <w:rsid w:val="0032547B"/>
  </w:style>
  <w:style w:type="paragraph" w:customStyle="1" w:styleId="af4">
    <w:name w:val="?????? ?????? ? ????????"/>
    <w:basedOn w:val="ad"/>
    <w:rsid w:val="0032547B"/>
    <w:pPr>
      <w:ind w:firstLine="340"/>
    </w:pPr>
  </w:style>
  <w:style w:type="paragraph" w:customStyle="1" w:styleId="af5">
    <w:name w:val="????????"/>
    <w:basedOn w:val="ad"/>
    <w:rsid w:val="0032547B"/>
  </w:style>
  <w:style w:type="paragraph" w:customStyle="1" w:styleId="15">
    <w:name w:val="???????? 1"/>
    <w:basedOn w:val="ad"/>
    <w:rsid w:val="0032547B"/>
    <w:pPr>
      <w:jc w:val="center"/>
    </w:pPr>
  </w:style>
  <w:style w:type="paragraph" w:customStyle="1" w:styleId="21">
    <w:name w:val="???????? 2"/>
    <w:basedOn w:val="ad"/>
    <w:rsid w:val="0032547B"/>
    <w:pPr>
      <w:spacing w:before="57" w:after="57"/>
      <w:ind w:right="113"/>
      <w:jc w:val="center"/>
    </w:pPr>
  </w:style>
  <w:style w:type="paragraph" w:customStyle="1" w:styleId="af6">
    <w:name w:val="?????????"/>
    <w:basedOn w:val="ad"/>
    <w:rsid w:val="0032547B"/>
    <w:pPr>
      <w:spacing w:before="238" w:after="119"/>
    </w:pPr>
  </w:style>
  <w:style w:type="paragraph" w:customStyle="1" w:styleId="16">
    <w:name w:val="????????? 1"/>
    <w:basedOn w:val="ad"/>
    <w:rsid w:val="0032547B"/>
    <w:pPr>
      <w:spacing w:before="238" w:after="119"/>
    </w:pPr>
  </w:style>
  <w:style w:type="paragraph" w:customStyle="1" w:styleId="22">
    <w:name w:val="????????? 2"/>
    <w:basedOn w:val="ad"/>
    <w:rsid w:val="0032547B"/>
    <w:pPr>
      <w:spacing w:before="238" w:after="119"/>
    </w:pPr>
  </w:style>
  <w:style w:type="paragraph" w:customStyle="1" w:styleId="af7">
    <w:name w:val="????????? ?????"/>
    <w:basedOn w:val="ad"/>
    <w:rsid w:val="0032547B"/>
  </w:style>
  <w:style w:type="paragraph" w:customStyle="1" w:styleId="LTGliederung1">
    <w:name w:val="???????~LT~Gliederung 1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32547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32547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32547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32547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32547B"/>
  </w:style>
  <w:style w:type="paragraph" w:customStyle="1" w:styleId="LTGliederung7">
    <w:name w:val="???????~LT~Gliederung 7"/>
    <w:basedOn w:val="LTGliederung6"/>
    <w:rsid w:val="0032547B"/>
  </w:style>
  <w:style w:type="paragraph" w:customStyle="1" w:styleId="LTGliederung8">
    <w:name w:val="???????~LT~Gliederung 8"/>
    <w:basedOn w:val="LTGliederung7"/>
    <w:rsid w:val="0032547B"/>
  </w:style>
  <w:style w:type="paragraph" w:customStyle="1" w:styleId="LTGliederung9">
    <w:name w:val="???????~LT~Gliederung 9"/>
    <w:basedOn w:val="LTGliederung8"/>
    <w:rsid w:val="0032547B"/>
  </w:style>
  <w:style w:type="paragraph" w:customStyle="1" w:styleId="LTTitel">
    <w:name w:val="???????~LT~Titel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32547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32547B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32547B"/>
  </w:style>
  <w:style w:type="paragraph" w:customStyle="1" w:styleId="blue2">
    <w:name w:val="blue2"/>
    <w:basedOn w:val="default"/>
    <w:rsid w:val="0032547B"/>
  </w:style>
  <w:style w:type="paragraph" w:customStyle="1" w:styleId="blue3">
    <w:name w:val="blue3"/>
    <w:basedOn w:val="default"/>
    <w:rsid w:val="0032547B"/>
  </w:style>
  <w:style w:type="paragraph" w:customStyle="1" w:styleId="bw1">
    <w:name w:val="bw1"/>
    <w:basedOn w:val="default"/>
    <w:rsid w:val="0032547B"/>
  </w:style>
  <w:style w:type="paragraph" w:customStyle="1" w:styleId="bw2">
    <w:name w:val="bw2"/>
    <w:basedOn w:val="default"/>
    <w:rsid w:val="0032547B"/>
  </w:style>
  <w:style w:type="paragraph" w:customStyle="1" w:styleId="bw3">
    <w:name w:val="bw3"/>
    <w:basedOn w:val="default"/>
    <w:rsid w:val="0032547B"/>
  </w:style>
  <w:style w:type="paragraph" w:customStyle="1" w:styleId="orange1">
    <w:name w:val="orange1"/>
    <w:basedOn w:val="default"/>
    <w:rsid w:val="0032547B"/>
  </w:style>
  <w:style w:type="paragraph" w:customStyle="1" w:styleId="orange2">
    <w:name w:val="orange2"/>
    <w:basedOn w:val="default"/>
    <w:rsid w:val="0032547B"/>
  </w:style>
  <w:style w:type="paragraph" w:customStyle="1" w:styleId="orange3">
    <w:name w:val="orange3"/>
    <w:basedOn w:val="default"/>
    <w:rsid w:val="0032547B"/>
  </w:style>
  <w:style w:type="paragraph" w:customStyle="1" w:styleId="turquise1">
    <w:name w:val="turquise1"/>
    <w:basedOn w:val="default"/>
    <w:rsid w:val="0032547B"/>
  </w:style>
  <w:style w:type="paragraph" w:customStyle="1" w:styleId="turquise2">
    <w:name w:val="turquise2"/>
    <w:basedOn w:val="default"/>
    <w:rsid w:val="0032547B"/>
  </w:style>
  <w:style w:type="paragraph" w:customStyle="1" w:styleId="turquise3">
    <w:name w:val="turquise3"/>
    <w:basedOn w:val="default"/>
    <w:rsid w:val="0032547B"/>
  </w:style>
  <w:style w:type="paragraph" w:customStyle="1" w:styleId="gray1">
    <w:name w:val="gray1"/>
    <w:basedOn w:val="default"/>
    <w:rsid w:val="0032547B"/>
  </w:style>
  <w:style w:type="paragraph" w:customStyle="1" w:styleId="gray2">
    <w:name w:val="gray2"/>
    <w:basedOn w:val="default"/>
    <w:rsid w:val="0032547B"/>
  </w:style>
  <w:style w:type="paragraph" w:customStyle="1" w:styleId="gray3">
    <w:name w:val="gray3"/>
    <w:basedOn w:val="default"/>
    <w:rsid w:val="0032547B"/>
  </w:style>
  <w:style w:type="paragraph" w:customStyle="1" w:styleId="sun1">
    <w:name w:val="sun1"/>
    <w:basedOn w:val="default"/>
    <w:rsid w:val="0032547B"/>
  </w:style>
  <w:style w:type="paragraph" w:customStyle="1" w:styleId="sun2">
    <w:name w:val="sun2"/>
    <w:basedOn w:val="default"/>
    <w:rsid w:val="0032547B"/>
  </w:style>
  <w:style w:type="paragraph" w:customStyle="1" w:styleId="sun3">
    <w:name w:val="sun3"/>
    <w:basedOn w:val="default"/>
    <w:rsid w:val="0032547B"/>
  </w:style>
  <w:style w:type="paragraph" w:customStyle="1" w:styleId="earth1">
    <w:name w:val="earth1"/>
    <w:basedOn w:val="default"/>
    <w:rsid w:val="0032547B"/>
  </w:style>
  <w:style w:type="paragraph" w:customStyle="1" w:styleId="earth2">
    <w:name w:val="earth2"/>
    <w:basedOn w:val="default"/>
    <w:rsid w:val="0032547B"/>
  </w:style>
  <w:style w:type="paragraph" w:customStyle="1" w:styleId="earth3">
    <w:name w:val="earth3"/>
    <w:basedOn w:val="default"/>
    <w:rsid w:val="0032547B"/>
  </w:style>
  <w:style w:type="paragraph" w:customStyle="1" w:styleId="green1">
    <w:name w:val="green1"/>
    <w:basedOn w:val="default"/>
    <w:rsid w:val="0032547B"/>
  </w:style>
  <w:style w:type="paragraph" w:customStyle="1" w:styleId="green2">
    <w:name w:val="green2"/>
    <w:basedOn w:val="default"/>
    <w:rsid w:val="0032547B"/>
  </w:style>
  <w:style w:type="paragraph" w:customStyle="1" w:styleId="green3">
    <w:name w:val="green3"/>
    <w:basedOn w:val="default"/>
    <w:rsid w:val="0032547B"/>
  </w:style>
  <w:style w:type="paragraph" w:customStyle="1" w:styleId="seetang1">
    <w:name w:val="seetang1"/>
    <w:basedOn w:val="default"/>
    <w:rsid w:val="0032547B"/>
  </w:style>
  <w:style w:type="paragraph" w:customStyle="1" w:styleId="seetang2">
    <w:name w:val="seetang2"/>
    <w:basedOn w:val="default"/>
    <w:rsid w:val="0032547B"/>
  </w:style>
  <w:style w:type="paragraph" w:customStyle="1" w:styleId="seetang3">
    <w:name w:val="seetang3"/>
    <w:basedOn w:val="default"/>
    <w:rsid w:val="0032547B"/>
  </w:style>
  <w:style w:type="paragraph" w:customStyle="1" w:styleId="lightblue1">
    <w:name w:val="lightblue1"/>
    <w:basedOn w:val="default"/>
    <w:rsid w:val="0032547B"/>
  </w:style>
  <w:style w:type="paragraph" w:customStyle="1" w:styleId="lightblue2">
    <w:name w:val="lightblue2"/>
    <w:basedOn w:val="default"/>
    <w:rsid w:val="0032547B"/>
  </w:style>
  <w:style w:type="paragraph" w:customStyle="1" w:styleId="lightblue3">
    <w:name w:val="lightblue3"/>
    <w:basedOn w:val="default"/>
    <w:rsid w:val="0032547B"/>
  </w:style>
  <w:style w:type="paragraph" w:customStyle="1" w:styleId="yellow1">
    <w:name w:val="yellow1"/>
    <w:basedOn w:val="default"/>
    <w:rsid w:val="0032547B"/>
  </w:style>
  <w:style w:type="paragraph" w:customStyle="1" w:styleId="yellow2">
    <w:name w:val="yellow2"/>
    <w:basedOn w:val="default"/>
    <w:rsid w:val="0032547B"/>
  </w:style>
  <w:style w:type="paragraph" w:customStyle="1" w:styleId="yellow3">
    <w:name w:val="yellow3"/>
    <w:basedOn w:val="default"/>
    <w:rsid w:val="0032547B"/>
  </w:style>
  <w:style w:type="paragraph" w:customStyle="1" w:styleId="WW-">
    <w:name w:val="WW-?????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hi-IN" w:bidi="hi-IN"/>
    </w:rPr>
  </w:style>
  <w:style w:type="paragraph" w:customStyle="1" w:styleId="af8">
    <w:name w:val="????????????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af9">
    <w:name w:val="??????? 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customStyle="1" w:styleId="afa">
    <w:name w:val="???"/>
    <w:rsid w:val="0032547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b">
    <w:name w:val="??????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WW-2">
    <w:name w:val="WW-????????? 2"/>
    <w:basedOn w:val="WW-1"/>
    <w:rsid w:val="0032547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3">
    <w:name w:val="????????? 3"/>
    <w:basedOn w:val="WW-2"/>
    <w:rsid w:val="0032547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rsid w:val="0032547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32547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rsid w:val="0032547B"/>
  </w:style>
  <w:style w:type="paragraph" w:customStyle="1" w:styleId="7">
    <w:name w:val="????????? 7"/>
    <w:basedOn w:val="6"/>
    <w:rsid w:val="0032547B"/>
  </w:style>
  <w:style w:type="paragraph" w:customStyle="1" w:styleId="8">
    <w:name w:val="????????? 8"/>
    <w:basedOn w:val="7"/>
    <w:rsid w:val="0032547B"/>
  </w:style>
  <w:style w:type="paragraph" w:customStyle="1" w:styleId="9">
    <w:name w:val="????????? 9"/>
    <w:basedOn w:val="8"/>
    <w:rsid w:val="0032547B"/>
  </w:style>
  <w:style w:type="paragraph" w:customStyle="1" w:styleId="17">
    <w:name w:val="Обычный (веб)1"/>
    <w:basedOn w:val="a"/>
    <w:rsid w:val="0032547B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32547B"/>
    <w:pPr>
      <w:ind w:left="720"/>
    </w:pPr>
  </w:style>
  <w:style w:type="paragraph" w:customStyle="1" w:styleId="WW-10">
    <w:name w:val="WW-?????????1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hi-IN" w:bidi="hi-IN"/>
    </w:rPr>
  </w:style>
  <w:style w:type="paragraph" w:customStyle="1" w:styleId="WW-11">
    <w:name w:val="WW-????????? 11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32547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afc">
    <w:name w:val="Текст в заданном формате"/>
    <w:basedOn w:val="a"/>
    <w:rsid w:val="0032547B"/>
    <w:rPr>
      <w:rFonts w:ascii="Courier New" w:eastAsia="NSimSun" w:hAnsi="Courier New" w:cs="Courier New"/>
      <w:sz w:val="20"/>
      <w:szCs w:val="20"/>
    </w:rPr>
  </w:style>
  <w:style w:type="paragraph" w:customStyle="1" w:styleId="afd">
    <w:name w:val="Заголовок списка"/>
    <w:basedOn w:val="a"/>
    <w:next w:val="afe"/>
    <w:rsid w:val="0032547B"/>
  </w:style>
  <w:style w:type="paragraph" w:customStyle="1" w:styleId="afe">
    <w:name w:val="Содержимое списка"/>
    <w:basedOn w:val="a"/>
    <w:rsid w:val="0032547B"/>
    <w:pPr>
      <w:ind w:left="567"/>
    </w:pPr>
  </w:style>
  <w:style w:type="table" w:styleId="aff">
    <w:name w:val="Table Grid"/>
    <w:basedOn w:val="a2"/>
    <w:uiPriority w:val="39"/>
    <w:rsid w:val="00B4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oll">
    <w:name w:val="smoll"/>
    <w:basedOn w:val="a1"/>
    <w:rsid w:val="00755225"/>
  </w:style>
  <w:style w:type="character" w:customStyle="1" w:styleId="10">
    <w:name w:val="Заголовок 1 Знак"/>
    <w:basedOn w:val="a1"/>
    <w:link w:val="1"/>
    <w:uiPriority w:val="9"/>
    <w:rsid w:val="006E70CE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E7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toc 1"/>
    <w:basedOn w:val="a"/>
    <w:uiPriority w:val="1"/>
    <w:qFormat/>
    <w:rsid w:val="006E70CE"/>
    <w:pPr>
      <w:suppressAutoHyphens w:val="0"/>
      <w:overflowPunct/>
      <w:autoSpaceDN w:val="0"/>
      <w:spacing w:before="1"/>
      <w:ind w:left="233"/>
      <w:textAlignment w:val="auto"/>
    </w:pPr>
    <w:rPr>
      <w:rFonts w:ascii="Times New Roman" w:hAnsi="Times New Roman"/>
      <w:kern w:val="0"/>
      <w:sz w:val="20"/>
      <w:szCs w:val="20"/>
      <w:lang w:eastAsia="en-US"/>
    </w:rPr>
  </w:style>
  <w:style w:type="paragraph" w:styleId="23">
    <w:name w:val="toc 2"/>
    <w:basedOn w:val="a"/>
    <w:uiPriority w:val="1"/>
    <w:qFormat/>
    <w:rsid w:val="006E70CE"/>
    <w:pPr>
      <w:suppressAutoHyphens w:val="0"/>
      <w:overflowPunct/>
      <w:autoSpaceDN w:val="0"/>
      <w:ind w:left="789" w:hanging="356"/>
      <w:textAlignment w:val="auto"/>
    </w:pPr>
    <w:rPr>
      <w:rFonts w:ascii="Times New Roman" w:hAnsi="Times New Roman"/>
      <w:kern w:val="0"/>
      <w:sz w:val="20"/>
      <w:szCs w:val="20"/>
      <w:lang w:eastAsia="en-US"/>
    </w:rPr>
  </w:style>
  <w:style w:type="paragraph" w:styleId="aff0">
    <w:name w:val="Title"/>
    <w:basedOn w:val="a"/>
    <w:link w:val="aff1"/>
    <w:uiPriority w:val="1"/>
    <w:qFormat/>
    <w:rsid w:val="006E70CE"/>
    <w:pPr>
      <w:suppressAutoHyphens w:val="0"/>
      <w:overflowPunct/>
      <w:autoSpaceDN w:val="0"/>
      <w:spacing w:before="14"/>
      <w:ind w:left="233"/>
      <w:textAlignment w:val="auto"/>
    </w:pPr>
    <w:rPr>
      <w:rFonts w:ascii="Calibri Light" w:eastAsia="Calibri Light" w:hAnsi="Calibri Light" w:cs="Calibri Light"/>
      <w:kern w:val="0"/>
      <w:sz w:val="32"/>
      <w:szCs w:val="32"/>
      <w:lang w:eastAsia="en-US"/>
    </w:rPr>
  </w:style>
  <w:style w:type="character" w:customStyle="1" w:styleId="aff1">
    <w:name w:val="Название Знак"/>
    <w:basedOn w:val="a1"/>
    <w:link w:val="aff0"/>
    <w:uiPriority w:val="1"/>
    <w:rsid w:val="006E70CE"/>
    <w:rPr>
      <w:rFonts w:ascii="Calibri Light" w:eastAsia="Calibri Light" w:hAnsi="Calibri Light" w:cs="Calibri Light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E70CE"/>
    <w:pPr>
      <w:suppressAutoHyphens w:val="0"/>
      <w:overflowPunct/>
      <w:autoSpaceDN w:val="0"/>
      <w:ind w:left="105"/>
      <w:textAlignment w:val="auto"/>
    </w:pPr>
    <w:rPr>
      <w:rFonts w:ascii="Times New Roman" w:hAnsi="Times New Roman"/>
      <w:kern w:val="0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6E70CE"/>
    <w:pPr>
      <w:suppressAutoHyphens w:val="0"/>
      <w:overflowPunct/>
      <w:autoSpaceDN w:val="0"/>
      <w:textAlignment w:val="auto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6E70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4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94304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32416514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s133.lbihost.ru/space/1333/2021/09/%D0%9F%D0%BE%D0%BB%D0%BE%D0%B6%D0%B5%D0%BD%D0%B8%D0%B5-4.pdf" TargetMode="External"/><Relationship Id="rId18" Type="http://schemas.openxmlformats.org/officeDocument/2006/relationships/hyperlink" Target="http://uss133.lbihost.ru/space/1333/2022/03/%D0%9F%D0%BE%D1%80%D1%8F%D0%B4%D0%BE%D0%BA-%D0%BF%D1%80%D0%B8%D0%B5%D0%BC%D0%B0-%D0%BF%D0%B5%D1%80%D0%B5%D0%B2%D0%BE%D0%B4%D0%B0-%D0%BE%D1%82%D1%87%D0%B8%D1%81%D0%BB%D0%B5%D0%BD%D0%B8%D1%8F-%D0%B8-%D0%B2%D0%BE%D1%81%D1%81%D1%82%D0%B0%D0%BD%D0%BE%D0%B2%D0%BB%D0%B5%D0%BD%D0%B8%D1%8F-%D1%83%D1%87%D0%B0%D1%89%D0%B8%D1%85%D1%81%D1%8F-2022-%D0%B3.-1.pdf" TargetMode="External"/><Relationship Id="rId26" Type="http://schemas.openxmlformats.org/officeDocument/2006/relationships/hyperlink" Target="http://uss133.lbihost.ru/space/1333/2022/03/%D0%9F%D0%BE%D1%80%D1%8F%D0%B4%D0%BE%D0%BA-%D0%BF%D1%80%D0%B8%D0%B5%D0%BC%D0%B0-%D0%BF%D0%B5%D1%80%D0%B5%D0%B2%D0%BE%D0%B4%D0%B0-%D0%BE%D1%82%D1%87%D0%B8%D1%81%D0%BB%D0%B5%D0%BD%D0%B8%D1%8F-%D0%B8-%D0%B2%D0%BE%D1%81%D1%81%D1%82%D0%B0%D0%BD%D0%BE%D0%B2%D0%BB%D0%B5%D0%BD%D0%B8%D1%8F-%D1%83%D1%87%D0%B0%D1%89%D0%B8%D1%85%D1%81%D1%8F-2022-%D0%B3.-1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uss133.lbihost.ru/space/1333/2021/10/%D0%9F%D0%BE%D0%BB%D0%BE%D0%B6%D0%B5%D0%BD%D0%B8%D0%B5-%D0%BE-%D0%BF%D0%BE%D1%80%D1%8F%D0%B4%D0%BA%D0%B5-%D0%BF%D1%80%D0%BE%D0%B2%D0%B5%D0%B4%D0%B5%D0%BD%D0%B8%D1%8F-%D1%82%D0%B5%D0%BA%D1%83%D1%89%D0%B5%D0%B3%D0%BE-%D0%BA%D0%BE%D0%BD%D1%82%D1%80%D0%BE%D0%BB%D1%8F-%D1%83%D1%81%D0%BF%D0%B5%D0%B2%D0%B0%D0%B5%D0%BC%D0%BE%D1%81%D1%82%D0%B8.pdf" TargetMode="External"/><Relationship Id="rId34" Type="http://schemas.openxmlformats.org/officeDocument/2006/relationships/hyperlink" Target="http://uss133.lbihost.ru/space/1333/2022/01/%D0%9F%D0%9E%D0%9B%D0%9E%D0%96%D0%95%D0%9D%D0%98%D0%95-%D0%BE%D0%B1-%D0%B8%D1%81%D0%BF%D0%BE%D0%BB%D1%8C%D0%B7%D0%BE%D0%B2%D0%B0%D0%BD%D0%B8%D0%B8-%D0%BC%D0%BE%D0%B1.-%D1%82%D0%B5%D0%BB%D0%B5%D1%84%D0%BE%D0%BD%D0%BE%D0%B2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uss133.lbihost.ru/space/1333/2021/09/%D0%BF%D0%BE%D0%BB%D0%BE%D0%B6%D0%B5%D0%BD%D0%B8%D0%B5-3.pdf" TargetMode="External"/><Relationship Id="rId17" Type="http://schemas.openxmlformats.org/officeDocument/2006/relationships/hyperlink" Target="http://uss133.lbihost.ru/space/1333/2021/10/361_328_59_1.pdf" TargetMode="External"/><Relationship Id="rId25" Type="http://schemas.openxmlformats.org/officeDocument/2006/relationships/hyperlink" Target="http://uss133.lbihost.ru/space/1333/2021/10/polozhenie_ob_akademicheskoj_zadolzhnosti11.pdf" TargetMode="External"/><Relationship Id="rId33" Type="http://schemas.openxmlformats.org/officeDocument/2006/relationships/hyperlink" Target="http://uss133.lbihost.ru/space/1333/2022/01/%D0%BF%D1%80%D0%B8%D0%BA%D0%B0%D0%B7-%D0%BE-%D0%BD%D0%BE%D1%88%D0%B5%D0%BD%D0%B8%D0%B8-%D1%88%D0%BA%D0%BE%D0%BB%D1%8C%D0%BD%D0%BE%D0%B9-%D1%84%D0%BE%D1%80%D0%BC%D1%8B.pdf" TargetMode="External"/><Relationship Id="rId38" Type="http://schemas.openxmlformats.org/officeDocument/2006/relationships/hyperlink" Target="http://uss133.lbihost.ru/space/1333/2022/06/%D0%BB%D0%BE%D0%BA%D0%B0%D0%BB%D1%8C%D0%BD%D1%8B%D0%B9-%D0%B0%D0%BA%D1%82-%D0%BE-%D0%B2%D1%81%D0%BE%D0%BA%D0%BE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s133.lbihost.ru/space/1333/2021/10/%D0%BF%D1%80%D0%B0%D0%B2%D0%B8%D0%BB%D0%B0-%D0%B2%D0%BD%D1%83%D1%82%D1%80%D0%B5%D0%BD%D0%BD%D0%B5%D0%B3%D0%BE-%D1%80%D0%B0%D1%81%D0%BF%D0%BE%D1%80%D1%8F%D0%B4%D0%BA%D0%B01.pdf" TargetMode="External"/><Relationship Id="rId20" Type="http://schemas.openxmlformats.org/officeDocument/2006/relationships/hyperlink" Target="http://uss133.lbihost.ru/space/1333/2021/10/%D0%9F%D0%BE%D0%BB%D0%BE%D0%B6%D0%B5%D0%BD%D0%B8%D0%B5-%D0%BE-%D0%BF%D0%BE%D1%80%D1%8F%D0%B4%D0%BA%D0%B5-%D0%BF%D1%80%D0%BE%D0%B2%D0%B5%D0%B4%D0%B5%D0%BD%D0%B8%D1%8F-%D1%82%D0%B5%D0%BA%D1%83%D1%89%D0%B5%D0%B3%D0%BE-%D0%BA%D0%BE%D0%BD%D1%82%D1%80%D0%BE%D0%BB%D1%8F-%D1%83%D1%81%D0%BF%D0%B5%D0%B2%D0%B0%D0%B5%D0%BC%D0%BE%D1%81%D1%82%D0%B8.pdf" TargetMode="External"/><Relationship Id="rId29" Type="http://schemas.openxmlformats.org/officeDocument/2006/relationships/hyperlink" Target="http://us-133.narod.ru/doki/porjadok_i_osnovanija_perevoda-otchislenija_i_vos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s133.lbihost.ru/space/1333/2021/09/%D0%BF%D0%BE%D0%BB%D0%BE%D0%B6%D0%B5%D0%BD%D0%B8%D0%B5-3.pdf" TargetMode="External"/><Relationship Id="rId24" Type="http://schemas.openxmlformats.org/officeDocument/2006/relationships/hyperlink" Target="http://uss133.lbihost.ru/space/1333/2021/10/polozhenie_ob_akademicheskoj_zadolzhnosti11.pdf" TargetMode="External"/><Relationship Id="rId32" Type="http://schemas.openxmlformats.org/officeDocument/2006/relationships/hyperlink" Target="http://uss133.lbihost.ru/space/1333/2022/01/%D0%9F%D0%BE%D0%BB%D0%BE%D0%B6%D0%B5%D0%BD%D0%B8%D0%B5-%D0%BE-%D1%88%D0%BA%D0%BE%D0%BB%D1%8C%D0%BD%D0%BE%D0%B9-%D1%84%D0%BE%D1%80%D0%BC%D0%B5.pdf" TargetMode="External"/><Relationship Id="rId37" Type="http://schemas.openxmlformats.org/officeDocument/2006/relationships/hyperlink" Target="http://uss133.lbihost.ru/space/1333/2022/05/%D0%9E-%D1%84%D0%BE%D1%80%D0%BC%D0%B0%D1%85-%D0%BF%D0%B5%D1%80%D0%B8%D0%BE%D0%B4%D0%B8%D1%87%D0%BD%D0%BE%D1%81%D1%82%D0%B8-%D0%BF%D0%BE%D1%80%D1%8F%D0%B4%D0%BA%D0%B5-%D0%BF%D1%80%D0%BE%D0%B2%D0%B5%D0%B4%D0%B5%D0%BD%D0%B8%D1%8F-%D1%82%D0%B5%D0%BA%D1%83%D1%89%D0%B5%D0%B3%D0%BE-%D0%BA%D0%BE%D0%BD%D1%82%D1%80%D0%BE%D0%BB%D1%8F-%D1%83%D1%81%D0%BF%D0%B5%D0%B2%D0%B0%D0%B5%D0%BC%D0%BE%D1%81%D1%82%D0%B8-%D0%B8-%D0%BF%D1%80%D0%BE%D0%BC%D0%B5%D0%B6%D1%83%D1%82%D0%BE%D1%87%D0%BD%D0%BE%D0%B9-%D0%B0%D1%82%D1%82%D0%B5%D1%81%D1%82%D0%B0%D1%86%D0%B8%D0%B8-%D0%BE%D0%B1%D1%83%D1%87%D0%B0%D1%8E%D1%89%D0%B8%D1%85%D1%81%D1%8F.pdf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ss133.lbihost.ru/space/1333/2021/09/%D0%BF%D0%BE%D0%BB%D0%BE%D0%B6%D0%B5%D0%BD%D0%B8%D0%B5-6-6.pdf" TargetMode="External"/><Relationship Id="rId23" Type="http://schemas.openxmlformats.org/officeDocument/2006/relationships/hyperlink" Target="http://uss133.lbihost.ru/space/1333/2021/10/polozhenie_o_pozhertvovanijakh1.pdf" TargetMode="External"/><Relationship Id="rId28" Type="http://schemas.openxmlformats.org/officeDocument/2006/relationships/hyperlink" Target="http://us-133.narod.ru/doki/porjadok_i_osnovanija_perevoda-otchislenija_i_voss.pdf" TargetMode="External"/><Relationship Id="rId36" Type="http://schemas.openxmlformats.org/officeDocument/2006/relationships/hyperlink" Target="http://uss133.lbihost.ru/space/1333/2022/05/%D0%9E-%D1%84%D0%BE%D1%80%D0%BC%D0%B0%D1%85-%D0%BF%D0%B5%D1%80%D0%B8%D0%BE%D0%B4%D0%B8%D1%87%D0%BD%D0%BE%D1%81%D1%82%D0%B8-%D0%BF%D0%BE%D1%80%D1%8F%D0%B4%D0%BA%D0%B5-%D0%BF%D1%80%D0%BE%D0%B2%D0%B5%D0%B4%D0%B5%D0%BD%D0%B8%D1%8F-%D1%82%D0%B5%D0%BA%D1%83%D1%89%D0%B5%D0%B3%D0%BE-%D0%BA%D0%BE%D0%BD%D1%82%D1%80%D0%BE%D0%BB%D1%8F-%D1%83%D1%81%D0%BF%D0%B5%D0%B2%D0%B0%D0%B5%D0%BC%D0%BE%D1%81%D1%82%D0%B8-%D0%B8-%D0%BF%D1%80%D0%BE%D0%BC%D0%B5%D0%B6%D1%83%D1%82%D0%BE%D1%87%D0%BD%D0%BE%D0%B9-%D0%B0%D1%82%D1%82%D0%B5%D1%81%D1%82%D0%B0%D1%86%D0%B8%D0%B8-%D0%BE%D0%B1%D1%83%D1%87%D0%B0%D1%8E%D1%89%D0%B8%D1%85%D1%81%D1%8F.pdf" TargetMode="External"/><Relationship Id="rId10" Type="http://schemas.openxmlformats.org/officeDocument/2006/relationships/hyperlink" Target="http://uss133.lbihost.ru/space/1333/2021/09/%D0%BF%D0%BE%D0%BB%D0%BE%D0%B6%D0%B5%D0%BD%D0%B8%D0%B5-2.pdf" TargetMode="External"/><Relationship Id="rId19" Type="http://schemas.openxmlformats.org/officeDocument/2006/relationships/hyperlink" Target="http://uss133.lbihost.ru/space/1333/2022/03/%D0%9F%D0%BE%D1%80%D1%8F%D0%B4%D0%BE%D0%BA-%D0%BF%D1%80%D0%B8%D0%B5%D0%BC%D0%B0-%D0%BF%D0%B5%D1%80%D0%B5%D0%B2%D0%BE%D0%B4%D0%B0-%D0%BE%D1%82%D1%87%D0%B8%D1%81%D0%BB%D0%B5%D0%BD%D0%B8%D1%8F-%D0%B8-%D0%B2%D0%BE%D1%81%D1%81%D1%82%D0%B0%D0%BD%D0%BE%D0%B2%D0%BB%D0%B5%D0%BD%D0%B8%D1%8F-%D1%83%D1%87%D0%B0%D1%89%D0%B8%D1%85%D1%81%D1%8F-2022-%D0%B3.-1.pdf" TargetMode="External"/><Relationship Id="rId31" Type="http://schemas.openxmlformats.org/officeDocument/2006/relationships/hyperlink" Target="http://uss133.lbihost.ru/space/1333/2021/10/%D0%9F%D0%BE%D0%BB%D0%BE%D0%B6%D0%B5%D0%BD%D0%B8%D0%B5-%D0%BE-%D0%B2%D1%8B%D1%81%D1%82%D0%B0%D0%B2%D0%BB%D0%B5%D0%BD%D0%B8%D0%B8-%D0%BE%D1%86%D0%B5%D0%BD%D0%BE%D0%B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ss133.lbihost.ru/space/1333/2021/09/%D0%BF%D0%BE%D0%BB%D0%BE%D0%B6%D0%B5%D0%BD%D0%B8%D0%B5-1.pdf" TargetMode="External"/><Relationship Id="rId14" Type="http://schemas.openxmlformats.org/officeDocument/2006/relationships/hyperlink" Target="http://uss133.lbihost.ru/space/1333/2021/09/%D0%BF%D0%BE%D0%BB%D0%BE%D0%B6%D0%B5%D0%BD%D0%B8%D0%B5-5.pdf" TargetMode="External"/><Relationship Id="rId22" Type="http://schemas.openxmlformats.org/officeDocument/2006/relationships/hyperlink" Target="http://uss133.lbihost.ru/space/1333/2021/10/%D0%9F%D0%BE%D0%BB%D0%BE%D0%B6%D0%B5%D0%BD%D0%B8%D0%B5-%D0%BE-%D0%BF%D1%80%D0%BE%D1%84%D0%B8%D0%BB%D1%8C%D0%BD%D1%8B%D1%85-%D0%BA%D0%BB%D0%B0%D1%81%D1%81%D0%B0%D1%85.pdf" TargetMode="External"/><Relationship Id="rId27" Type="http://schemas.openxmlformats.org/officeDocument/2006/relationships/hyperlink" Target="http://uss133.lbihost.ru/space/1333/2022/03/%D0%9F%D0%BE%D1%80%D1%8F%D0%B4%D0%BE%D0%BA-%D0%BF%D1%80%D0%B8%D0%B5%D0%BC%D0%B0-%D0%BF%D0%B5%D1%80%D0%B5%D0%B2%D0%BE%D0%B4%D0%B0-%D0%BE%D1%82%D1%87%D0%B8%D1%81%D0%BB%D0%B5%D0%BD%D0%B8%D1%8F-%D0%B8-%D0%B2%D0%BE%D1%81%D1%81%D1%82%D0%B0%D0%BD%D0%BE%D0%B2%D0%BB%D0%B5%D0%BD%D0%B8%D1%8F-%D1%83%D1%87%D0%B0%D1%89%D0%B8%D1%85%D1%81%D1%8F-2022-%D0%B3.-1.pdf" TargetMode="External"/><Relationship Id="rId30" Type="http://schemas.openxmlformats.org/officeDocument/2006/relationships/hyperlink" Target="http://uss133.lbihost.ru/space/1333/2021/10/%D0%9F%D0%BE%D0%BB%D0%BE%D0%B6%D0%B5%D0%BD%D0%B8%D0%B5-%D0%BE-%D0%B2%D1%8B%D1%81%D1%82%D0%B0%D0%B2%D0%BB%D0%B5%D0%BD%D0%B8%D0%B8-%D0%BE%D1%86%D0%B5%D0%BD%D0%BE%D0%BA.pdf" TargetMode="External"/><Relationship Id="rId35" Type="http://schemas.openxmlformats.org/officeDocument/2006/relationships/hyperlink" Target="http://uss133.lbihost.ru/space/1333/2022/01/%D0%9F%D0%9E%D0%9B%D0%9E%D0%96%D0%95%D0%9D%D0%98%D0%95-%D0%BE%D0%B1-%D0%B8%D1%81%D0%BF%D0%BE%D0%BB%D1%8C%D0%B7%D0%BE%D0%B2%D0%B0%D0%BD%D0%B8%D0%B8-%D0%BC%D0%BE%D0%B1.-%D1%82%D0%B5%D0%BB%D0%B5%D1%84%D0%BE%D0%BD%D0%BE%D0%B2.pdf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0F46-58EF-4038-9EED-924DD51E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16252</Words>
  <Characters>92642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Трегуб</dc:creator>
  <cp:lastModifiedBy>Анна</cp:lastModifiedBy>
  <cp:revision>2</cp:revision>
  <cp:lastPrinted>2022-04-25T09:56:00Z</cp:lastPrinted>
  <dcterms:created xsi:type="dcterms:W3CDTF">2022-10-03T06:50:00Z</dcterms:created>
  <dcterms:modified xsi:type="dcterms:W3CDTF">2022-10-03T06:50:00Z</dcterms:modified>
</cp:coreProperties>
</file>